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64" w:rsidRPr="001F5652" w:rsidRDefault="00222C55" w:rsidP="00DE5E64">
      <w:pPr>
        <w:rPr>
          <w:sz w:val="24"/>
          <w:szCs w:val="24"/>
        </w:rPr>
        <w:sectPr w:rsidR="00DE5E64" w:rsidRPr="001F5652" w:rsidSect="003111C1">
          <w:footerReference w:type="default" r:id="rId7"/>
          <w:pgSz w:w="12240" w:h="15840"/>
          <w:pgMar w:top="720" w:right="720" w:bottom="720" w:left="720" w:header="720" w:footer="720" w:gutter="0"/>
          <w:cols w:space="720"/>
          <w:noEndnote/>
          <w:titlePg/>
          <w:docGrid w:linePitch="299"/>
        </w:sectPr>
      </w:pPr>
      <w:r>
        <w:rPr>
          <w:noProof/>
          <w:sz w:val="24"/>
          <w:szCs w:val="24"/>
        </w:rPr>
        <w:drawing>
          <wp:inline distT="0" distB="0" distL="0" distR="0">
            <wp:extent cx="6858000" cy="9426298"/>
            <wp:effectExtent l="19050" t="0" r="0" b="0"/>
            <wp:docPr id="2" name="Рисунок 1" descr="C:\Users\Admin\Desktop\Все дубляжи\СКАНЫ КГЛ\СКАНЫ КГЛ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се дубляжи\СКАНЫ КГЛ\СКАНЫ КГЛ 002.jpg"/>
                    <pic:cNvPicPr>
                      <a:picLocks noChangeAspect="1" noChangeArrowheads="1"/>
                    </pic:cNvPicPr>
                  </pic:nvPicPr>
                  <pic:blipFill>
                    <a:blip r:embed="rId8" cstate="print"/>
                    <a:srcRect/>
                    <a:stretch>
                      <a:fillRect/>
                    </a:stretch>
                  </pic:blipFill>
                  <pic:spPr bwMode="auto">
                    <a:xfrm>
                      <a:off x="0" y="0"/>
                      <a:ext cx="6858000" cy="9426298"/>
                    </a:xfrm>
                    <a:prstGeom prst="rect">
                      <a:avLst/>
                    </a:prstGeom>
                    <a:noFill/>
                    <a:ln w="9525">
                      <a:noFill/>
                      <a:miter lim="800000"/>
                      <a:headEnd/>
                      <a:tailEnd/>
                    </a:ln>
                  </pic:spPr>
                </pic:pic>
              </a:graphicData>
            </a:graphic>
          </wp:inline>
        </w:drawing>
      </w:r>
    </w:p>
    <w:p w:rsidR="00DE5E64" w:rsidRPr="000F25B0" w:rsidRDefault="00DE5E64" w:rsidP="00DE5E64">
      <w:pPr>
        <w:pStyle w:val="Default"/>
        <w:jc w:val="center"/>
        <w:rPr>
          <w:b/>
          <w:color w:val="auto"/>
        </w:rPr>
      </w:pPr>
      <w:r w:rsidRPr="000F25B0">
        <w:rPr>
          <w:b/>
          <w:color w:val="auto"/>
        </w:rPr>
        <w:lastRenderedPageBreak/>
        <w:t>СОДЕРЖАНИЕ</w:t>
      </w:r>
    </w:p>
    <w:p w:rsidR="00822826" w:rsidRPr="000F25B0" w:rsidRDefault="00822826" w:rsidP="002D6D1F">
      <w:pPr>
        <w:pStyle w:val="Default"/>
        <w:jc w:val="center"/>
        <w:rPr>
          <w:b/>
          <w:color w:val="auto"/>
        </w:rPr>
      </w:pPr>
    </w:p>
    <w:p w:rsidR="00822826" w:rsidRDefault="00822826" w:rsidP="002D6D1F">
      <w:pPr>
        <w:pStyle w:val="a6"/>
        <w:framePr w:w="9586" w:wrap="notBeside" w:vAnchor="text" w:hAnchor="text" w:xAlign="center" w:y="1"/>
        <w:shd w:val="clear" w:color="auto" w:fill="auto"/>
        <w:spacing w:line="230" w:lineRule="exact"/>
        <w:rPr>
          <w:b/>
        </w:rPr>
      </w:pPr>
      <w:r w:rsidRPr="000F25B0">
        <w:rPr>
          <w:b/>
        </w:rPr>
        <w:t>СОДЕРЖАНИЕ</w:t>
      </w:r>
    </w:p>
    <w:p w:rsidR="002D6D1F" w:rsidRPr="000F25B0" w:rsidRDefault="002D6D1F" w:rsidP="002D6D1F">
      <w:pPr>
        <w:pStyle w:val="a6"/>
        <w:framePr w:w="9586" w:wrap="notBeside" w:vAnchor="text" w:hAnchor="text" w:xAlign="center" w:y="1"/>
        <w:shd w:val="clear" w:color="auto" w:fill="auto"/>
        <w:spacing w:line="230" w:lineRule="exact"/>
        <w:rPr>
          <w:b/>
        </w:rPr>
      </w:pPr>
    </w:p>
    <w:tbl>
      <w:tblPr>
        <w:tblOverlap w:val="never"/>
        <w:tblW w:w="0" w:type="auto"/>
        <w:jc w:val="center"/>
        <w:tblLayout w:type="fixed"/>
        <w:tblCellMar>
          <w:left w:w="10" w:type="dxa"/>
          <w:right w:w="10" w:type="dxa"/>
        </w:tblCellMar>
        <w:tblLook w:val="04A0"/>
      </w:tblPr>
      <w:tblGrid>
        <w:gridCol w:w="8760"/>
        <w:gridCol w:w="826"/>
      </w:tblGrid>
      <w:tr w:rsidR="00822826" w:rsidRPr="000F25B0" w:rsidTr="006C397B">
        <w:trPr>
          <w:trHeight w:hRule="exact" w:val="33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 xml:space="preserve">1. </w:t>
            </w:r>
            <w:r w:rsidRPr="000F25B0">
              <w:rPr>
                <w:rStyle w:val="11"/>
                <w:b/>
                <w:color w:val="auto"/>
              </w:rPr>
              <w:t>Целевой раздел.</w:t>
            </w:r>
            <w:r w:rsidR="002D6D1F">
              <w:rPr>
                <w:rStyle w:val="11"/>
                <w:b/>
                <w:color w:val="auto"/>
              </w:rPr>
              <w:t xml:space="preserve"> </w:t>
            </w:r>
          </w:p>
        </w:tc>
        <w:tc>
          <w:tcPr>
            <w:tcW w:w="826" w:type="dxa"/>
            <w:shd w:val="clear" w:color="auto" w:fill="FFFFFF"/>
          </w:tcPr>
          <w:p w:rsidR="00822826" w:rsidRPr="000F25B0" w:rsidRDefault="002D6D1F" w:rsidP="002D6D1F">
            <w:pPr>
              <w:pStyle w:val="31"/>
              <w:framePr w:w="9586" w:wrap="notBeside" w:vAnchor="text" w:hAnchor="text" w:xAlign="center" w:y="1"/>
              <w:shd w:val="clear" w:color="auto" w:fill="auto"/>
              <w:spacing w:line="230" w:lineRule="exact"/>
              <w:ind w:firstLine="0"/>
              <w:jc w:val="center"/>
            </w:pPr>
            <w:r>
              <w:rPr>
                <w:rStyle w:val="11"/>
              </w:rPr>
              <w:t>6</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1.1.Пояснительная записка.</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7</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 xml:space="preserve">1.2. Цель реализации АОП  </w:t>
            </w:r>
            <w:proofErr w:type="gramStart"/>
            <w:r w:rsidRPr="000F25B0">
              <w:rPr>
                <w:rStyle w:val="11"/>
                <w:color w:val="auto"/>
              </w:rPr>
              <w:t>обучающихся</w:t>
            </w:r>
            <w:proofErr w:type="gramEnd"/>
            <w:r w:rsidRPr="000F25B0">
              <w:rPr>
                <w:rStyle w:val="11"/>
                <w:color w:val="auto"/>
              </w:rPr>
              <w:t xml:space="preserve"> с ОВЗ.</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8</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1.3.Приоритетные направления образовательной деятельности.</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9</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 xml:space="preserve">1.4. Характеристика </w:t>
            </w:r>
            <w:proofErr w:type="gramStart"/>
            <w:r w:rsidRPr="000F25B0">
              <w:rPr>
                <w:rStyle w:val="11"/>
                <w:color w:val="auto"/>
              </w:rPr>
              <w:t>обучающихся</w:t>
            </w:r>
            <w:proofErr w:type="gramEnd"/>
            <w:r w:rsidRPr="000F25B0">
              <w:rPr>
                <w:rStyle w:val="11"/>
                <w:color w:val="auto"/>
              </w:rPr>
              <w:t>, которым адресована АОП.</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10</w:t>
            </w:r>
          </w:p>
        </w:tc>
      </w:tr>
      <w:tr w:rsidR="00822826" w:rsidRPr="000F25B0" w:rsidTr="006C397B">
        <w:trPr>
          <w:trHeight w:hRule="exact" w:val="648"/>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ind w:left="120" w:firstLine="0"/>
              <w:jc w:val="left"/>
            </w:pPr>
            <w:r w:rsidRPr="000F25B0">
              <w:rPr>
                <w:rStyle w:val="11"/>
                <w:color w:val="auto"/>
              </w:rPr>
              <w:t xml:space="preserve">1.4.1. Психолого-педагогическая характеристика </w:t>
            </w:r>
            <w:proofErr w:type="gramStart"/>
            <w:r w:rsidRPr="000F25B0">
              <w:rPr>
                <w:rStyle w:val="11"/>
                <w:color w:val="auto"/>
              </w:rPr>
              <w:t>обучающихся</w:t>
            </w:r>
            <w:proofErr w:type="gramEnd"/>
            <w:r w:rsidRPr="000F25B0">
              <w:rPr>
                <w:rStyle w:val="11"/>
                <w:color w:val="auto"/>
              </w:rPr>
              <w:t xml:space="preserve"> с ОВЗ</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10</w:t>
            </w:r>
          </w:p>
        </w:tc>
      </w:tr>
      <w:tr w:rsidR="00822826" w:rsidRPr="000F25B0" w:rsidTr="006C397B">
        <w:trPr>
          <w:trHeight w:hRule="exact" w:val="643"/>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312" w:lineRule="exact"/>
              <w:ind w:left="120" w:firstLine="0"/>
              <w:jc w:val="left"/>
            </w:pPr>
            <w:r w:rsidRPr="000F25B0">
              <w:rPr>
                <w:rStyle w:val="11"/>
                <w:color w:val="auto"/>
              </w:rPr>
              <w:t xml:space="preserve">1.4.2. Особые образовательные потребности </w:t>
            </w:r>
            <w:proofErr w:type="gramStart"/>
            <w:r w:rsidRPr="000F25B0">
              <w:rPr>
                <w:rStyle w:val="11"/>
                <w:color w:val="auto"/>
              </w:rPr>
              <w:t>обучающихся</w:t>
            </w:r>
            <w:proofErr w:type="gramEnd"/>
            <w:r w:rsidRPr="000F25B0">
              <w:rPr>
                <w:rStyle w:val="11"/>
                <w:color w:val="auto"/>
              </w:rPr>
              <w:t xml:space="preserve"> с ОВЗ.</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11</w:t>
            </w:r>
          </w:p>
        </w:tc>
      </w:tr>
      <w:tr w:rsidR="00822826" w:rsidRPr="000F25B0" w:rsidTr="006C397B">
        <w:trPr>
          <w:trHeight w:hRule="exact" w:val="643"/>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322" w:lineRule="exact"/>
              <w:ind w:left="120" w:firstLine="0"/>
              <w:jc w:val="left"/>
            </w:pPr>
            <w:r w:rsidRPr="000F25B0">
              <w:rPr>
                <w:rStyle w:val="11"/>
                <w:color w:val="auto"/>
              </w:rPr>
              <w:t xml:space="preserve">1.5. Планируемые результаты освоения </w:t>
            </w:r>
            <w:proofErr w:type="gramStart"/>
            <w:r w:rsidRPr="000F25B0">
              <w:rPr>
                <w:rStyle w:val="11"/>
                <w:color w:val="auto"/>
              </w:rPr>
              <w:t>обучающимися</w:t>
            </w:r>
            <w:proofErr w:type="gramEnd"/>
            <w:r w:rsidRPr="000F25B0">
              <w:rPr>
                <w:rStyle w:val="11"/>
                <w:color w:val="auto"/>
              </w:rPr>
              <w:t xml:space="preserve"> адаптированной образовательной программы.</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13</w:t>
            </w:r>
          </w:p>
        </w:tc>
      </w:tr>
      <w:tr w:rsidR="00822826" w:rsidRPr="000F25B0" w:rsidTr="006C397B">
        <w:trPr>
          <w:trHeight w:hRule="exact" w:val="648"/>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326" w:lineRule="exact"/>
              <w:ind w:left="120" w:firstLine="0"/>
              <w:jc w:val="left"/>
            </w:pPr>
            <w:r w:rsidRPr="000F25B0">
              <w:rPr>
                <w:rStyle w:val="11"/>
                <w:color w:val="auto"/>
              </w:rPr>
              <w:t xml:space="preserve">1.6. Система оценки достижения </w:t>
            </w:r>
            <w:proofErr w:type="gramStart"/>
            <w:r w:rsidRPr="000F25B0">
              <w:rPr>
                <w:rStyle w:val="11"/>
                <w:color w:val="auto"/>
              </w:rPr>
              <w:t>обучающимися</w:t>
            </w:r>
            <w:proofErr w:type="gramEnd"/>
            <w:r w:rsidRPr="000F25B0">
              <w:rPr>
                <w:rStyle w:val="11"/>
                <w:color w:val="auto"/>
              </w:rPr>
              <w:t xml:space="preserve"> планируемых результатов освоения адаптированной образовательной программы.</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firstLine="0"/>
              <w:jc w:val="center"/>
            </w:pPr>
            <w:r>
              <w:rPr>
                <w:rStyle w:val="11"/>
              </w:rPr>
              <w:t>49</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rPr>
                <w:b/>
              </w:rPr>
            </w:pPr>
            <w:r w:rsidRPr="000F25B0">
              <w:rPr>
                <w:rStyle w:val="11"/>
                <w:b/>
                <w:color w:val="auto"/>
              </w:rPr>
              <w:t>II. Содержательный раздел.</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right="320" w:firstLine="0"/>
              <w:jc w:val="right"/>
            </w:pPr>
            <w:r>
              <w:rPr>
                <w:rStyle w:val="11"/>
              </w:rPr>
              <w:t>59</w:t>
            </w:r>
          </w:p>
        </w:tc>
      </w:tr>
      <w:tr w:rsidR="00822826" w:rsidRPr="000F25B0" w:rsidTr="006C397B">
        <w:trPr>
          <w:trHeight w:hRule="exact" w:val="326"/>
          <w:jc w:val="center"/>
        </w:trPr>
        <w:tc>
          <w:tcPr>
            <w:tcW w:w="8760" w:type="dxa"/>
            <w:shd w:val="clear" w:color="auto" w:fill="FFFFFF"/>
          </w:tcPr>
          <w:p w:rsidR="009872B5" w:rsidRDefault="00822826" w:rsidP="002D6D1F">
            <w:pPr>
              <w:pStyle w:val="90"/>
              <w:framePr w:w="9586" w:wrap="notBeside" w:vAnchor="text" w:hAnchor="text" w:xAlign="center" w:y="1"/>
              <w:shd w:val="clear" w:color="auto" w:fill="auto"/>
              <w:tabs>
                <w:tab w:val="left" w:pos="2105"/>
              </w:tabs>
              <w:spacing w:after="117" w:line="280" w:lineRule="exact"/>
              <w:ind w:left="132" w:firstLine="0"/>
            </w:pPr>
            <w:r w:rsidRPr="000F25B0">
              <w:rPr>
                <w:rStyle w:val="11"/>
                <w:color w:val="auto"/>
              </w:rPr>
              <w:t xml:space="preserve">2.1. </w:t>
            </w:r>
            <w:r w:rsidR="009872B5">
              <w:t xml:space="preserve"> Программа формирования базовых учебных действий</w:t>
            </w:r>
          </w:p>
          <w:p w:rsidR="009872B5" w:rsidRDefault="009872B5" w:rsidP="002D6D1F">
            <w:pPr>
              <w:pStyle w:val="90"/>
              <w:framePr w:w="9586" w:wrap="notBeside" w:vAnchor="text" w:hAnchor="text" w:xAlign="center" w:y="1"/>
              <w:shd w:val="clear" w:color="auto" w:fill="auto"/>
              <w:tabs>
                <w:tab w:val="left" w:pos="2105"/>
              </w:tabs>
              <w:spacing w:after="117" w:line="280" w:lineRule="exact"/>
              <w:ind w:left="132" w:firstLine="0"/>
            </w:pPr>
          </w:p>
          <w:p w:rsidR="009872B5" w:rsidRDefault="009872B5" w:rsidP="002D6D1F">
            <w:pPr>
              <w:pStyle w:val="90"/>
              <w:framePr w:w="9586" w:wrap="notBeside" w:vAnchor="text" w:hAnchor="text" w:xAlign="center" w:y="1"/>
              <w:shd w:val="clear" w:color="auto" w:fill="auto"/>
              <w:tabs>
                <w:tab w:val="left" w:pos="2105"/>
              </w:tabs>
              <w:spacing w:after="117" w:line="280" w:lineRule="exact"/>
              <w:ind w:left="132" w:firstLine="0"/>
            </w:pPr>
          </w:p>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Программы учебных предметов.</w:t>
            </w:r>
          </w:p>
        </w:tc>
        <w:tc>
          <w:tcPr>
            <w:tcW w:w="826" w:type="dxa"/>
            <w:shd w:val="clear" w:color="auto" w:fill="FFFFFF"/>
          </w:tcPr>
          <w:p w:rsidR="00822826" w:rsidRPr="000F25B0" w:rsidRDefault="00293279" w:rsidP="002D6D1F">
            <w:pPr>
              <w:pStyle w:val="31"/>
              <w:framePr w:w="9586" w:wrap="notBeside" w:vAnchor="text" w:hAnchor="text" w:xAlign="center" w:y="1"/>
              <w:shd w:val="clear" w:color="auto" w:fill="auto"/>
              <w:spacing w:line="230" w:lineRule="exact"/>
              <w:ind w:right="320" w:firstLine="0"/>
              <w:jc w:val="right"/>
            </w:pPr>
            <w:r>
              <w:rPr>
                <w:rStyle w:val="11"/>
              </w:rPr>
              <w:t>59</w:t>
            </w:r>
          </w:p>
        </w:tc>
      </w:tr>
      <w:tr w:rsidR="00822826" w:rsidRPr="000F25B0" w:rsidTr="006C397B">
        <w:trPr>
          <w:trHeight w:hRule="exact" w:val="326"/>
          <w:jc w:val="center"/>
        </w:trPr>
        <w:tc>
          <w:tcPr>
            <w:tcW w:w="8760" w:type="dxa"/>
            <w:shd w:val="clear" w:color="auto" w:fill="FFFFFF"/>
          </w:tcPr>
          <w:p w:rsidR="00822826" w:rsidRPr="000F25B0" w:rsidRDefault="00A56BE3" w:rsidP="002D6D1F">
            <w:pPr>
              <w:pStyle w:val="31"/>
              <w:framePr w:w="9586" w:wrap="notBeside" w:vAnchor="text" w:hAnchor="text" w:xAlign="center" w:y="1"/>
              <w:shd w:val="clear" w:color="auto" w:fill="auto"/>
              <w:spacing w:line="230" w:lineRule="exact"/>
              <w:ind w:left="120" w:firstLine="0"/>
              <w:jc w:val="left"/>
            </w:pPr>
            <w:r>
              <w:rPr>
                <w:rStyle w:val="11"/>
                <w:color w:val="auto"/>
              </w:rPr>
              <w:t>2.2.</w:t>
            </w:r>
            <w:r w:rsidR="00822826" w:rsidRPr="000F25B0">
              <w:rPr>
                <w:rStyle w:val="11"/>
                <w:color w:val="auto"/>
              </w:rPr>
              <w:t xml:space="preserve"> </w:t>
            </w:r>
            <w:r>
              <w:rPr>
                <w:rStyle w:val="11"/>
                <w:color w:val="auto"/>
              </w:rPr>
              <w:t xml:space="preserve">Программа </w:t>
            </w:r>
            <w:r w:rsidR="00822826" w:rsidRPr="000F25B0">
              <w:rPr>
                <w:rStyle w:val="11"/>
                <w:color w:val="auto"/>
              </w:rPr>
              <w:t>учебных предметов.</w:t>
            </w:r>
          </w:p>
        </w:tc>
        <w:tc>
          <w:tcPr>
            <w:tcW w:w="826" w:type="dxa"/>
            <w:shd w:val="clear" w:color="auto" w:fill="FFFFFF"/>
          </w:tcPr>
          <w:p w:rsidR="00822826" w:rsidRPr="000F25B0" w:rsidRDefault="00D15A2F" w:rsidP="002D6D1F">
            <w:pPr>
              <w:pStyle w:val="31"/>
              <w:framePr w:w="9586" w:wrap="notBeside" w:vAnchor="text" w:hAnchor="text" w:xAlign="center" w:y="1"/>
              <w:shd w:val="clear" w:color="auto" w:fill="auto"/>
              <w:spacing w:line="230" w:lineRule="exact"/>
              <w:ind w:right="320" w:firstLine="0"/>
              <w:jc w:val="right"/>
            </w:pPr>
            <w:r>
              <w:t>60</w:t>
            </w:r>
          </w:p>
        </w:tc>
      </w:tr>
      <w:tr w:rsidR="00822826" w:rsidRPr="000F25B0" w:rsidTr="006C397B">
        <w:trPr>
          <w:trHeight w:hRule="exact" w:val="331"/>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2.2.6. Правила безопасной жизни.</w:t>
            </w:r>
          </w:p>
        </w:tc>
        <w:tc>
          <w:tcPr>
            <w:tcW w:w="826" w:type="dxa"/>
            <w:shd w:val="clear" w:color="auto" w:fill="FFFFFF"/>
          </w:tcPr>
          <w:p w:rsidR="00822826" w:rsidRPr="000F25B0" w:rsidRDefault="00D15A2F" w:rsidP="002D6D1F">
            <w:pPr>
              <w:pStyle w:val="31"/>
              <w:framePr w:w="9586" w:wrap="notBeside" w:vAnchor="text" w:hAnchor="text" w:xAlign="center" w:y="1"/>
              <w:shd w:val="clear" w:color="auto" w:fill="auto"/>
              <w:spacing w:line="230" w:lineRule="exact"/>
              <w:ind w:left="320" w:firstLine="0"/>
              <w:jc w:val="left"/>
            </w:pPr>
            <w:r>
              <w:rPr>
                <w:rStyle w:val="11"/>
              </w:rPr>
              <w:t>90</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2.3. Программа коррекционной работы.</w:t>
            </w:r>
          </w:p>
        </w:tc>
        <w:tc>
          <w:tcPr>
            <w:tcW w:w="826" w:type="dxa"/>
            <w:shd w:val="clear" w:color="auto" w:fill="FFFFFF"/>
          </w:tcPr>
          <w:p w:rsidR="00822826" w:rsidRPr="000F25B0" w:rsidRDefault="00D15A2F" w:rsidP="002D6D1F">
            <w:pPr>
              <w:pStyle w:val="31"/>
              <w:framePr w:w="9586" w:wrap="notBeside" w:vAnchor="text" w:hAnchor="text" w:xAlign="center" w:y="1"/>
              <w:shd w:val="clear" w:color="auto" w:fill="auto"/>
              <w:spacing w:line="230" w:lineRule="exact"/>
              <w:ind w:left="320" w:firstLine="0"/>
              <w:jc w:val="left"/>
            </w:pPr>
            <w:r>
              <w:rPr>
                <w:rStyle w:val="11"/>
              </w:rPr>
              <w:t>91</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2.4. Программа формирования универсальных учебных действий.</w:t>
            </w:r>
          </w:p>
        </w:tc>
        <w:tc>
          <w:tcPr>
            <w:tcW w:w="826" w:type="dxa"/>
            <w:shd w:val="clear" w:color="auto" w:fill="FFFFFF"/>
          </w:tcPr>
          <w:p w:rsidR="00822826" w:rsidRPr="000F25B0" w:rsidRDefault="00D15A2F" w:rsidP="002D6D1F">
            <w:pPr>
              <w:pStyle w:val="31"/>
              <w:framePr w:w="9586" w:wrap="notBeside" w:vAnchor="text" w:hAnchor="text" w:xAlign="center" w:y="1"/>
              <w:shd w:val="clear" w:color="auto" w:fill="auto"/>
              <w:spacing w:line="230" w:lineRule="exact"/>
              <w:ind w:left="320" w:firstLine="0"/>
              <w:jc w:val="left"/>
            </w:pPr>
            <w:r>
              <w:rPr>
                <w:rStyle w:val="11"/>
              </w:rPr>
              <w:t>97</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2.5. Программа</w:t>
            </w:r>
            <w:r w:rsidR="00222C55">
              <w:rPr>
                <w:rStyle w:val="11"/>
                <w:color w:val="auto"/>
              </w:rPr>
              <w:t xml:space="preserve"> воспитания</w:t>
            </w:r>
            <w:r w:rsidRPr="000F25B0">
              <w:rPr>
                <w:rStyle w:val="11"/>
                <w:color w:val="auto"/>
              </w:rPr>
              <w:t>.</w:t>
            </w:r>
          </w:p>
        </w:tc>
        <w:tc>
          <w:tcPr>
            <w:tcW w:w="826" w:type="dxa"/>
            <w:shd w:val="clear" w:color="auto" w:fill="FFFFFF"/>
          </w:tcPr>
          <w:p w:rsidR="00822826" w:rsidRPr="000F25B0" w:rsidRDefault="00D15A2F" w:rsidP="002D6D1F">
            <w:pPr>
              <w:pStyle w:val="31"/>
              <w:framePr w:w="9586" w:wrap="notBeside" w:vAnchor="text" w:hAnchor="text" w:xAlign="center" w:y="1"/>
              <w:shd w:val="clear" w:color="auto" w:fill="auto"/>
              <w:spacing w:line="230" w:lineRule="exact"/>
              <w:ind w:left="320" w:firstLine="0"/>
              <w:jc w:val="left"/>
            </w:pPr>
            <w:r>
              <w:rPr>
                <w:rStyle w:val="11"/>
                <w:color w:val="auto"/>
              </w:rPr>
              <w:t>104</w:t>
            </w:r>
          </w:p>
        </w:tc>
      </w:tr>
      <w:tr w:rsidR="00822826" w:rsidRPr="000F25B0" w:rsidTr="006C397B">
        <w:trPr>
          <w:trHeight w:hRule="exact" w:val="643"/>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ind w:left="120" w:firstLine="0"/>
              <w:jc w:val="left"/>
            </w:pPr>
            <w:r w:rsidRPr="000F25B0">
              <w:rPr>
                <w:rStyle w:val="11"/>
                <w:color w:val="auto"/>
              </w:rPr>
              <w:t>2.6. Программа формирования экологической культуры, здорового и безопасного образа жизни.</w:t>
            </w:r>
          </w:p>
        </w:tc>
        <w:tc>
          <w:tcPr>
            <w:tcW w:w="826" w:type="dxa"/>
            <w:shd w:val="clear" w:color="auto" w:fill="FFFFFF"/>
          </w:tcPr>
          <w:p w:rsidR="00D15A2F" w:rsidRDefault="00D15A2F" w:rsidP="002D6D1F">
            <w:pPr>
              <w:pStyle w:val="31"/>
              <w:framePr w:w="9586" w:wrap="notBeside" w:vAnchor="text" w:hAnchor="text" w:xAlign="center" w:y="1"/>
              <w:shd w:val="clear" w:color="auto" w:fill="auto"/>
              <w:spacing w:line="230" w:lineRule="exact"/>
              <w:ind w:left="320" w:firstLine="0"/>
              <w:jc w:val="left"/>
              <w:rPr>
                <w:rStyle w:val="11"/>
                <w:color w:val="auto"/>
              </w:rPr>
            </w:pPr>
          </w:p>
          <w:p w:rsidR="00822826" w:rsidRPr="000F25B0" w:rsidRDefault="00D15A2F" w:rsidP="002D6D1F">
            <w:pPr>
              <w:pStyle w:val="31"/>
              <w:framePr w:w="9586" w:wrap="notBeside" w:vAnchor="text" w:hAnchor="text" w:xAlign="center" w:y="1"/>
              <w:shd w:val="clear" w:color="auto" w:fill="auto"/>
              <w:spacing w:line="230" w:lineRule="exact"/>
              <w:ind w:left="320" w:firstLine="0"/>
              <w:jc w:val="left"/>
            </w:pPr>
            <w:r>
              <w:rPr>
                <w:rStyle w:val="11"/>
                <w:color w:val="auto"/>
              </w:rPr>
              <w:t>109</w:t>
            </w:r>
          </w:p>
        </w:tc>
      </w:tr>
      <w:tr w:rsidR="00822826" w:rsidRPr="000F25B0" w:rsidTr="006C397B">
        <w:trPr>
          <w:trHeight w:hRule="exact" w:val="331"/>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2.7. Программа внеурочной деятельности.</w:t>
            </w:r>
          </w:p>
        </w:tc>
        <w:tc>
          <w:tcPr>
            <w:tcW w:w="826" w:type="dxa"/>
            <w:shd w:val="clear" w:color="auto" w:fill="FFFFFF"/>
          </w:tcPr>
          <w:p w:rsidR="00822826" w:rsidRPr="000F25B0" w:rsidRDefault="00D15A2F" w:rsidP="002D6D1F">
            <w:pPr>
              <w:pStyle w:val="31"/>
              <w:framePr w:w="9586" w:wrap="notBeside" w:vAnchor="text" w:hAnchor="text" w:xAlign="center" w:y="1"/>
              <w:shd w:val="clear" w:color="auto" w:fill="auto"/>
              <w:spacing w:line="230" w:lineRule="exact"/>
              <w:ind w:left="320" w:firstLine="0"/>
              <w:jc w:val="left"/>
            </w:pPr>
            <w:r>
              <w:t>116</w:t>
            </w:r>
          </w:p>
        </w:tc>
      </w:tr>
      <w:tr w:rsidR="00822826" w:rsidRPr="000F25B0" w:rsidTr="006C397B">
        <w:trPr>
          <w:trHeight w:hRule="exact" w:val="653"/>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312" w:lineRule="exact"/>
              <w:ind w:left="120" w:firstLine="0"/>
              <w:jc w:val="left"/>
            </w:pPr>
            <w:r w:rsidRPr="000F25B0">
              <w:rPr>
                <w:rStyle w:val="11"/>
                <w:b/>
                <w:color w:val="auto"/>
              </w:rPr>
              <w:t>III. Организационный раздел.</w:t>
            </w:r>
            <w:r w:rsidRPr="000F25B0">
              <w:rPr>
                <w:rStyle w:val="11"/>
                <w:color w:val="auto"/>
              </w:rPr>
              <w:t xml:space="preserve"> Учебный план.</w:t>
            </w:r>
          </w:p>
        </w:tc>
        <w:tc>
          <w:tcPr>
            <w:tcW w:w="826" w:type="dxa"/>
            <w:shd w:val="clear" w:color="auto" w:fill="FFFFFF"/>
          </w:tcPr>
          <w:p w:rsidR="00822826" w:rsidRDefault="00822826" w:rsidP="002D6D1F">
            <w:pPr>
              <w:pStyle w:val="31"/>
              <w:framePr w:w="9586" w:wrap="notBeside" w:vAnchor="text" w:hAnchor="text" w:xAlign="center" w:y="1"/>
              <w:shd w:val="clear" w:color="auto" w:fill="auto"/>
              <w:spacing w:line="230" w:lineRule="exact"/>
              <w:ind w:left="320" w:firstLine="0"/>
              <w:jc w:val="left"/>
              <w:rPr>
                <w:rStyle w:val="11"/>
              </w:rPr>
            </w:pPr>
          </w:p>
          <w:p w:rsidR="00CB3C3E" w:rsidRPr="000F25B0" w:rsidRDefault="00CB3C3E" w:rsidP="002D6D1F">
            <w:pPr>
              <w:pStyle w:val="31"/>
              <w:framePr w:w="9586" w:wrap="notBeside" w:vAnchor="text" w:hAnchor="text" w:xAlign="center" w:y="1"/>
              <w:shd w:val="clear" w:color="auto" w:fill="auto"/>
              <w:spacing w:line="230" w:lineRule="exact"/>
              <w:ind w:left="320" w:firstLine="0"/>
              <w:jc w:val="left"/>
            </w:pPr>
            <w:r>
              <w:rPr>
                <w:rStyle w:val="11"/>
              </w:rPr>
              <w:t>122</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3.1. Пояснительная записка «Организация образовательного процесса».</w:t>
            </w:r>
          </w:p>
        </w:tc>
        <w:tc>
          <w:tcPr>
            <w:tcW w:w="826"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320" w:firstLine="0"/>
              <w:jc w:val="left"/>
            </w:pPr>
          </w:p>
        </w:tc>
      </w:tr>
      <w:tr w:rsidR="00822826" w:rsidRPr="000F25B0" w:rsidTr="006C397B">
        <w:trPr>
          <w:trHeight w:hRule="exact" w:val="331"/>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3.2. Учебные планы по индивидуальному обучению на дому.</w:t>
            </w:r>
          </w:p>
        </w:tc>
        <w:tc>
          <w:tcPr>
            <w:tcW w:w="826" w:type="dxa"/>
            <w:shd w:val="clear" w:color="auto" w:fill="FFFFFF"/>
          </w:tcPr>
          <w:p w:rsidR="00822826" w:rsidRPr="000F25B0" w:rsidRDefault="00CB3C3E" w:rsidP="002D6D1F">
            <w:pPr>
              <w:pStyle w:val="31"/>
              <w:framePr w:w="9586" w:wrap="notBeside" w:vAnchor="text" w:hAnchor="text" w:xAlign="center" w:y="1"/>
              <w:shd w:val="clear" w:color="auto" w:fill="auto"/>
              <w:spacing w:line="230" w:lineRule="exact"/>
              <w:ind w:left="320" w:firstLine="0"/>
              <w:jc w:val="left"/>
            </w:pPr>
            <w:r>
              <w:t>136</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3.3. Условия реализации адаптированной основной образовательной программы.</w:t>
            </w:r>
          </w:p>
        </w:tc>
        <w:tc>
          <w:tcPr>
            <w:tcW w:w="826"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320" w:firstLine="0"/>
              <w:jc w:val="left"/>
            </w:pP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3.3.1. Сведения о кадрах.</w:t>
            </w:r>
          </w:p>
        </w:tc>
        <w:tc>
          <w:tcPr>
            <w:tcW w:w="826" w:type="dxa"/>
            <w:shd w:val="clear" w:color="auto" w:fill="FFFFFF"/>
          </w:tcPr>
          <w:p w:rsidR="00822826" w:rsidRPr="000F25B0" w:rsidRDefault="00CB3C3E" w:rsidP="002D6D1F">
            <w:pPr>
              <w:pStyle w:val="31"/>
              <w:framePr w:w="9586" w:wrap="notBeside" w:vAnchor="text" w:hAnchor="text" w:xAlign="center" w:y="1"/>
              <w:shd w:val="clear" w:color="auto" w:fill="auto"/>
              <w:spacing w:line="230" w:lineRule="exact"/>
              <w:ind w:left="320" w:firstLine="0"/>
              <w:jc w:val="left"/>
            </w:pPr>
            <w:r>
              <w:rPr>
                <w:rStyle w:val="11"/>
              </w:rPr>
              <w:t>137</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3.3.2.Финансово-экономические условия.</w:t>
            </w:r>
          </w:p>
        </w:tc>
        <w:tc>
          <w:tcPr>
            <w:tcW w:w="826" w:type="dxa"/>
            <w:shd w:val="clear" w:color="auto" w:fill="FFFFFF"/>
          </w:tcPr>
          <w:p w:rsidR="00822826" w:rsidRPr="000F25B0" w:rsidRDefault="00CC7486" w:rsidP="002D6D1F">
            <w:pPr>
              <w:pStyle w:val="31"/>
              <w:framePr w:w="9586" w:wrap="notBeside" w:vAnchor="text" w:hAnchor="text" w:xAlign="center" w:y="1"/>
              <w:shd w:val="clear" w:color="auto" w:fill="auto"/>
              <w:spacing w:line="230" w:lineRule="exact"/>
              <w:ind w:left="320" w:firstLine="0"/>
              <w:jc w:val="left"/>
            </w:pPr>
            <w:r>
              <w:rPr>
                <w:rStyle w:val="11"/>
              </w:rPr>
              <w:t>138</w:t>
            </w:r>
          </w:p>
        </w:tc>
      </w:tr>
      <w:tr w:rsidR="00822826" w:rsidRPr="000F25B0" w:rsidTr="006C397B">
        <w:trPr>
          <w:trHeight w:hRule="exact" w:val="326"/>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3.3.3. Материально-технические условия.</w:t>
            </w:r>
          </w:p>
        </w:tc>
        <w:tc>
          <w:tcPr>
            <w:tcW w:w="826" w:type="dxa"/>
            <w:shd w:val="clear" w:color="auto" w:fill="FFFFFF"/>
          </w:tcPr>
          <w:p w:rsidR="00822826" w:rsidRPr="000F25B0" w:rsidRDefault="00CC7486" w:rsidP="002D6D1F">
            <w:pPr>
              <w:pStyle w:val="31"/>
              <w:framePr w:w="9586" w:wrap="notBeside" w:vAnchor="text" w:hAnchor="text" w:xAlign="center" w:y="1"/>
              <w:shd w:val="clear" w:color="auto" w:fill="auto"/>
              <w:spacing w:line="230" w:lineRule="exact"/>
              <w:ind w:left="320" w:firstLine="0"/>
              <w:jc w:val="left"/>
            </w:pPr>
            <w:r>
              <w:rPr>
                <w:rStyle w:val="11"/>
                <w:color w:val="auto"/>
              </w:rPr>
              <w:t>138</w:t>
            </w:r>
          </w:p>
        </w:tc>
      </w:tr>
      <w:tr w:rsidR="00822826" w:rsidRPr="000F25B0" w:rsidTr="006C397B">
        <w:trPr>
          <w:trHeight w:hRule="exact" w:val="341"/>
          <w:jc w:val="center"/>
        </w:trPr>
        <w:tc>
          <w:tcPr>
            <w:tcW w:w="8760" w:type="dxa"/>
            <w:shd w:val="clear" w:color="auto" w:fill="FFFFFF"/>
          </w:tcPr>
          <w:p w:rsidR="00822826" w:rsidRPr="000F25B0" w:rsidRDefault="00822826" w:rsidP="002D6D1F">
            <w:pPr>
              <w:pStyle w:val="31"/>
              <w:framePr w:w="9586" w:wrap="notBeside" w:vAnchor="text" w:hAnchor="text" w:xAlign="center" w:y="1"/>
              <w:shd w:val="clear" w:color="auto" w:fill="auto"/>
              <w:spacing w:line="230" w:lineRule="exact"/>
              <w:ind w:left="120" w:firstLine="0"/>
              <w:jc w:val="left"/>
            </w:pPr>
            <w:r w:rsidRPr="000F25B0">
              <w:rPr>
                <w:rStyle w:val="11"/>
                <w:color w:val="auto"/>
              </w:rPr>
              <w:t>3.3.4. Информационно-методические условия реализации АОП.</w:t>
            </w:r>
          </w:p>
        </w:tc>
        <w:tc>
          <w:tcPr>
            <w:tcW w:w="826" w:type="dxa"/>
            <w:shd w:val="clear" w:color="auto" w:fill="FFFFFF"/>
          </w:tcPr>
          <w:p w:rsidR="00822826" w:rsidRPr="000F25B0" w:rsidRDefault="00CC7486" w:rsidP="002D6D1F">
            <w:pPr>
              <w:pStyle w:val="31"/>
              <w:framePr w:w="9586" w:wrap="notBeside" w:vAnchor="text" w:hAnchor="text" w:xAlign="center" w:y="1"/>
              <w:shd w:val="clear" w:color="auto" w:fill="auto"/>
              <w:spacing w:line="230" w:lineRule="exact"/>
              <w:ind w:left="320" w:firstLine="0"/>
              <w:jc w:val="left"/>
            </w:pPr>
            <w:r>
              <w:rPr>
                <w:rStyle w:val="11"/>
              </w:rPr>
              <w:t>139</w:t>
            </w:r>
          </w:p>
        </w:tc>
      </w:tr>
    </w:tbl>
    <w:p w:rsidR="00DE5E64" w:rsidRDefault="00DE5E64" w:rsidP="002D6D1F">
      <w:pPr>
        <w:jc w:val="center"/>
        <w:rPr>
          <w:rFonts w:ascii="Times New Roman" w:hAnsi="Times New Roman" w:cs="Times New Roman"/>
          <w:b/>
          <w:sz w:val="24"/>
          <w:szCs w:val="24"/>
        </w:rPr>
      </w:pPr>
    </w:p>
    <w:p w:rsidR="000277BF" w:rsidRDefault="000277BF" w:rsidP="002D6D1F">
      <w:pPr>
        <w:jc w:val="center"/>
        <w:rPr>
          <w:rFonts w:ascii="Times New Roman" w:hAnsi="Times New Roman" w:cs="Times New Roman"/>
          <w:b/>
          <w:sz w:val="24"/>
          <w:szCs w:val="24"/>
        </w:rPr>
      </w:pPr>
    </w:p>
    <w:p w:rsidR="00DE5E64" w:rsidRDefault="00DE5E64" w:rsidP="00DE5E64">
      <w:pPr>
        <w:jc w:val="center"/>
        <w:rPr>
          <w:rFonts w:ascii="Times New Roman" w:hAnsi="Times New Roman" w:cs="Times New Roman"/>
          <w:b/>
          <w:sz w:val="24"/>
          <w:szCs w:val="24"/>
        </w:rPr>
      </w:pPr>
    </w:p>
    <w:p w:rsidR="00DE5E64" w:rsidRDefault="00DE5E64" w:rsidP="00DE5E64">
      <w:pPr>
        <w:jc w:val="center"/>
        <w:rPr>
          <w:rFonts w:ascii="Times New Roman" w:hAnsi="Times New Roman" w:cs="Times New Roman"/>
          <w:b/>
          <w:sz w:val="24"/>
          <w:szCs w:val="24"/>
        </w:rPr>
      </w:pPr>
    </w:p>
    <w:p w:rsidR="00DE5E64" w:rsidRDefault="00DE5E64" w:rsidP="00DE5E64">
      <w:pPr>
        <w:jc w:val="center"/>
        <w:rPr>
          <w:rFonts w:ascii="Times New Roman" w:hAnsi="Times New Roman" w:cs="Times New Roman"/>
          <w:b/>
          <w:sz w:val="24"/>
          <w:szCs w:val="24"/>
        </w:rPr>
      </w:pPr>
    </w:p>
    <w:p w:rsidR="00DE5E64" w:rsidRDefault="00DE5E64" w:rsidP="00DE5E64">
      <w:pPr>
        <w:jc w:val="center"/>
        <w:rPr>
          <w:rFonts w:ascii="Times New Roman" w:hAnsi="Times New Roman" w:cs="Times New Roman"/>
          <w:b/>
          <w:sz w:val="24"/>
          <w:szCs w:val="24"/>
        </w:rPr>
      </w:pPr>
    </w:p>
    <w:p w:rsidR="000F25B0" w:rsidRDefault="000F25B0" w:rsidP="00DE5E64">
      <w:pPr>
        <w:jc w:val="center"/>
        <w:rPr>
          <w:rFonts w:ascii="Times New Roman" w:hAnsi="Times New Roman" w:cs="Times New Roman"/>
          <w:b/>
          <w:sz w:val="24"/>
          <w:szCs w:val="24"/>
        </w:rPr>
      </w:pPr>
    </w:p>
    <w:p w:rsidR="00DE5E64" w:rsidRPr="001F5652" w:rsidRDefault="00DE5E64" w:rsidP="00DE5E64">
      <w:pPr>
        <w:jc w:val="center"/>
        <w:rPr>
          <w:rFonts w:ascii="Times New Roman" w:hAnsi="Times New Roman" w:cs="Times New Roman"/>
          <w:b/>
          <w:sz w:val="24"/>
          <w:szCs w:val="24"/>
        </w:rPr>
      </w:pPr>
      <w:r w:rsidRPr="001F5652">
        <w:rPr>
          <w:rFonts w:ascii="Times New Roman" w:hAnsi="Times New Roman" w:cs="Times New Roman"/>
          <w:b/>
          <w:sz w:val="24"/>
          <w:szCs w:val="24"/>
        </w:rPr>
        <w:lastRenderedPageBreak/>
        <w:t>Паспорт программы</w:t>
      </w:r>
    </w:p>
    <w:tbl>
      <w:tblPr>
        <w:tblStyle w:val="a3"/>
        <w:tblW w:w="0" w:type="auto"/>
        <w:tblLook w:val="04A0"/>
      </w:tblPr>
      <w:tblGrid>
        <w:gridCol w:w="2802"/>
        <w:gridCol w:w="6769"/>
      </w:tblGrid>
      <w:tr w:rsidR="00DE5E64" w:rsidRPr="001F5652" w:rsidTr="00DE5E64">
        <w:tc>
          <w:tcPr>
            <w:tcW w:w="2802" w:type="dxa"/>
            <w:vAlign w:val="center"/>
          </w:tcPr>
          <w:p w:rsidR="00DE5E64" w:rsidRPr="001F5652" w:rsidRDefault="00DE5E64" w:rsidP="00DE5E64">
            <w:pPr>
              <w:rPr>
                <w:rFonts w:ascii="Times New Roman" w:hAnsi="Times New Roman" w:cs="Times New Roman"/>
                <w:b/>
                <w:sz w:val="24"/>
                <w:szCs w:val="24"/>
              </w:rPr>
            </w:pPr>
            <w:r w:rsidRPr="001F5652">
              <w:rPr>
                <w:rFonts w:ascii="Times New Roman" w:hAnsi="Times New Roman" w:cs="Times New Roman"/>
                <w:b/>
                <w:sz w:val="24"/>
                <w:szCs w:val="24"/>
              </w:rPr>
              <w:t xml:space="preserve">Наименование программы </w:t>
            </w:r>
          </w:p>
        </w:tc>
        <w:tc>
          <w:tcPr>
            <w:tcW w:w="6769" w:type="dxa"/>
          </w:tcPr>
          <w:p w:rsidR="00DE5E64" w:rsidRPr="000F25B0" w:rsidRDefault="00DE5E64" w:rsidP="00DE5E64">
            <w:pPr>
              <w:ind w:right="47"/>
              <w:rPr>
                <w:rFonts w:ascii="Times New Roman" w:hAnsi="Times New Roman" w:cs="Times New Roman"/>
                <w:sz w:val="24"/>
                <w:szCs w:val="24"/>
              </w:rPr>
            </w:pPr>
            <w:proofErr w:type="gramStart"/>
            <w:r w:rsidRPr="001F5652">
              <w:rPr>
                <w:rFonts w:ascii="Times New Roman" w:hAnsi="Times New Roman" w:cs="Times New Roman"/>
                <w:sz w:val="24"/>
                <w:szCs w:val="24"/>
              </w:rPr>
              <w:t>Адапти</w:t>
            </w:r>
            <w:r w:rsidR="00414357">
              <w:rPr>
                <w:rFonts w:ascii="Times New Roman" w:hAnsi="Times New Roman" w:cs="Times New Roman"/>
                <w:sz w:val="24"/>
                <w:szCs w:val="24"/>
              </w:rPr>
              <w:t>ро</w:t>
            </w:r>
            <w:r w:rsidRPr="001F5652">
              <w:rPr>
                <w:rFonts w:ascii="Times New Roman" w:hAnsi="Times New Roman" w:cs="Times New Roman"/>
                <w:sz w:val="24"/>
                <w:szCs w:val="24"/>
              </w:rPr>
              <w:t>в</w:t>
            </w:r>
            <w:r w:rsidR="00414357">
              <w:rPr>
                <w:rFonts w:ascii="Times New Roman" w:hAnsi="Times New Roman" w:cs="Times New Roman"/>
                <w:sz w:val="24"/>
                <w:szCs w:val="24"/>
              </w:rPr>
              <w:t>ан</w:t>
            </w:r>
            <w:r w:rsidRPr="001F5652">
              <w:rPr>
                <w:rFonts w:ascii="Times New Roman" w:hAnsi="Times New Roman" w:cs="Times New Roman"/>
                <w:sz w:val="24"/>
                <w:szCs w:val="24"/>
              </w:rPr>
              <w:t>ная основная образовательн</w:t>
            </w:r>
            <w:r w:rsidR="000F25B0">
              <w:rPr>
                <w:rFonts w:ascii="Times New Roman" w:hAnsi="Times New Roman" w:cs="Times New Roman"/>
                <w:sz w:val="24"/>
                <w:szCs w:val="24"/>
              </w:rPr>
              <w:t xml:space="preserve">ая программа  обучающихся  с ОВЗ </w:t>
            </w:r>
            <w:r w:rsidRPr="001F5652">
              <w:rPr>
                <w:rFonts w:ascii="Times New Roman" w:hAnsi="Times New Roman" w:cs="Times New Roman"/>
                <w:sz w:val="24"/>
                <w:szCs w:val="24"/>
              </w:rPr>
              <w:t xml:space="preserve"> </w:t>
            </w:r>
            <w:r w:rsidR="000F25B0">
              <w:rPr>
                <w:rFonts w:ascii="Times New Roman" w:hAnsi="Times New Roman" w:cs="Times New Roman"/>
                <w:sz w:val="24"/>
                <w:szCs w:val="24"/>
                <w:lang w:val="en-US"/>
              </w:rPr>
              <w:t>VIII</w:t>
            </w:r>
            <w:r w:rsidR="000F25B0" w:rsidRPr="000F25B0">
              <w:rPr>
                <w:rFonts w:ascii="Times New Roman" w:hAnsi="Times New Roman" w:cs="Times New Roman"/>
                <w:sz w:val="24"/>
                <w:szCs w:val="24"/>
              </w:rPr>
              <w:t xml:space="preserve"> </w:t>
            </w:r>
            <w:r w:rsidR="000F25B0">
              <w:rPr>
                <w:rFonts w:ascii="Times New Roman" w:hAnsi="Times New Roman" w:cs="Times New Roman"/>
                <w:sz w:val="24"/>
                <w:szCs w:val="24"/>
              </w:rPr>
              <w:t>вида</w:t>
            </w:r>
            <w:r w:rsidR="000277BF">
              <w:rPr>
                <w:rFonts w:ascii="Times New Roman" w:hAnsi="Times New Roman" w:cs="Times New Roman"/>
                <w:sz w:val="24"/>
                <w:szCs w:val="24"/>
              </w:rPr>
              <w:t xml:space="preserve"> (обучение в классах)</w:t>
            </w:r>
            <w:proofErr w:type="gramEnd"/>
          </w:p>
        </w:tc>
      </w:tr>
      <w:tr w:rsidR="00DE5E64" w:rsidRPr="001F5652" w:rsidTr="00DE5E64">
        <w:tc>
          <w:tcPr>
            <w:tcW w:w="2802" w:type="dxa"/>
            <w:vAlign w:val="center"/>
          </w:tcPr>
          <w:p w:rsidR="00DE5E64" w:rsidRPr="001F5652" w:rsidRDefault="00DE5E64" w:rsidP="00DE5E64">
            <w:pPr>
              <w:ind w:right="12"/>
              <w:rPr>
                <w:rFonts w:ascii="Times New Roman" w:hAnsi="Times New Roman" w:cs="Times New Roman"/>
                <w:b/>
                <w:sz w:val="24"/>
                <w:szCs w:val="24"/>
              </w:rPr>
            </w:pPr>
            <w:r w:rsidRPr="001F5652">
              <w:rPr>
                <w:rFonts w:ascii="Times New Roman" w:hAnsi="Times New Roman" w:cs="Times New Roman"/>
                <w:b/>
                <w:sz w:val="24"/>
                <w:szCs w:val="24"/>
              </w:rPr>
              <w:t xml:space="preserve">Основания для разработки программы </w:t>
            </w:r>
          </w:p>
        </w:tc>
        <w:tc>
          <w:tcPr>
            <w:tcW w:w="6769" w:type="dxa"/>
          </w:tcPr>
          <w:p w:rsidR="00DE5E64" w:rsidRPr="001F5652" w:rsidRDefault="00DE5E64" w:rsidP="00DE5E64">
            <w:pPr>
              <w:spacing w:after="71"/>
              <w:rPr>
                <w:rFonts w:ascii="Times New Roman" w:hAnsi="Times New Roman" w:cs="Times New Roman"/>
                <w:sz w:val="24"/>
                <w:szCs w:val="24"/>
              </w:rPr>
            </w:pPr>
            <w:r w:rsidRPr="001F5652">
              <w:rPr>
                <w:rFonts w:ascii="Times New Roman" w:hAnsi="Times New Roman" w:cs="Times New Roman"/>
                <w:sz w:val="24"/>
                <w:szCs w:val="24"/>
              </w:rPr>
              <w:t xml:space="preserve">Закон РФ «Об образовании в РФ»; </w:t>
            </w:r>
          </w:p>
          <w:p w:rsidR="00DE5E64" w:rsidRPr="001F5652" w:rsidRDefault="00DE5E64" w:rsidP="00DE5E64">
            <w:pPr>
              <w:spacing w:after="44"/>
              <w:ind w:right="557"/>
              <w:jc w:val="both"/>
              <w:rPr>
                <w:rFonts w:ascii="Times New Roman" w:hAnsi="Times New Roman" w:cs="Times New Roman"/>
                <w:sz w:val="24"/>
                <w:szCs w:val="24"/>
              </w:rPr>
            </w:pPr>
            <w:r w:rsidRPr="001F5652">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roofErr w:type="gramStart"/>
            <w:r w:rsidRPr="001F5652">
              <w:rPr>
                <w:rFonts w:ascii="Times New Roman" w:hAnsi="Times New Roman" w:cs="Times New Roman"/>
                <w:sz w:val="24"/>
                <w:szCs w:val="24"/>
              </w:rPr>
              <w:t>обучающихся</w:t>
            </w:r>
            <w:proofErr w:type="gramEnd"/>
            <w:r w:rsidRPr="001F5652">
              <w:rPr>
                <w:rFonts w:ascii="Times New Roman" w:hAnsi="Times New Roman" w:cs="Times New Roman"/>
                <w:sz w:val="24"/>
                <w:szCs w:val="24"/>
              </w:rPr>
              <w:t xml:space="preserve"> с задержкой психического развития;</w:t>
            </w:r>
          </w:p>
          <w:p w:rsidR="00DE5E64" w:rsidRPr="001F5652" w:rsidRDefault="00DE5E64" w:rsidP="00DE5E64">
            <w:pPr>
              <w:rPr>
                <w:rFonts w:ascii="Times New Roman" w:hAnsi="Times New Roman" w:cs="Times New Roman"/>
                <w:sz w:val="24"/>
                <w:szCs w:val="24"/>
              </w:rPr>
            </w:pPr>
          </w:p>
        </w:tc>
      </w:tr>
      <w:tr w:rsidR="00DE5E64" w:rsidRPr="001F5652" w:rsidTr="00DE5E64">
        <w:tc>
          <w:tcPr>
            <w:tcW w:w="2802" w:type="dxa"/>
          </w:tcPr>
          <w:p w:rsidR="00DE5E64" w:rsidRPr="001F5652" w:rsidRDefault="00DE5E64" w:rsidP="00DE5E64">
            <w:pPr>
              <w:rPr>
                <w:rFonts w:ascii="Times New Roman" w:hAnsi="Times New Roman" w:cs="Times New Roman"/>
                <w:b/>
                <w:sz w:val="24"/>
                <w:szCs w:val="24"/>
              </w:rPr>
            </w:pPr>
            <w:r w:rsidRPr="001F5652">
              <w:rPr>
                <w:rFonts w:ascii="Times New Roman" w:hAnsi="Times New Roman" w:cs="Times New Roman"/>
                <w:b/>
                <w:sz w:val="24"/>
                <w:szCs w:val="24"/>
              </w:rPr>
              <w:t xml:space="preserve">Заказчик программы </w:t>
            </w:r>
          </w:p>
          <w:p w:rsidR="00DE5E64" w:rsidRPr="001F5652" w:rsidRDefault="00DE5E64" w:rsidP="00DE5E64">
            <w:pPr>
              <w:rPr>
                <w:rFonts w:ascii="Times New Roman" w:hAnsi="Times New Roman" w:cs="Times New Roman"/>
                <w:b/>
                <w:sz w:val="24"/>
                <w:szCs w:val="24"/>
              </w:rPr>
            </w:pPr>
          </w:p>
        </w:tc>
        <w:tc>
          <w:tcPr>
            <w:tcW w:w="6769" w:type="dxa"/>
          </w:tcPr>
          <w:p w:rsidR="00DE5E64" w:rsidRPr="001F5652" w:rsidRDefault="00DE5E64" w:rsidP="00DE5E64">
            <w:pPr>
              <w:rPr>
                <w:rFonts w:ascii="Times New Roman" w:hAnsi="Times New Roman" w:cs="Times New Roman"/>
                <w:sz w:val="24"/>
                <w:szCs w:val="24"/>
              </w:rPr>
            </w:pPr>
            <w:r w:rsidRPr="001F5652">
              <w:rPr>
                <w:rFonts w:ascii="Times New Roman" w:hAnsi="Times New Roman" w:cs="Times New Roman"/>
                <w:sz w:val="24"/>
                <w:szCs w:val="24"/>
              </w:rPr>
              <w:t>Учредитель, родители</w:t>
            </w:r>
          </w:p>
        </w:tc>
      </w:tr>
      <w:tr w:rsidR="00DE5E64" w:rsidRPr="001F5652" w:rsidTr="00DE5E64">
        <w:tc>
          <w:tcPr>
            <w:tcW w:w="2802" w:type="dxa"/>
          </w:tcPr>
          <w:p w:rsidR="00DE5E64" w:rsidRPr="001F5652" w:rsidRDefault="00DE5E64" w:rsidP="00DE5E64">
            <w:pPr>
              <w:rPr>
                <w:rFonts w:ascii="Times New Roman" w:hAnsi="Times New Roman" w:cs="Times New Roman"/>
                <w:b/>
                <w:sz w:val="24"/>
                <w:szCs w:val="24"/>
              </w:rPr>
            </w:pPr>
            <w:r w:rsidRPr="001F5652">
              <w:rPr>
                <w:rFonts w:ascii="Times New Roman" w:hAnsi="Times New Roman" w:cs="Times New Roman"/>
                <w:b/>
                <w:sz w:val="24"/>
                <w:szCs w:val="24"/>
              </w:rPr>
              <w:t xml:space="preserve">Разработчик программы </w:t>
            </w:r>
          </w:p>
        </w:tc>
        <w:tc>
          <w:tcPr>
            <w:tcW w:w="6769" w:type="dxa"/>
            <w:vAlign w:val="center"/>
          </w:tcPr>
          <w:p w:rsidR="00DE5E64" w:rsidRPr="001F5652" w:rsidRDefault="00DE5E64" w:rsidP="00DE5E64">
            <w:pPr>
              <w:rPr>
                <w:rFonts w:ascii="Times New Roman" w:hAnsi="Times New Roman" w:cs="Times New Roman"/>
                <w:sz w:val="24"/>
                <w:szCs w:val="24"/>
              </w:rPr>
            </w:pPr>
            <w:r w:rsidRPr="001F5652">
              <w:rPr>
                <w:rFonts w:ascii="Times New Roman" w:hAnsi="Times New Roman" w:cs="Times New Roman"/>
                <w:sz w:val="24"/>
                <w:szCs w:val="24"/>
              </w:rPr>
              <w:t xml:space="preserve">Директор, администрация, педагогический коллектив </w:t>
            </w:r>
          </w:p>
        </w:tc>
      </w:tr>
      <w:tr w:rsidR="00DE5E64" w:rsidRPr="001F5652" w:rsidTr="00DE5E64">
        <w:tc>
          <w:tcPr>
            <w:tcW w:w="2802" w:type="dxa"/>
          </w:tcPr>
          <w:p w:rsidR="00DE5E64" w:rsidRPr="001F5652" w:rsidRDefault="00DE5E64" w:rsidP="00DE5E64">
            <w:pPr>
              <w:rPr>
                <w:rFonts w:ascii="Times New Roman" w:hAnsi="Times New Roman" w:cs="Times New Roman"/>
                <w:b/>
                <w:sz w:val="24"/>
                <w:szCs w:val="24"/>
              </w:rPr>
            </w:pPr>
            <w:r w:rsidRPr="001F5652">
              <w:rPr>
                <w:rFonts w:ascii="Times New Roman" w:hAnsi="Times New Roman" w:cs="Times New Roman"/>
                <w:b/>
                <w:sz w:val="24"/>
                <w:szCs w:val="24"/>
              </w:rPr>
              <w:t xml:space="preserve">Основные исполнители программы </w:t>
            </w:r>
          </w:p>
        </w:tc>
        <w:tc>
          <w:tcPr>
            <w:tcW w:w="6769" w:type="dxa"/>
            <w:vAlign w:val="center"/>
          </w:tcPr>
          <w:p w:rsidR="00DE5E64" w:rsidRPr="001F5652" w:rsidRDefault="00DE5E64" w:rsidP="00DE5E64">
            <w:pPr>
              <w:rPr>
                <w:rFonts w:ascii="Times New Roman" w:hAnsi="Times New Roman" w:cs="Times New Roman"/>
                <w:sz w:val="24"/>
                <w:szCs w:val="24"/>
              </w:rPr>
            </w:pPr>
            <w:r w:rsidRPr="001F5652">
              <w:rPr>
                <w:rFonts w:ascii="Times New Roman" w:hAnsi="Times New Roman" w:cs="Times New Roman"/>
                <w:sz w:val="24"/>
                <w:szCs w:val="24"/>
              </w:rPr>
              <w:t xml:space="preserve">Директор, администрация, педагогический коллектив обучающиеся, воспитанники, технические сотрудники, родители </w:t>
            </w:r>
          </w:p>
        </w:tc>
      </w:tr>
      <w:tr w:rsidR="00DE5E64" w:rsidRPr="001F5652" w:rsidTr="00DE5E64">
        <w:tc>
          <w:tcPr>
            <w:tcW w:w="2802" w:type="dxa"/>
          </w:tcPr>
          <w:p w:rsidR="00DE5E64" w:rsidRPr="001F5652" w:rsidRDefault="00DE5E64" w:rsidP="00DE5E64">
            <w:pPr>
              <w:rPr>
                <w:rFonts w:ascii="Times New Roman" w:hAnsi="Times New Roman" w:cs="Times New Roman"/>
                <w:b/>
                <w:sz w:val="24"/>
                <w:szCs w:val="24"/>
              </w:rPr>
            </w:pPr>
            <w:r w:rsidRPr="001F5652">
              <w:rPr>
                <w:rFonts w:ascii="Times New Roman" w:hAnsi="Times New Roman" w:cs="Times New Roman"/>
                <w:b/>
                <w:sz w:val="24"/>
                <w:szCs w:val="24"/>
              </w:rPr>
              <w:t xml:space="preserve">Сроки реализации программы </w:t>
            </w:r>
          </w:p>
        </w:tc>
        <w:tc>
          <w:tcPr>
            <w:tcW w:w="6769" w:type="dxa"/>
            <w:vAlign w:val="center"/>
          </w:tcPr>
          <w:p w:rsidR="00DE5E64" w:rsidRPr="001F5652" w:rsidRDefault="00222C55" w:rsidP="00222C55">
            <w:pPr>
              <w:rPr>
                <w:rFonts w:ascii="Times New Roman" w:hAnsi="Times New Roman" w:cs="Times New Roman"/>
                <w:sz w:val="24"/>
                <w:szCs w:val="24"/>
              </w:rPr>
            </w:pPr>
            <w:r>
              <w:rPr>
                <w:rFonts w:ascii="Times New Roman" w:hAnsi="Times New Roman" w:cs="Times New Roman"/>
                <w:sz w:val="24"/>
                <w:szCs w:val="24"/>
              </w:rPr>
              <w:t>2021</w:t>
            </w:r>
            <w:r w:rsidR="00DE5E64" w:rsidRPr="001F5652">
              <w:rPr>
                <w:rFonts w:ascii="Times New Roman" w:hAnsi="Times New Roman" w:cs="Times New Roman"/>
                <w:sz w:val="24"/>
                <w:szCs w:val="24"/>
              </w:rPr>
              <w:t xml:space="preserve"> – 20</w:t>
            </w:r>
            <w:r w:rsidR="00DE5E64">
              <w:rPr>
                <w:rFonts w:ascii="Times New Roman" w:hAnsi="Times New Roman" w:cs="Times New Roman"/>
                <w:sz w:val="24"/>
                <w:szCs w:val="24"/>
              </w:rPr>
              <w:t>2</w:t>
            </w:r>
            <w:r>
              <w:rPr>
                <w:rFonts w:ascii="Times New Roman" w:hAnsi="Times New Roman" w:cs="Times New Roman"/>
                <w:sz w:val="24"/>
                <w:szCs w:val="24"/>
              </w:rPr>
              <w:t>2</w:t>
            </w:r>
            <w:r w:rsidR="00DE5E64">
              <w:rPr>
                <w:rFonts w:ascii="Times New Roman" w:hAnsi="Times New Roman" w:cs="Times New Roman"/>
                <w:sz w:val="24"/>
                <w:szCs w:val="24"/>
              </w:rPr>
              <w:t xml:space="preserve"> </w:t>
            </w:r>
            <w:r w:rsidR="000F25B0">
              <w:rPr>
                <w:rFonts w:ascii="Times New Roman" w:hAnsi="Times New Roman" w:cs="Times New Roman"/>
                <w:sz w:val="24"/>
                <w:szCs w:val="24"/>
              </w:rPr>
              <w:t xml:space="preserve">учебный </w:t>
            </w:r>
            <w:r w:rsidR="00DE5E64" w:rsidRPr="001F5652">
              <w:rPr>
                <w:rFonts w:ascii="Times New Roman" w:hAnsi="Times New Roman" w:cs="Times New Roman"/>
                <w:sz w:val="24"/>
                <w:szCs w:val="24"/>
              </w:rPr>
              <w:t>год</w:t>
            </w:r>
          </w:p>
        </w:tc>
      </w:tr>
      <w:tr w:rsidR="00DE5E64" w:rsidRPr="001F5652" w:rsidTr="00DE5E64">
        <w:tc>
          <w:tcPr>
            <w:tcW w:w="2802" w:type="dxa"/>
            <w:vAlign w:val="center"/>
          </w:tcPr>
          <w:p w:rsidR="00DE5E64" w:rsidRPr="001F5652" w:rsidRDefault="00DE5E64" w:rsidP="00DE5E64">
            <w:pPr>
              <w:rPr>
                <w:rFonts w:ascii="Times New Roman" w:hAnsi="Times New Roman" w:cs="Times New Roman"/>
                <w:b/>
                <w:sz w:val="24"/>
                <w:szCs w:val="24"/>
              </w:rPr>
            </w:pPr>
            <w:r w:rsidRPr="001F5652">
              <w:rPr>
                <w:rFonts w:ascii="Times New Roman" w:hAnsi="Times New Roman" w:cs="Times New Roman"/>
                <w:b/>
                <w:sz w:val="24"/>
                <w:szCs w:val="24"/>
              </w:rPr>
              <w:t xml:space="preserve">Задачи учреждения </w:t>
            </w:r>
          </w:p>
        </w:tc>
        <w:tc>
          <w:tcPr>
            <w:tcW w:w="6769" w:type="dxa"/>
          </w:tcPr>
          <w:p w:rsidR="00DE5E64" w:rsidRPr="001F5652" w:rsidRDefault="00DE5E64" w:rsidP="00DE5E64">
            <w:pPr>
              <w:ind w:right="44"/>
              <w:jc w:val="both"/>
              <w:rPr>
                <w:rFonts w:ascii="Times New Roman" w:hAnsi="Times New Roman" w:cs="Times New Roman"/>
                <w:sz w:val="24"/>
                <w:szCs w:val="24"/>
              </w:rPr>
            </w:pPr>
            <w:proofErr w:type="gramStart"/>
            <w:r w:rsidRPr="001F5652">
              <w:rPr>
                <w:rFonts w:ascii="Times New Roman" w:hAnsi="Times New Roman" w:cs="Times New Roman"/>
                <w:sz w:val="24"/>
                <w:szCs w:val="24"/>
              </w:rPr>
              <w:t xml:space="preserve">1.Оптимизация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учебно-воспитательного процесса, а так же полноценно участвовать в культурной, спортивной, деятельности местного сообщества; </w:t>
            </w:r>
            <w:proofErr w:type="gramEnd"/>
          </w:p>
          <w:p w:rsidR="00DE5E64" w:rsidRPr="001F5652" w:rsidRDefault="00DE5E64" w:rsidP="00DE5E64">
            <w:p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2.Усиление </w:t>
            </w:r>
            <w:proofErr w:type="spellStart"/>
            <w:r w:rsidRPr="001F5652">
              <w:rPr>
                <w:rFonts w:ascii="Times New Roman" w:hAnsi="Times New Roman" w:cs="Times New Roman"/>
                <w:sz w:val="24"/>
                <w:szCs w:val="24"/>
              </w:rPr>
              <w:t>регулятивно-воспитательной</w:t>
            </w:r>
            <w:proofErr w:type="spellEnd"/>
            <w:r w:rsidRPr="001F5652">
              <w:rPr>
                <w:rFonts w:ascii="Times New Roman" w:hAnsi="Times New Roman" w:cs="Times New Roman"/>
                <w:sz w:val="24"/>
                <w:szCs w:val="24"/>
              </w:rPr>
              <w:t xml:space="preserve"> функции школы, 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эмоционально-волевой сферой, нейтрализации </w:t>
            </w:r>
            <w:proofErr w:type="spellStart"/>
            <w:r w:rsidRPr="001F5652">
              <w:rPr>
                <w:rFonts w:ascii="Times New Roman" w:hAnsi="Times New Roman" w:cs="Times New Roman"/>
                <w:sz w:val="24"/>
                <w:szCs w:val="24"/>
              </w:rPr>
              <w:t>дезадаптивных</w:t>
            </w:r>
            <w:proofErr w:type="spellEnd"/>
            <w:r w:rsidRPr="001F5652">
              <w:rPr>
                <w:rFonts w:ascii="Times New Roman" w:hAnsi="Times New Roman" w:cs="Times New Roman"/>
                <w:sz w:val="24"/>
                <w:szCs w:val="24"/>
              </w:rPr>
              <w:t xml:space="preserve"> форм поведения у школьников; </w:t>
            </w:r>
          </w:p>
          <w:p w:rsidR="00DE5E64" w:rsidRPr="001F5652" w:rsidRDefault="00DE5E64" w:rsidP="00DE5E64">
            <w:p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3.Совершенствование организации учебного процесса в целях   сохранения, укрепления и коррекции здоровья обучающихся, воспитанников; </w:t>
            </w:r>
          </w:p>
          <w:p w:rsidR="00DE5E64" w:rsidRPr="001F5652" w:rsidRDefault="00DE5E64" w:rsidP="000F25B0">
            <w:pPr>
              <w:spacing w:after="87"/>
              <w:rPr>
                <w:rFonts w:ascii="Times New Roman" w:hAnsi="Times New Roman" w:cs="Times New Roman"/>
                <w:sz w:val="24"/>
                <w:szCs w:val="24"/>
              </w:rPr>
            </w:pPr>
            <w:r w:rsidRPr="001F5652">
              <w:rPr>
                <w:rFonts w:ascii="Times New Roman" w:hAnsi="Times New Roman" w:cs="Times New Roman"/>
                <w:sz w:val="24"/>
                <w:szCs w:val="24"/>
              </w:rPr>
              <w:t xml:space="preserve">4.Организация  работы по обеспечению </w:t>
            </w:r>
            <w:proofErr w:type="spellStart"/>
            <w:r w:rsidRPr="001F5652">
              <w:rPr>
                <w:rFonts w:ascii="Times New Roman" w:hAnsi="Times New Roman" w:cs="Times New Roman"/>
                <w:sz w:val="24"/>
                <w:szCs w:val="24"/>
              </w:rPr>
              <w:t>социально-психолого-педагогического</w:t>
            </w:r>
            <w:proofErr w:type="spellEnd"/>
            <w:r w:rsidRPr="001F5652">
              <w:rPr>
                <w:rFonts w:ascii="Times New Roman" w:hAnsi="Times New Roman" w:cs="Times New Roman"/>
                <w:sz w:val="24"/>
                <w:szCs w:val="24"/>
              </w:rPr>
              <w:t xml:space="preserve"> сопровождения обучающихся, </w:t>
            </w:r>
            <w:r w:rsidR="00DF366A">
              <w:rPr>
                <w:rFonts w:ascii="Times New Roman" w:hAnsi="Times New Roman" w:cs="Times New Roman"/>
                <w:sz w:val="24"/>
                <w:szCs w:val="24"/>
              </w:rPr>
              <w:t>в</w:t>
            </w:r>
            <w:r w:rsidRPr="001F5652">
              <w:rPr>
                <w:rFonts w:ascii="Times New Roman" w:hAnsi="Times New Roman" w:cs="Times New Roman"/>
                <w:sz w:val="24"/>
                <w:szCs w:val="24"/>
              </w:rPr>
              <w:t xml:space="preserve">оспитанников;  </w:t>
            </w:r>
          </w:p>
          <w:p w:rsidR="00DE5E64" w:rsidRPr="001F5652" w:rsidRDefault="00DE5E64" w:rsidP="00DE5E64">
            <w:pPr>
              <w:spacing w:after="87"/>
              <w:jc w:val="both"/>
              <w:rPr>
                <w:rFonts w:ascii="Times New Roman" w:hAnsi="Times New Roman" w:cs="Times New Roman"/>
                <w:sz w:val="24"/>
                <w:szCs w:val="24"/>
              </w:rPr>
            </w:pPr>
            <w:r w:rsidRPr="001F5652">
              <w:rPr>
                <w:rFonts w:ascii="Times New Roman" w:hAnsi="Times New Roman" w:cs="Times New Roman"/>
                <w:sz w:val="24"/>
                <w:szCs w:val="24"/>
              </w:rPr>
              <w:t>5.Создание условий для повышения профессионализма педагогических работников школы</w:t>
            </w:r>
          </w:p>
        </w:tc>
      </w:tr>
      <w:tr w:rsidR="00DE5E64" w:rsidRPr="001F5652" w:rsidTr="00DE5E64">
        <w:tc>
          <w:tcPr>
            <w:tcW w:w="2802" w:type="dxa"/>
            <w:vAlign w:val="center"/>
          </w:tcPr>
          <w:p w:rsidR="00DE5E64" w:rsidRPr="001F5652" w:rsidRDefault="00DE5E64" w:rsidP="00DE5E64">
            <w:pPr>
              <w:rPr>
                <w:rFonts w:ascii="Times New Roman" w:hAnsi="Times New Roman" w:cs="Times New Roman"/>
                <w:b/>
                <w:sz w:val="24"/>
                <w:szCs w:val="24"/>
              </w:rPr>
            </w:pPr>
            <w:r w:rsidRPr="001F5652">
              <w:rPr>
                <w:rFonts w:ascii="Times New Roman" w:hAnsi="Times New Roman" w:cs="Times New Roman"/>
                <w:b/>
                <w:sz w:val="24"/>
                <w:szCs w:val="24"/>
              </w:rPr>
              <w:t xml:space="preserve">Основные направления программы </w:t>
            </w:r>
          </w:p>
        </w:tc>
        <w:tc>
          <w:tcPr>
            <w:tcW w:w="6769" w:type="dxa"/>
          </w:tcPr>
          <w:p w:rsidR="00DE5E64" w:rsidRPr="001F5652" w:rsidRDefault="00DE5E64" w:rsidP="00C34E65">
            <w:pPr>
              <w:numPr>
                <w:ilvl w:val="0"/>
                <w:numId w:val="15"/>
              </w:numPr>
              <w:spacing w:after="87"/>
              <w:ind w:right="1"/>
              <w:rPr>
                <w:rFonts w:ascii="Times New Roman" w:hAnsi="Times New Roman" w:cs="Times New Roman"/>
                <w:sz w:val="24"/>
                <w:szCs w:val="24"/>
              </w:rPr>
            </w:pPr>
            <w:r w:rsidRPr="001F5652">
              <w:rPr>
                <w:rFonts w:ascii="Times New Roman" w:hAnsi="Times New Roman" w:cs="Times New Roman"/>
                <w:sz w:val="24"/>
                <w:szCs w:val="24"/>
              </w:rPr>
              <w:t xml:space="preserve">Создание условий для формирования адаптивной учебно-воспитательной системы по отношению к образовательным запросам обучающихся, воспитанников и их родителей, а также современного общества. </w:t>
            </w:r>
          </w:p>
          <w:p w:rsidR="00DE5E64" w:rsidRPr="001F5652" w:rsidRDefault="00DE5E64" w:rsidP="00C34E65">
            <w:pPr>
              <w:numPr>
                <w:ilvl w:val="0"/>
                <w:numId w:val="15"/>
              </w:num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Создание условий для развития инновационной деятельности педагогов через мотивацию профессиональной деятельности. </w:t>
            </w:r>
          </w:p>
          <w:p w:rsidR="00DE5E64" w:rsidRPr="001F5652" w:rsidRDefault="00DE5E64" w:rsidP="00C34E65">
            <w:pPr>
              <w:numPr>
                <w:ilvl w:val="0"/>
                <w:numId w:val="15"/>
              </w:num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Создание условий для формирования жизненно важных компетенций у обучающихся, воспитанников во время УВП. </w:t>
            </w:r>
          </w:p>
          <w:p w:rsidR="00DE5E64" w:rsidRPr="001F5652" w:rsidRDefault="00DE5E64" w:rsidP="00C34E65">
            <w:pPr>
              <w:numPr>
                <w:ilvl w:val="0"/>
                <w:numId w:val="15"/>
              </w:num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Создание условий, обеспечивающих охрану жизни,  </w:t>
            </w:r>
            <w:r w:rsidRPr="001F5652">
              <w:rPr>
                <w:rFonts w:ascii="Times New Roman" w:hAnsi="Times New Roman" w:cs="Times New Roman"/>
                <w:sz w:val="24"/>
                <w:szCs w:val="24"/>
              </w:rPr>
              <w:lastRenderedPageBreak/>
              <w:t xml:space="preserve">сохранение, коррекцию и развитие здоровья у обучающихся, воспитанников во время УВП. </w:t>
            </w:r>
          </w:p>
          <w:p w:rsidR="00DE5E64" w:rsidRPr="001F5652" w:rsidRDefault="00DE5E64" w:rsidP="00C34E65">
            <w:pPr>
              <w:numPr>
                <w:ilvl w:val="0"/>
                <w:numId w:val="15"/>
              </w:numPr>
              <w:spacing w:after="86"/>
              <w:rPr>
                <w:rFonts w:ascii="Times New Roman" w:hAnsi="Times New Roman" w:cs="Times New Roman"/>
                <w:sz w:val="24"/>
                <w:szCs w:val="24"/>
              </w:rPr>
            </w:pPr>
            <w:r w:rsidRPr="001F5652">
              <w:rPr>
                <w:rFonts w:ascii="Times New Roman" w:hAnsi="Times New Roman" w:cs="Times New Roman"/>
                <w:sz w:val="24"/>
                <w:szCs w:val="24"/>
              </w:rPr>
              <w:t>Расширение материально-технической базы ОО.</w:t>
            </w:r>
          </w:p>
          <w:p w:rsidR="00DE5E64" w:rsidRPr="001F5652" w:rsidRDefault="00DE5E64" w:rsidP="00C34E65">
            <w:pPr>
              <w:numPr>
                <w:ilvl w:val="0"/>
                <w:numId w:val="15"/>
              </w:numPr>
              <w:jc w:val="both"/>
              <w:rPr>
                <w:rFonts w:ascii="Times New Roman" w:hAnsi="Times New Roman" w:cs="Times New Roman"/>
                <w:sz w:val="24"/>
                <w:szCs w:val="24"/>
              </w:rPr>
            </w:pPr>
            <w:r w:rsidRPr="001F5652">
              <w:rPr>
                <w:rFonts w:ascii="Times New Roman" w:hAnsi="Times New Roman" w:cs="Times New Roman"/>
                <w:sz w:val="24"/>
                <w:szCs w:val="24"/>
              </w:rPr>
              <w:t>Создание условий для реализации индивидуального обучения и воспитания в процессе работы с семьями, воспитывающих ребёнка с ОВЗ</w:t>
            </w:r>
          </w:p>
        </w:tc>
      </w:tr>
      <w:tr w:rsidR="00DE5E64" w:rsidRPr="001F5652" w:rsidTr="00DE5E64">
        <w:tc>
          <w:tcPr>
            <w:tcW w:w="2802" w:type="dxa"/>
            <w:vAlign w:val="center"/>
          </w:tcPr>
          <w:p w:rsidR="00DE5E64" w:rsidRPr="001F5652" w:rsidRDefault="00DE5E64" w:rsidP="00DE5E64">
            <w:pPr>
              <w:ind w:right="4"/>
              <w:rPr>
                <w:rFonts w:ascii="Times New Roman" w:hAnsi="Times New Roman" w:cs="Times New Roman"/>
                <w:b/>
                <w:sz w:val="24"/>
                <w:szCs w:val="24"/>
              </w:rPr>
            </w:pPr>
            <w:r w:rsidRPr="001F5652">
              <w:rPr>
                <w:rFonts w:ascii="Times New Roman" w:hAnsi="Times New Roman" w:cs="Times New Roman"/>
                <w:b/>
                <w:sz w:val="24"/>
                <w:szCs w:val="24"/>
              </w:rPr>
              <w:lastRenderedPageBreak/>
              <w:t xml:space="preserve">Принципы реализации программы  </w:t>
            </w:r>
          </w:p>
        </w:tc>
        <w:tc>
          <w:tcPr>
            <w:tcW w:w="6769" w:type="dxa"/>
          </w:tcPr>
          <w:p w:rsidR="00DE5E64" w:rsidRPr="001F5652" w:rsidRDefault="00DE5E64" w:rsidP="00DE5E64">
            <w:pPr>
              <w:spacing w:after="69"/>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гуманности,</w:t>
            </w:r>
            <w:r w:rsidRPr="001F5652">
              <w:rPr>
                <w:rFonts w:ascii="Times New Roman" w:hAnsi="Times New Roman" w:cs="Times New Roman"/>
                <w:sz w:val="24"/>
                <w:szCs w:val="24"/>
              </w:rPr>
              <w:t xml:space="preserve"> предполагающий соблюдение прав учителя и ребенка, закрепленные Законом РФ «Об образовании», Декларацией прав ребенка, Конвенцией о правах ребенка и другими нормативными документами; создание в школе-интернате атмосферы заботы о здоровье и благополучии, уважении чести и достоинства личности ребёнка, педагога; </w:t>
            </w:r>
          </w:p>
          <w:p w:rsidR="00DE5E64" w:rsidRPr="001F5652" w:rsidRDefault="00DE5E64" w:rsidP="00DE5E64">
            <w:pPr>
              <w:spacing w:after="69"/>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личностно-ориентированного подхода</w:t>
            </w:r>
            <w:r w:rsidRPr="001F5652">
              <w:rPr>
                <w:rFonts w:ascii="Times New Roman" w:hAnsi="Times New Roman" w:cs="Times New Roman"/>
                <w:i/>
                <w:sz w:val="24"/>
                <w:szCs w:val="24"/>
              </w:rPr>
              <w:t xml:space="preserve">, </w:t>
            </w:r>
            <w:r w:rsidRPr="001F5652">
              <w:rPr>
                <w:rFonts w:ascii="Times New Roman" w:hAnsi="Times New Roman" w:cs="Times New Roman"/>
                <w:sz w:val="24"/>
                <w:szCs w:val="24"/>
              </w:rPr>
              <w:t xml:space="preserve">состоящий в признании индивидуальности каждого ребёнка; обучение выступает как средство развития личности каждого обучающегося, воспитанника; самореализация как процесс раскрытия и развития природных возможностей, задатков каждого ребёнка; </w:t>
            </w:r>
          </w:p>
          <w:p w:rsidR="00DE5E64" w:rsidRDefault="00DE5E64" w:rsidP="00DE5E64">
            <w:pPr>
              <w:spacing w:after="69"/>
              <w:jc w:val="both"/>
              <w:rPr>
                <w:rFonts w:ascii="Times New Roman" w:hAnsi="Times New Roman" w:cs="Times New Roman"/>
                <w:sz w:val="24"/>
                <w:szCs w:val="24"/>
              </w:rPr>
            </w:pPr>
            <w:r w:rsidRPr="00260E5F">
              <w:rPr>
                <w:rFonts w:ascii="Times New Roman" w:hAnsi="Times New Roman" w:cs="Times New Roman"/>
                <w:b/>
                <w:i/>
                <w:sz w:val="24"/>
                <w:szCs w:val="24"/>
              </w:rPr>
              <w:t xml:space="preserve">-принцип коррекционно-развивающего компенсирующего обучения и </w:t>
            </w:r>
            <w:proofErr w:type="spellStart"/>
            <w:r w:rsidRPr="00260E5F">
              <w:rPr>
                <w:rFonts w:ascii="Times New Roman" w:hAnsi="Times New Roman" w:cs="Times New Roman"/>
                <w:b/>
                <w:i/>
                <w:sz w:val="24"/>
                <w:szCs w:val="24"/>
              </w:rPr>
              <w:t>воспитания</w:t>
            </w:r>
            <w:proofErr w:type="gramStart"/>
            <w:r w:rsidRPr="00260E5F">
              <w:rPr>
                <w:rFonts w:ascii="Times New Roman" w:hAnsi="Times New Roman" w:cs="Times New Roman"/>
                <w:b/>
                <w:i/>
                <w:sz w:val="24"/>
                <w:szCs w:val="24"/>
              </w:rPr>
              <w:t>,</w:t>
            </w:r>
            <w:r w:rsidRPr="001F5652">
              <w:rPr>
                <w:rFonts w:ascii="Times New Roman" w:hAnsi="Times New Roman" w:cs="Times New Roman"/>
                <w:sz w:val="24"/>
                <w:szCs w:val="24"/>
              </w:rPr>
              <w:t>с</w:t>
            </w:r>
            <w:proofErr w:type="gramEnd"/>
            <w:r w:rsidRPr="001F5652">
              <w:rPr>
                <w:rFonts w:ascii="Times New Roman" w:hAnsi="Times New Roman" w:cs="Times New Roman"/>
                <w:sz w:val="24"/>
                <w:szCs w:val="24"/>
              </w:rPr>
              <w:t>остоящий</w:t>
            </w:r>
            <w:proofErr w:type="spellEnd"/>
            <w:r w:rsidRPr="001F5652">
              <w:rPr>
                <w:rFonts w:ascii="Times New Roman" w:hAnsi="Times New Roman" w:cs="Times New Roman"/>
                <w:sz w:val="24"/>
                <w:szCs w:val="24"/>
              </w:rPr>
              <w:t xml:space="preserve"> в интеграции действий педагогов в единую систему индивидуального комплексного динамического сопровождения развития ребёнка с ОВЗ на всех этапах обучения в школе;</w:t>
            </w:r>
          </w:p>
          <w:p w:rsidR="00DE5E64" w:rsidRPr="001F5652" w:rsidRDefault="00DE5E64" w:rsidP="00DE5E64">
            <w:pPr>
              <w:spacing w:after="69"/>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сотрудничества</w:t>
            </w:r>
            <w:r w:rsidRPr="00260E5F">
              <w:rPr>
                <w:rFonts w:ascii="Times New Roman" w:hAnsi="Times New Roman" w:cs="Times New Roman"/>
                <w:b/>
                <w:sz w:val="24"/>
                <w:szCs w:val="24"/>
              </w:rPr>
              <w:t>,</w:t>
            </w:r>
            <w:r w:rsidRPr="001F5652">
              <w:rPr>
                <w:rFonts w:ascii="Times New Roman" w:hAnsi="Times New Roman" w:cs="Times New Roman"/>
                <w:sz w:val="24"/>
                <w:szCs w:val="24"/>
              </w:rPr>
              <w:t xml:space="preserve"> который регулирует построение взаимоотношений в школе на основе     взаимного уважения и доверия учителей, учеников и родителей;  </w:t>
            </w:r>
          </w:p>
          <w:p w:rsidR="00DE5E64" w:rsidRPr="001F5652" w:rsidRDefault="00DE5E64" w:rsidP="00DE5E64">
            <w:pPr>
              <w:spacing w:after="71"/>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целостности деятельности школы</w:t>
            </w:r>
            <w:r w:rsidRPr="001F5652">
              <w:rPr>
                <w:rFonts w:ascii="Times New Roman" w:hAnsi="Times New Roman" w:cs="Times New Roman"/>
                <w:sz w:val="24"/>
                <w:szCs w:val="24"/>
              </w:rPr>
              <w:t xml:space="preserve"> на основе единства процессов коррекции, развития, обучения и воспитания обучающихся, воспитанников; </w:t>
            </w:r>
          </w:p>
          <w:p w:rsidR="00DE5E64" w:rsidRPr="001F5652" w:rsidRDefault="00DE5E64" w:rsidP="00DE5E64">
            <w:pPr>
              <w:spacing w:after="71"/>
              <w:jc w:val="both"/>
              <w:rPr>
                <w:rFonts w:ascii="Times New Roman" w:hAnsi="Times New Roman" w:cs="Times New Roman"/>
                <w:sz w:val="24"/>
                <w:szCs w:val="24"/>
              </w:rPr>
            </w:pPr>
            <w:proofErr w:type="gramStart"/>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научности,</w:t>
            </w:r>
            <w:r w:rsidR="000277BF">
              <w:rPr>
                <w:rFonts w:ascii="Times New Roman" w:hAnsi="Times New Roman" w:cs="Times New Roman"/>
                <w:b/>
                <w:i/>
                <w:sz w:val="24"/>
                <w:szCs w:val="24"/>
              </w:rPr>
              <w:t xml:space="preserve"> </w:t>
            </w:r>
            <w:r w:rsidRPr="001F5652">
              <w:rPr>
                <w:rFonts w:ascii="Times New Roman" w:hAnsi="Times New Roman" w:cs="Times New Roman"/>
                <w:sz w:val="24"/>
                <w:szCs w:val="24"/>
              </w:rPr>
              <w:t>предполагающий развитие у обучающихся понимания места и роли человека в современном мире; создание эффективной системы научно-методического информирования педагогов, постоянного повышения уровня их научной эрудиции и культуры, профессиональной компетенции;</w:t>
            </w:r>
            <w:proofErr w:type="gramEnd"/>
          </w:p>
          <w:p w:rsidR="00DE5E64" w:rsidRPr="001F5652" w:rsidRDefault="00DE5E64" w:rsidP="00DE5E64">
            <w:pPr>
              <w:spacing w:after="71"/>
              <w:jc w:val="both"/>
              <w:rPr>
                <w:rFonts w:ascii="Times New Roman" w:hAnsi="Times New Roman" w:cs="Times New Roman"/>
                <w:sz w:val="24"/>
                <w:szCs w:val="24"/>
              </w:rPr>
            </w:pPr>
            <w:r w:rsidRPr="001F5652">
              <w:rPr>
                <w:rFonts w:ascii="Times New Roman" w:hAnsi="Times New Roman" w:cs="Times New Roman"/>
                <w:sz w:val="24"/>
                <w:szCs w:val="24"/>
              </w:rPr>
              <w:t>-</w:t>
            </w:r>
            <w:r w:rsidRPr="00260E5F">
              <w:rPr>
                <w:rFonts w:ascii="Times New Roman" w:hAnsi="Times New Roman" w:cs="Times New Roman"/>
                <w:b/>
                <w:i/>
                <w:sz w:val="24"/>
                <w:szCs w:val="24"/>
              </w:rPr>
              <w:t>принцип программно-целевого подхода</w:t>
            </w:r>
            <w:r w:rsidRPr="001F5652">
              <w:rPr>
                <w:rFonts w:ascii="Times New Roman" w:hAnsi="Times New Roman" w:cs="Times New Roman"/>
                <w:sz w:val="24"/>
                <w:szCs w:val="24"/>
              </w:rPr>
              <w:t xml:space="preserve">, который предполагает единую систему планирования и своевременного внесения корректив в планы; </w:t>
            </w:r>
          </w:p>
          <w:p w:rsidR="00DE5E64" w:rsidRPr="001F5652" w:rsidRDefault="00DE5E64" w:rsidP="00DE5E64">
            <w:pPr>
              <w:spacing w:after="71"/>
              <w:jc w:val="both"/>
              <w:rPr>
                <w:rFonts w:ascii="Times New Roman" w:hAnsi="Times New Roman" w:cs="Times New Roman"/>
                <w:sz w:val="24"/>
                <w:szCs w:val="24"/>
              </w:rPr>
            </w:pPr>
            <w:r w:rsidRPr="00260E5F">
              <w:rPr>
                <w:rFonts w:ascii="Times New Roman" w:hAnsi="Times New Roman" w:cs="Times New Roman"/>
                <w:b/>
                <w:i/>
                <w:sz w:val="24"/>
                <w:szCs w:val="24"/>
              </w:rPr>
              <w:t>-принцип вариативности</w:t>
            </w:r>
            <w:r w:rsidRPr="001F5652">
              <w:rPr>
                <w:rFonts w:ascii="Times New Roman" w:hAnsi="Times New Roman" w:cs="Times New Roman"/>
                <w:i/>
                <w:sz w:val="24"/>
                <w:szCs w:val="24"/>
              </w:rPr>
              <w:t xml:space="preserve">, </w:t>
            </w:r>
            <w:r w:rsidRPr="001F5652">
              <w:rPr>
                <w:rFonts w:ascii="Times New Roman" w:hAnsi="Times New Roman" w:cs="Times New Roman"/>
                <w:sz w:val="24"/>
                <w:szCs w:val="24"/>
              </w:rPr>
              <w:t xml:space="preserve">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 </w:t>
            </w:r>
          </w:p>
          <w:p w:rsidR="00DE5E64" w:rsidRPr="001F5652" w:rsidRDefault="00DE5E64" w:rsidP="00DE5E64">
            <w:pPr>
              <w:spacing w:after="71"/>
              <w:jc w:val="both"/>
              <w:rPr>
                <w:rFonts w:ascii="Times New Roman" w:hAnsi="Times New Roman" w:cs="Times New Roman"/>
                <w:sz w:val="24"/>
                <w:szCs w:val="24"/>
              </w:rPr>
            </w:pPr>
            <w:r w:rsidRPr="00260E5F">
              <w:rPr>
                <w:rFonts w:ascii="Times New Roman" w:hAnsi="Times New Roman" w:cs="Times New Roman"/>
                <w:b/>
                <w:i/>
                <w:sz w:val="24"/>
                <w:szCs w:val="24"/>
              </w:rPr>
              <w:t>-принцип эффективности</w:t>
            </w:r>
            <w:r w:rsidRPr="001F5652">
              <w:rPr>
                <w:rFonts w:ascii="Times New Roman" w:hAnsi="Times New Roman" w:cs="Times New Roman"/>
                <w:i/>
                <w:sz w:val="24"/>
                <w:szCs w:val="24"/>
              </w:rPr>
              <w:t xml:space="preserve"> социального взаимодействия, </w:t>
            </w:r>
            <w:r w:rsidRPr="001F5652">
              <w:rPr>
                <w:rFonts w:ascii="Times New Roman" w:hAnsi="Times New Roman" w:cs="Times New Roman"/>
                <w:sz w:val="24"/>
                <w:szCs w:val="24"/>
              </w:rPr>
              <w:t>который предполагает формирование у обучающихся, воспитанников навыков социальной адаптации, самореализации;</w:t>
            </w:r>
          </w:p>
          <w:p w:rsidR="00DE5E64" w:rsidRPr="001F5652" w:rsidRDefault="00DE5E64" w:rsidP="00DE5E64">
            <w:pPr>
              <w:spacing w:after="71"/>
              <w:jc w:val="both"/>
              <w:rPr>
                <w:rFonts w:ascii="Times New Roman" w:hAnsi="Times New Roman" w:cs="Times New Roman"/>
                <w:sz w:val="24"/>
                <w:szCs w:val="24"/>
              </w:rPr>
            </w:pPr>
            <w:r w:rsidRPr="00260E5F">
              <w:rPr>
                <w:rFonts w:ascii="Times New Roman" w:hAnsi="Times New Roman" w:cs="Times New Roman"/>
                <w:b/>
                <w:i/>
                <w:sz w:val="24"/>
                <w:szCs w:val="24"/>
              </w:rPr>
              <w:t xml:space="preserve">-принцип </w:t>
            </w:r>
            <w:proofErr w:type="gramStart"/>
            <w:r w:rsidRPr="00260E5F">
              <w:rPr>
                <w:rFonts w:ascii="Times New Roman" w:hAnsi="Times New Roman" w:cs="Times New Roman"/>
                <w:b/>
                <w:i/>
                <w:sz w:val="24"/>
                <w:szCs w:val="24"/>
              </w:rPr>
              <w:t>индивидуализации</w:t>
            </w:r>
            <w:proofErr w:type="gramEnd"/>
            <w:r w:rsidRPr="001F5652">
              <w:rPr>
                <w:rFonts w:ascii="Times New Roman" w:hAnsi="Times New Roman" w:cs="Times New Roman"/>
                <w:sz w:val="24"/>
                <w:szCs w:val="24"/>
              </w:rPr>
              <w:t xml:space="preserve"> включающий всесторонний учёт уровня развития способностей каждого ребёнка, формирование </w:t>
            </w:r>
            <w:r w:rsidRPr="001F5652">
              <w:rPr>
                <w:rFonts w:ascii="Times New Roman" w:hAnsi="Times New Roman" w:cs="Times New Roman"/>
                <w:sz w:val="24"/>
                <w:szCs w:val="24"/>
              </w:rPr>
              <w:lastRenderedPageBreak/>
              <w:t>на этой основе личных программ стимулирования и коррекции развития обучающихся, воспитанников; повышения учебной мотивации и развитие познавательных интересов каждого ребёнка;</w:t>
            </w:r>
          </w:p>
          <w:p w:rsidR="00DE5E64" w:rsidRPr="001F5652" w:rsidRDefault="00DE5E64" w:rsidP="00DE5E64">
            <w:pPr>
              <w:spacing w:after="71"/>
              <w:rPr>
                <w:rFonts w:ascii="Times New Roman" w:hAnsi="Times New Roman" w:cs="Times New Roman"/>
                <w:sz w:val="24"/>
                <w:szCs w:val="24"/>
              </w:rPr>
            </w:pPr>
            <w:r w:rsidRPr="00260E5F">
              <w:rPr>
                <w:rFonts w:ascii="Times New Roman" w:hAnsi="Times New Roman" w:cs="Times New Roman"/>
                <w:b/>
                <w:sz w:val="24"/>
                <w:szCs w:val="24"/>
              </w:rPr>
              <w:t>-п</w:t>
            </w:r>
            <w:r w:rsidRPr="00260E5F">
              <w:rPr>
                <w:rFonts w:ascii="Times New Roman" w:hAnsi="Times New Roman" w:cs="Times New Roman"/>
                <w:b/>
                <w:i/>
                <w:color w:val="1F0E05"/>
                <w:sz w:val="24"/>
                <w:szCs w:val="24"/>
              </w:rPr>
              <w:t xml:space="preserve">ринцип </w:t>
            </w:r>
            <w:proofErr w:type="spellStart"/>
            <w:r w:rsidRPr="00260E5F">
              <w:rPr>
                <w:rFonts w:ascii="Times New Roman" w:hAnsi="Times New Roman" w:cs="Times New Roman"/>
                <w:b/>
                <w:i/>
                <w:color w:val="1F0E05"/>
                <w:sz w:val="24"/>
                <w:szCs w:val="24"/>
              </w:rPr>
              <w:t>деятельностного</w:t>
            </w:r>
            <w:proofErr w:type="spellEnd"/>
            <w:r w:rsidRPr="00260E5F">
              <w:rPr>
                <w:rFonts w:ascii="Times New Roman" w:hAnsi="Times New Roman" w:cs="Times New Roman"/>
                <w:b/>
                <w:i/>
                <w:color w:val="1F0E05"/>
                <w:sz w:val="24"/>
                <w:szCs w:val="24"/>
              </w:rPr>
              <w:t xml:space="preserve"> подхода</w:t>
            </w:r>
            <w:r w:rsidRPr="001F5652">
              <w:rPr>
                <w:rFonts w:ascii="Times New Roman" w:hAnsi="Times New Roman" w:cs="Times New Roman"/>
                <w:color w:val="1F0E05"/>
                <w:sz w:val="24"/>
                <w:szCs w:val="24"/>
              </w:rPr>
              <w:t xml:space="preserve"> в обучении и воспитании, который предполагает</w:t>
            </w:r>
            <w:r w:rsidR="000F25B0">
              <w:rPr>
                <w:rFonts w:ascii="Times New Roman" w:hAnsi="Times New Roman" w:cs="Times New Roman"/>
                <w:color w:val="1F0E05"/>
                <w:sz w:val="24"/>
                <w:szCs w:val="24"/>
              </w:rPr>
              <w:t xml:space="preserve"> </w:t>
            </w:r>
            <w:r w:rsidRPr="001F5652">
              <w:rPr>
                <w:rFonts w:ascii="Times New Roman" w:hAnsi="Times New Roman" w:cs="Times New Roman"/>
                <w:sz w:val="24"/>
                <w:szCs w:val="24"/>
              </w:rPr>
              <w:t>организацию  образовательного процесса на наглядно-действенной основе.</w:t>
            </w:r>
          </w:p>
        </w:tc>
      </w:tr>
      <w:tr w:rsidR="00DE5E64" w:rsidRPr="001F5652" w:rsidTr="00DE5E64">
        <w:tc>
          <w:tcPr>
            <w:tcW w:w="2802" w:type="dxa"/>
            <w:vAlign w:val="center"/>
          </w:tcPr>
          <w:p w:rsidR="00DE5E64" w:rsidRPr="001F5652" w:rsidRDefault="00DE5E64" w:rsidP="00DE5E64">
            <w:pPr>
              <w:ind w:left="10"/>
              <w:rPr>
                <w:rFonts w:ascii="Times New Roman" w:hAnsi="Times New Roman" w:cs="Times New Roman"/>
                <w:b/>
                <w:sz w:val="24"/>
                <w:szCs w:val="24"/>
              </w:rPr>
            </w:pPr>
            <w:r w:rsidRPr="001F5652">
              <w:rPr>
                <w:rFonts w:ascii="Times New Roman" w:hAnsi="Times New Roman" w:cs="Times New Roman"/>
                <w:b/>
                <w:sz w:val="24"/>
                <w:szCs w:val="24"/>
              </w:rPr>
              <w:lastRenderedPageBreak/>
              <w:t xml:space="preserve">Ожидаемые результаты </w:t>
            </w:r>
          </w:p>
        </w:tc>
        <w:tc>
          <w:tcPr>
            <w:tcW w:w="6769" w:type="dxa"/>
          </w:tcPr>
          <w:p w:rsidR="00DE5E64" w:rsidRPr="001F5652" w:rsidRDefault="00DE5E64" w:rsidP="00DE5E64">
            <w:pPr>
              <w:spacing w:after="27"/>
              <w:ind w:right="6"/>
              <w:jc w:val="both"/>
              <w:rPr>
                <w:rFonts w:ascii="Times New Roman" w:hAnsi="Times New Roman" w:cs="Times New Roman"/>
                <w:sz w:val="24"/>
                <w:szCs w:val="24"/>
              </w:rPr>
            </w:pPr>
            <w:r w:rsidRPr="001F5652">
              <w:rPr>
                <w:rFonts w:ascii="Times New Roman" w:hAnsi="Times New Roman" w:cs="Times New Roman"/>
                <w:sz w:val="24"/>
                <w:szCs w:val="24"/>
              </w:rPr>
              <w:t xml:space="preserve">1.Построение модели адаптивной школы, обеспечивающей равный доступ к услугам образования детей с ОВЗ с учетом меняющегося контингента учащихся (состав школьников каждый год разный по картине нарушений и отклонений у каждого ребенка) </w:t>
            </w:r>
          </w:p>
          <w:p w:rsidR="00DE5E64" w:rsidRPr="001F5652" w:rsidRDefault="00DE5E64" w:rsidP="00DE5E64">
            <w:pPr>
              <w:spacing w:after="47"/>
              <w:ind w:right="43"/>
              <w:rPr>
                <w:rFonts w:ascii="Times New Roman" w:hAnsi="Times New Roman" w:cs="Times New Roman"/>
                <w:sz w:val="24"/>
                <w:szCs w:val="24"/>
              </w:rPr>
            </w:pPr>
            <w:r w:rsidRPr="001F5652">
              <w:rPr>
                <w:rFonts w:ascii="Times New Roman" w:hAnsi="Times New Roman" w:cs="Times New Roman"/>
                <w:sz w:val="24"/>
                <w:szCs w:val="24"/>
              </w:rPr>
              <w:t xml:space="preserve">2.Обеспечение условий для максимальной самореализации каждого воспитанника на основе использования инновационных коррекционных технологий, позволяющих оптимально решать проблему компенсации дефекта, развитие личности. </w:t>
            </w:r>
          </w:p>
          <w:p w:rsidR="00DE5E64" w:rsidRPr="001F5652" w:rsidRDefault="00DE5E64" w:rsidP="00DE5E64">
            <w:p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3.Функционирование школы как системы, обеспечивающей формирование жизненно важных компетенций у обучающихся, воспитанников </w:t>
            </w:r>
            <w:r w:rsidRPr="001F5652">
              <w:rPr>
                <w:rFonts w:ascii="Times New Roman" w:hAnsi="Times New Roman" w:cs="Times New Roman"/>
                <w:color w:val="1F0E05"/>
                <w:sz w:val="24"/>
                <w:szCs w:val="24"/>
              </w:rPr>
              <w:t>на максимально возможном и качественном уровне в соответствии с индивидуальными возможностями личности</w:t>
            </w:r>
            <w:r w:rsidRPr="001F5652">
              <w:rPr>
                <w:rFonts w:ascii="Times New Roman" w:hAnsi="Times New Roman" w:cs="Times New Roman"/>
                <w:sz w:val="24"/>
                <w:szCs w:val="24"/>
              </w:rPr>
              <w:t xml:space="preserve">, их успешную самореализацию в социальном включении. </w:t>
            </w:r>
          </w:p>
          <w:p w:rsidR="00DE5E64" w:rsidRPr="001F5652" w:rsidRDefault="00DE5E64" w:rsidP="00DE5E64">
            <w:pPr>
              <w:spacing w:after="86"/>
              <w:rPr>
                <w:rFonts w:ascii="Times New Roman" w:hAnsi="Times New Roman" w:cs="Times New Roman"/>
                <w:sz w:val="24"/>
                <w:szCs w:val="24"/>
              </w:rPr>
            </w:pPr>
            <w:r w:rsidRPr="001F5652">
              <w:rPr>
                <w:rFonts w:ascii="Times New Roman" w:hAnsi="Times New Roman" w:cs="Times New Roman"/>
                <w:sz w:val="24"/>
                <w:szCs w:val="24"/>
              </w:rPr>
              <w:t xml:space="preserve">4.Создание здоровых и безопасных условий труда и учёбы. </w:t>
            </w:r>
          </w:p>
          <w:p w:rsidR="00DE5E64" w:rsidRPr="001F5652" w:rsidRDefault="00DE5E64" w:rsidP="00DE5E64">
            <w:pPr>
              <w:spacing w:after="48"/>
              <w:jc w:val="both"/>
              <w:rPr>
                <w:rFonts w:ascii="Times New Roman" w:hAnsi="Times New Roman" w:cs="Times New Roman"/>
                <w:sz w:val="24"/>
                <w:szCs w:val="24"/>
              </w:rPr>
            </w:pPr>
            <w:r w:rsidRPr="001F5652">
              <w:rPr>
                <w:rFonts w:ascii="Times New Roman" w:hAnsi="Times New Roman" w:cs="Times New Roman"/>
                <w:sz w:val="24"/>
                <w:szCs w:val="24"/>
              </w:rPr>
              <w:t xml:space="preserve">5.Создание адекватной системы определения  детей с ОВЗ, обеспечение более благоприятными условиями для их развития и включения в общественно полезную деятельность; </w:t>
            </w:r>
          </w:p>
          <w:p w:rsidR="00DE5E64" w:rsidRPr="001F5652" w:rsidRDefault="00DE5E64" w:rsidP="00DE5E64">
            <w:pPr>
              <w:jc w:val="both"/>
              <w:rPr>
                <w:rFonts w:ascii="Times New Roman" w:hAnsi="Times New Roman" w:cs="Times New Roman"/>
                <w:sz w:val="24"/>
                <w:szCs w:val="24"/>
              </w:rPr>
            </w:pPr>
            <w:r w:rsidRPr="001F5652">
              <w:rPr>
                <w:rFonts w:ascii="Times New Roman" w:hAnsi="Times New Roman" w:cs="Times New Roman"/>
                <w:sz w:val="24"/>
                <w:szCs w:val="24"/>
              </w:rPr>
              <w:t>6.</w:t>
            </w:r>
            <w:r>
              <w:rPr>
                <w:rFonts w:ascii="Times New Roman" w:hAnsi="Times New Roman" w:cs="Times New Roman"/>
                <w:sz w:val="24"/>
                <w:szCs w:val="24"/>
              </w:rPr>
              <w:t xml:space="preserve">Укрепление </w:t>
            </w:r>
            <w:r>
              <w:rPr>
                <w:rFonts w:ascii="Times New Roman" w:hAnsi="Times New Roman" w:cs="Times New Roman"/>
                <w:sz w:val="24"/>
                <w:szCs w:val="24"/>
              </w:rPr>
              <w:tab/>
              <w:t xml:space="preserve">кадрового </w:t>
            </w:r>
            <w:r w:rsidRPr="001F5652">
              <w:rPr>
                <w:rFonts w:ascii="Times New Roman" w:hAnsi="Times New Roman" w:cs="Times New Roman"/>
                <w:sz w:val="24"/>
                <w:szCs w:val="24"/>
              </w:rPr>
              <w:t xml:space="preserve">потенциала школы, совершенствование </w:t>
            </w:r>
            <w:proofErr w:type="gramStart"/>
            <w:r w:rsidRPr="001F5652">
              <w:rPr>
                <w:rFonts w:ascii="Times New Roman" w:hAnsi="Times New Roman" w:cs="Times New Roman"/>
                <w:sz w:val="24"/>
                <w:szCs w:val="24"/>
              </w:rPr>
              <w:t>системы повышения квалификации педагогов школы</w:t>
            </w:r>
            <w:proofErr w:type="gramEnd"/>
            <w:r w:rsidRPr="001F5652">
              <w:rPr>
                <w:rFonts w:ascii="Times New Roman" w:hAnsi="Times New Roman" w:cs="Times New Roman"/>
                <w:sz w:val="24"/>
                <w:szCs w:val="24"/>
              </w:rPr>
              <w:t xml:space="preserve">.  </w:t>
            </w:r>
          </w:p>
        </w:tc>
      </w:tr>
    </w:tbl>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Default="00DE5E64" w:rsidP="00DE5E64">
      <w:pPr>
        <w:rPr>
          <w:rFonts w:ascii="Times New Roman" w:hAnsi="Times New Roman" w:cs="Times New Roman"/>
          <w:b/>
          <w:sz w:val="24"/>
          <w:szCs w:val="24"/>
        </w:rPr>
      </w:pPr>
    </w:p>
    <w:p w:rsidR="00DE5E64" w:rsidRPr="00AB2B46" w:rsidRDefault="00DE5E64" w:rsidP="00222C55">
      <w:pPr>
        <w:pStyle w:val="ab"/>
        <w:widowControl/>
        <w:numPr>
          <w:ilvl w:val="0"/>
          <w:numId w:val="16"/>
        </w:numPr>
        <w:shd w:val="clear" w:color="auto" w:fill="DDD9C3" w:themeFill="background2" w:themeFillShade="E6"/>
        <w:autoSpaceDE w:val="0"/>
        <w:autoSpaceDN w:val="0"/>
        <w:adjustRightInd w:val="0"/>
        <w:contextualSpacing/>
        <w:rPr>
          <w:rFonts w:ascii="Times New Roman" w:eastAsia="Times New Roman" w:hAnsi="Times New Roman" w:cs="Times New Roman"/>
          <w:b/>
          <w:bCs/>
          <w:sz w:val="24"/>
        </w:rPr>
      </w:pPr>
      <w:r w:rsidRPr="001F5652">
        <w:rPr>
          <w:rFonts w:ascii="Times New Roman" w:eastAsia="Times New Roman" w:hAnsi="Times New Roman" w:cs="Times New Roman"/>
          <w:b/>
          <w:bCs/>
          <w:sz w:val="24"/>
        </w:rPr>
        <w:t>ЦЕЛЕВОЙ РАЗДЕЛ</w:t>
      </w:r>
    </w:p>
    <w:p w:rsidR="00DE5E64" w:rsidRPr="004505D3" w:rsidRDefault="00DE5E64" w:rsidP="004505D3">
      <w:pPr>
        <w:spacing w:after="0"/>
        <w:ind w:right="10"/>
        <w:jc w:val="both"/>
        <w:rPr>
          <w:rFonts w:ascii="Times New Roman" w:eastAsia="Times New Roman" w:hAnsi="Times New Roman" w:cs="Times New Roman"/>
          <w:b/>
          <w:sz w:val="24"/>
          <w:szCs w:val="24"/>
        </w:rPr>
      </w:pPr>
      <w:r w:rsidRPr="004505D3">
        <w:rPr>
          <w:rFonts w:ascii="Times New Roman" w:eastAsia="Times New Roman" w:hAnsi="Times New Roman" w:cs="Times New Roman"/>
          <w:b/>
          <w:sz w:val="24"/>
          <w:szCs w:val="24"/>
        </w:rPr>
        <w:t>1.1.Общие сведения о школе</w:t>
      </w:r>
    </w:p>
    <w:p w:rsidR="00DE5E64" w:rsidRPr="004505D3" w:rsidRDefault="00DE5E64" w:rsidP="004505D3">
      <w:pPr>
        <w:spacing w:after="0"/>
        <w:ind w:right="10"/>
        <w:jc w:val="both"/>
        <w:rPr>
          <w:rFonts w:ascii="Times New Roman" w:eastAsia="Times New Roman" w:hAnsi="Times New Roman" w:cs="Times New Roman"/>
          <w:b/>
          <w:bCs/>
          <w:color w:val="000000"/>
          <w:spacing w:val="4"/>
          <w:sz w:val="24"/>
          <w:szCs w:val="24"/>
        </w:rPr>
      </w:pPr>
      <w:r w:rsidRPr="004505D3">
        <w:rPr>
          <w:rFonts w:ascii="Times New Roman" w:eastAsia="Times New Roman" w:hAnsi="Times New Roman" w:cs="Times New Roman"/>
          <w:b/>
          <w:bCs/>
          <w:color w:val="000000"/>
          <w:spacing w:val="5"/>
          <w:sz w:val="24"/>
          <w:szCs w:val="24"/>
        </w:rPr>
        <w:t xml:space="preserve"> Организационно-правовое обеспечение образовательной </w:t>
      </w:r>
      <w:r w:rsidRPr="004505D3">
        <w:rPr>
          <w:rFonts w:ascii="Times New Roman" w:eastAsia="Times New Roman" w:hAnsi="Times New Roman" w:cs="Times New Roman"/>
          <w:b/>
          <w:bCs/>
          <w:color w:val="000000"/>
          <w:spacing w:val="4"/>
          <w:sz w:val="24"/>
          <w:szCs w:val="24"/>
        </w:rPr>
        <w:t>деятельности</w:t>
      </w:r>
    </w:p>
    <w:p w:rsidR="004505D3" w:rsidRPr="004505D3" w:rsidRDefault="004505D3" w:rsidP="004505D3">
      <w:pPr>
        <w:pStyle w:val="ab"/>
        <w:spacing w:line="276" w:lineRule="auto"/>
        <w:ind w:left="780"/>
        <w:rPr>
          <w:rFonts w:ascii="Times New Roman" w:hAnsi="Times New Roman" w:cs="Times New Roman"/>
          <w:b/>
          <w:sz w:val="24"/>
        </w:rPr>
      </w:pPr>
    </w:p>
    <w:p w:rsidR="004505D3" w:rsidRPr="004505D3" w:rsidRDefault="004505D3" w:rsidP="004505D3">
      <w:pPr>
        <w:pStyle w:val="ab"/>
        <w:spacing w:line="276" w:lineRule="auto"/>
        <w:ind w:left="0"/>
        <w:rPr>
          <w:rFonts w:ascii="Times New Roman" w:hAnsi="Times New Roman" w:cs="Times New Roman"/>
          <w:sz w:val="24"/>
        </w:rPr>
      </w:pPr>
      <w:r w:rsidRPr="004505D3">
        <w:rPr>
          <w:rFonts w:ascii="Times New Roman" w:hAnsi="Times New Roman" w:cs="Times New Roman"/>
          <w:b/>
          <w:i/>
          <w:sz w:val="24"/>
        </w:rPr>
        <w:t>Полное название:</w:t>
      </w:r>
      <w:r w:rsidRPr="004505D3">
        <w:rPr>
          <w:rFonts w:ascii="Times New Roman" w:hAnsi="Times New Roman" w:cs="Times New Roman"/>
          <w:sz w:val="24"/>
        </w:rPr>
        <w:t xml:space="preserve"> муниципальное бюджетное общеобразовательное учреждение «</w:t>
      </w:r>
      <w:proofErr w:type="spellStart"/>
      <w:r w:rsidRPr="004505D3">
        <w:rPr>
          <w:rFonts w:ascii="Times New Roman" w:hAnsi="Times New Roman" w:cs="Times New Roman"/>
          <w:sz w:val="24"/>
        </w:rPr>
        <w:t>Бичурская</w:t>
      </w:r>
      <w:proofErr w:type="spellEnd"/>
      <w:r w:rsidRPr="004505D3">
        <w:rPr>
          <w:rFonts w:ascii="Times New Roman" w:hAnsi="Times New Roman" w:cs="Times New Roman"/>
          <w:sz w:val="24"/>
        </w:rPr>
        <w:t xml:space="preserve"> средняя общеобразовательная школа №5», п. Сахарный завод Бичурского района республики Бурятия.</w:t>
      </w:r>
    </w:p>
    <w:p w:rsidR="004505D3" w:rsidRPr="004505D3" w:rsidRDefault="004505D3" w:rsidP="004505D3">
      <w:pPr>
        <w:pStyle w:val="ab"/>
        <w:spacing w:line="276" w:lineRule="auto"/>
        <w:ind w:left="0"/>
        <w:rPr>
          <w:rFonts w:ascii="Times New Roman" w:hAnsi="Times New Roman" w:cs="Times New Roman"/>
          <w:sz w:val="24"/>
        </w:rPr>
      </w:pPr>
      <w:r w:rsidRPr="004505D3">
        <w:rPr>
          <w:rFonts w:ascii="Times New Roman" w:hAnsi="Times New Roman" w:cs="Times New Roman"/>
          <w:b/>
          <w:i/>
          <w:sz w:val="24"/>
        </w:rPr>
        <w:t>Сокращенное название:</w:t>
      </w:r>
      <w:r w:rsidRPr="004505D3">
        <w:rPr>
          <w:rFonts w:ascii="Times New Roman" w:hAnsi="Times New Roman" w:cs="Times New Roman"/>
          <w:sz w:val="24"/>
        </w:rPr>
        <w:t xml:space="preserve"> МБОУ «</w:t>
      </w:r>
      <w:proofErr w:type="spellStart"/>
      <w:r w:rsidRPr="004505D3">
        <w:rPr>
          <w:rFonts w:ascii="Times New Roman" w:hAnsi="Times New Roman" w:cs="Times New Roman"/>
          <w:sz w:val="24"/>
        </w:rPr>
        <w:t>Бичурская</w:t>
      </w:r>
      <w:proofErr w:type="spellEnd"/>
      <w:r w:rsidRPr="004505D3">
        <w:rPr>
          <w:rFonts w:ascii="Times New Roman" w:hAnsi="Times New Roman" w:cs="Times New Roman"/>
          <w:sz w:val="24"/>
        </w:rPr>
        <w:t xml:space="preserve"> СОШ №5» п. Сахарный завод Бичурского района республики Бурятия.</w:t>
      </w:r>
    </w:p>
    <w:p w:rsidR="004505D3" w:rsidRPr="004505D3" w:rsidRDefault="004505D3" w:rsidP="004505D3">
      <w:pPr>
        <w:pStyle w:val="ab"/>
        <w:spacing w:line="276" w:lineRule="auto"/>
        <w:ind w:left="0"/>
        <w:rPr>
          <w:rFonts w:ascii="Times New Roman" w:hAnsi="Times New Roman" w:cs="Times New Roman"/>
          <w:sz w:val="24"/>
        </w:rPr>
      </w:pPr>
    </w:p>
    <w:p w:rsidR="004505D3" w:rsidRPr="004505D3" w:rsidRDefault="004505D3" w:rsidP="004505D3">
      <w:pPr>
        <w:pStyle w:val="ab"/>
        <w:spacing w:line="276" w:lineRule="auto"/>
        <w:ind w:left="0"/>
        <w:rPr>
          <w:rFonts w:ascii="Times New Roman" w:hAnsi="Times New Roman" w:cs="Times New Roman"/>
          <w:sz w:val="24"/>
        </w:rPr>
      </w:pPr>
      <w:r w:rsidRPr="004505D3">
        <w:rPr>
          <w:rFonts w:ascii="Times New Roman" w:hAnsi="Times New Roman" w:cs="Times New Roman"/>
          <w:b/>
          <w:i/>
          <w:sz w:val="24"/>
        </w:rPr>
        <w:t>Юридический адрес</w:t>
      </w:r>
      <w:r w:rsidRPr="004505D3">
        <w:rPr>
          <w:rFonts w:ascii="Times New Roman" w:hAnsi="Times New Roman" w:cs="Times New Roman"/>
          <w:sz w:val="24"/>
        </w:rPr>
        <w:t xml:space="preserve">: 671360 Республика Бурятия </w:t>
      </w:r>
      <w:proofErr w:type="spellStart"/>
      <w:r w:rsidRPr="004505D3">
        <w:rPr>
          <w:rFonts w:ascii="Times New Roman" w:hAnsi="Times New Roman" w:cs="Times New Roman"/>
          <w:sz w:val="24"/>
        </w:rPr>
        <w:t>Бичурский</w:t>
      </w:r>
      <w:proofErr w:type="spellEnd"/>
      <w:r w:rsidRPr="004505D3">
        <w:rPr>
          <w:rFonts w:ascii="Times New Roman" w:hAnsi="Times New Roman" w:cs="Times New Roman"/>
          <w:sz w:val="24"/>
        </w:rPr>
        <w:t xml:space="preserve"> район п. Сахарный завод ул. Заводская, 3 </w:t>
      </w:r>
    </w:p>
    <w:p w:rsidR="004505D3" w:rsidRPr="004505D3" w:rsidRDefault="004505D3" w:rsidP="004505D3">
      <w:pPr>
        <w:pStyle w:val="ParagraphStyle"/>
        <w:tabs>
          <w:tab w:val="left" w:pos="567"/>
        </w:tabs>
        <w:spacing w:line="276" w:lineRule="auto"/>
        <w:jc w:val="both"/>
        <w:rPr>
          <w:rFonts w:ascii="Times New Roman" w:hAnsi="Times New Roman" w:cs="Times New Roman"/>
        </w:rPr>
      </w:pPr>
      <w:r w:rsidRPr="004505D3">
        <w:rPr>
          <w:rFonts w:ascii="Times New Roman" w:hAnsi="Times New Roman" w:cs="Times New Roman"/>
          <w:b/>
          <w:i/>
        </w:rPr>
        <w:t>Организационно-правовая форма</w:t>
      </w:r>
      <w:r w:rsidRPr="004505D3">
        <w:rPr>
          <w:rFonts w:ascii="Times New Roman" w:hAnsi="Times New Roman" w:cs="Times New Roman"/>
        </w:rPr>
        <w:t>: учреждение.</w:t>
      </w:r>
    </w:p>
    <w:p w:rsidR="004505D3" w:rsidRPr="004505D3" w:rsidRDefault="004505D3" w:rsidP="004505D3">
      <w:pPr>
        <w:pStyle w:val="ParagraphStyle"/>
        <w:tabs>
          <w:tab w:val="left" w:pos="567"/>
        </w:tabs>
        <w:spacing w:line="276" w:lineRule="auto"/>
        <w:jc w:val="both"/>
        <w:rPr>
          <w:rFonts w:ascii="Times New Roman" w:hAnsi="Times New Roman" w:cs="Times New Roman"/>
        </w:rPr>
      </w:pPr>
      <w:r w:rsidRPr="004505D3">
        <w:rPr>
          <w:rFonts w:ascii="Times New Roman" w:hAnsi="Times New Roman" w:cs="Times New Roman"/>
          <w:b/>
          <w:i/>
        </w:rPr>
        <w:t>Тип учреждения</w:t>
      </w:r>
      <w:r w:rsidRPr="004505D3">
        <w:rPr>
          <w:rFonts w:ascii="Times New Roman" w:hAnsi="Times New Roman" w:cs="Times New Roman"/>
        </w:rPr>
        <w:t>: Бюджетное</w:t>
      </w:r>
    </w:p>
    <w:p w:rsidR="004505D3" w:rsidRPr="004505D3" w:rsidRDefault="004505D3" w:rsidP="004505D3">
      <w:pPr>
        <w:pStyle w:val="ab"/>
        <w:spacing w:line="276" w:lineRule="auto"/>
        <w:ind w:left="0"/>
        <w:rPr>
          <w:rFonts w:ascii="Times New Roman" w:hAnsi="Times New Roman" w:cs="Times New Roman"/>
          <w:sz w:val="24"/>
        </w:rPr>
      </w:pPr>
      <w:r w:rsidRPr="004505D3">
        <w:rPr>
          <w:rFonts w:ascii="Times New Roman" w:hAnsi="Times New Roman" w:cs="Times New Roman"/>
          <w:b/>
          <w:i/>
          <w:sz w:val="24"/>
        </w:rPr>
        <w:t>Ф.И.О. руководителя</w:t>
      </w:r>
      <w:r w:rsidRPr="004505D3">
        <w:rPr>
          <w:rFonts w:ascii="Times New Roman" w:hAnsi="Times New Roman" w:cs="Times New Roman"/>
          <w:sz w:val="24"/>
        </w:rPr>
        <w:t>: Скуратова Ирина Григорьевна</w:t>
      </w:r>
    </w:p>
    <w:p w:rsidR="004505D3" w:rsidRPr="004505D3" w:rsidRDefault="004505D3" w:rsidP="004505D3">
      <w:pPr>
        <w:pStyle w:val="af1"/>
        <w:spacing w:before="0" w:after="0" w:line="276" w:lineRule="auto"/>
        <w:jc w:val="both"/>
        <w:rPr>
          <w:color w:val="555555"/>
        </w:rPr>
      </w:pPr>
      <w:r w:rsidRPr="004505D3">
        <w:rPr>
          <w:b/>
          <w:i/>
        </w:rPr>
        <w:t>Учредитель:</w:t>
      </w:r>
      <w:r w:rsidRPr="004505D3">
        <w:t xml:space="preserve">  Управление образованием МО «</w:t>
      </w:r>
      <w:proofErr w:type="spellStart"/>
      <w:r w:rsidRPr="004505D3">
        <w:t>Бичурский</w:t>
      </w:r>
      <w:proofErr w:type="spellEnd"/>
      <w:r w:rsidRPr="004505D3">
        <w:t xml:space="preserve"> район».</w:t>
      </w:r>
    </w:p>
    <w:p w:rsidR="004505D3" w:rsidRPr="004505D3" w:rsidRDefault="004505D3" w:rsidP="004505D3">
      <w:pPr>
        <w:pStyle w:val="af1"/>
        <w:spacing w:before="0" w:after="0" w:line="276" w:lineRule="auto"/>
        <w:ind w:left="0"/>
        <w:jc w:val="both"/>
        <w:rPr>
          <w:color w:val="555555"/>
        </w:rPr>
      </w:pPr>
      <w:r w:rsidRPr="004505D3">
        <w:rPr>
          <w:b/>
          <w:i/>
        </w:rPr>
        <w:t>Функции и полномочия Учредителя</w:t>
      </w:r>
      <w:r w:rsidRPr="004505D3">
        <w:t xml:space="preserve"> </w:t>
      </w:r>
      <w:r w:rsidRPr="004505D3">
        <w:rPr>
          <w:b/>
          <w:i/>
        </w:rPr>
        <w:t>осуществляет</w:t>
      </w:r>
      <w:r w:rsidRPr="004505D3">
        <w:t xml:space="preserve"> Администрация МО «</w:t>
      </w:r>
      <w:proofErr w:type="spellStart"/>
      <w:r w:rsidRPr="004505D3">
        <w:t>Бичурский</w:t>
      </w:r>
      <w:proofErr w:type="spellEnd"/>
      <w:r w:rsidRPr="004505D3">
        <w:t xml:space="preserve"> район» Республики Бурятия</w:t>
      </w:r>
    </w:p>
    <w:p w:rsidR="004505D3" w:rsidRPr="004505D3" w:rsidRDefault="004505D3" w:rsidP="004505D3">
      <w:pPr>
        <w:pStyle w:val="15"/>
        <w:spacing w:line="276" w:lineRule="auto"/>
        <w:jc w:val="both"/>
        <w:rPr>
          <w:sz w:val="24"/>
          <w:szCs w:val="24"/>
        </w:rPr>
      </w:pPr>
      <w:r w:rsidRPr="004505D3">
        <w:rPr>
          <w:b/>
          <w:i/>
          <w:sz w:val="24"/>
          <w:szCs w:val="24"/>
        </w:rPr>
        <w:t>Адрес:</w:t>
      </w:r>
      <w:r w:rsidRPr="004505D3">
        <w:rPr>
          <w:sz w:val="24"/>
          <w:szCs w:val="24"/>
        </w:rPr>
        <w:t xml:space="preserve"> </w:t>
      </w:r>
      <w:r w:rsidRPr="004505D3">
        <w:rPr>
          <w:sz w:val="24"/>
          <w:szCs w:val="24"/>
          <w:shd w:val="clear" w:color="auto" w:fill="FFFFFF"/>
        </w:rPr>
        <w:t xml:space="preserve">671360, Республика Бурятия, </w:t>
      </w:r>
      <w:proofErr w:type="spellStart"/>
      <w:r w:rsidRPr="004505D3">
        <w:rPr>
          <w:sz w:val="24"/>
          <w:szCs w:val="24"/>
          <w:shd w:val="clear" w:color="auto" w:fill="FFFFFF"/>
        </w:rPr>
        <w:t>Бичурский</w:t>
      </w:r>
      <w:proofErr w:type="spellEnd"/>
      <w:r w:rsidRPr="004505D3">
        <w:rPr>
          <w:sz w:val="24"/>
          <w:szCs w:val="24"/>
          <w:shd w:val="clear" w:color="auto" w:fill="FFFFFF"/>
        </w:rPr>
        <w:t xml:space="preserve"> </w:t>
      </w:r>
      <w:proofErr w:type="spellStart"/>
      <w:r w:rsidRPr="004505D3">
        <w:rPr>
          <w:sz w:val="24"/>
          <w:szCs w:val="24"/>
          <w:shd w:val="clear" w:color="auto" w:fill="FFFFFF"/>
        </w:rPr>
        <w:t>район,с</w:t>
      </w:r>
      <w:proofErr w:type="gramStart"/>
      <w:r w:rsidRPr="004505D3">
        <w:rPr>
          <w:sz w:val="24"/>
          <w:szCs w:val="24"/>
          <w:shd w:val="clear" w:color="auto" w:fill="FFFFFF"/>
        </w:rPr>
        <w:t>.Б</w:t>
      </w:r>
      <w:proofErr w:type="gramEnd"/>
      <w:r w:rsidRPr="004505D3">
        <w:rPr>
          <w:sz w:val="24"/>
          <w:szCs w:val="24"/>
          <w:shd w:val="clear" w:color="auto" w:fill="FFFFFF"/>
        </w:rPr>
        <w:t>ичура</w:t>
      </w:r>
      <w:proofErr w:type="spellEnd"/>
      <w:r w:rsidRPr="004505D3">
        <w:rPr>
          <w:sz w:val="24"/>
          <w:szCs w:val="24"/>
          <w:shd w:val="clear" w:color="auto" w:fill="FFFFFF"/>
        </w:rPr>
        <w:t xml:space="preserve"> ул.Советская, 43</w:t>
      </w:r>
    </w:p>
    <w:p w:rsidR="004505D3" w:rsidRPr="004505D3" w:rsidRDefault="004505D3" w:rsidP="004505D3">
      <w:pPr>
        <w:pStyle w:val="ab"/>
        <w:spacing w:line="276" w:lineRule="auto"/>
        <w:ind w:left="0"/>
        <w:rPr>
          <w:rFonts w:ascii="Times New Roman" w:hAnsi="Times New Roman" w:cs="Times New Roman"/>
          <w:sz w:val="24"/>
        </w:rPr>
      </w:pPr>
      <w:r w:rsidRPr="004505D3">
        <w:rPr>
          <w:rFonts w:ascii="Times New Roman" w:hAnsi="Times New Roman" w:cs="Times New Roman"/>
          <w:b/>
          <w:i/>
          <w:sz w:val="24"/>
        </w:rPr>
        <w:t>Лицензия</w:t>
      </w:r>
      <w:r w:rsidRPr="004505D3">
        <w:rPr>
          <w:rFonts w:ascii="Times New Roman" w:hAnsi="Times New Roman" w:cs="Times New Roman"/>
          <w:sz w:val="24"/>
        </w:rPr>
        <w:t>: серия 03Л01</w:t>
      </w:r>
      <w:r w:rsidRPr="004505D3">
        <w:rPr>
          <w:rFonts w:ascii="Times New Roman" w:hAnsi="Times New Roman" w:cs="Times New Roman"/>
          <w:color w:val="FF0000"/>
          <w:sz w:val="24"/>
        </w:rPr>
        <w:t xml:space="preserve"> </w:t>
      </w:r>
      <w:r w:rsidRPr="004505D3">
        <w:rPr>
          <w:rFonts w:ascii="Times New Roman" w:hAnsi="Times New Roman" w:cs="Times New Roman"/>
          <w:sz w:val="24"/>
        </w:rPr>
        <w:t xml:space="preserve">№000989 выдана Министерством образования и науки Республики Бурятия. Регистрационный № 2446 от 04.12.2015г. Срок действия - бессрочно. </w:t>
      </w:r>
      <w:r w:rsidRPr="004505D3">
        <w:rPr>
          <w:rFonts w:ascii="Times New Roman" w:hAnsi="Times New Roman" w:cs="Times New Roman"/>
          <w:b/>
          <w:i/>
          <w:sz w:val="24"/>
        </w:rPr>
        <w:t>Свидетельство о государственной аккредитации</w:t>
      </w:r>
      <w:r w:rsidRPr="004505D3">
        <w:rPr>
          <w:rFonts w:ascii="Times New Roman" w:hAnsi="Times New Roman" w:cs="Times New Roman"/>
          <w:sz w:val="24"/>
        </w:rPr>
        <w:t>: серия 03А01 № 000989, регистрационный № 1444, выдано 04.03.2015г.  Министерством образования и науки Республики Бурятия,</w:t>
      </w:r>
      <w:r w:rsidRPr="004505D3">
        <w:rPr>
          <w:rFonts w:ascii="Times New Roman" w:hAnsi="Times New Roman" w:cs="Times New Roman"/>
          <w:color w:val="FF0000"/>
          <w:sz w:val="24"/>
        </w:rPr>
        <w:t xml:space="preserve"> </w:t>
      </w:r>
      <w:r w:rsidRPr="004505D3">
        <w:rPr>
          <w:rFonts w:ascii="Times New Roman" w:hAnsi="Times New Roman" w:cs="Times New Roman"/>
          <w:sz w:val="24"/>
        </w:rPr>
        <w:t>действительна 04.03. 2027 года</w:t>
      </w:r>
      <w:r w:rsidRPr="004505D3">
        <w:rPr>
          <w:rFonts w:ascii="Times New Roman" w:hAnsi="Times New Roman" w:cs="Times New Roman"/>
          <w:color w:val="FF0000"/>
          <w:sz w:val="24"/>
        </w:rPr>
        <w:t xml:space="preserve">  </w:t>
      </w:r>
      <w:r w:rsidRPr="004505D3">
        <w:rPr>
          <w:rFonts w:ascii="Times New Roman" w:hAnsi="Times New Roman" w:cs="Times New Roman"/>
          <w:sz w:val="24"/>
        </w:rPr>
        <w:t xml:space="preserve">(приложение серия 03А01 №0001557) </w:t>
      </w:r>
    </w:p>
    <w:p w:rsidR="000277BF" w:rsidRPr="000277BF" w:rsidRDefault="000277BF" w:rsidP="000277BF">
      <w:pPr>
        <w:pStyle w:val="ab"/>
        <w:ind w:left="0"/>
        <w:rPr>
          <w:rFonts w:ascii="Times New Roman" w:hAnsi="Times New Roman" w:cs="Times New Roman"/>
          <w:b/>
          <w:i/>
          <w:sz w:val="24"/>
        </w:rPr>
      </w:pPr>
    </w:p>
    <w:p w:rsidR="000277BF" w:rsidRPr="000277BF" w:rsidRDefault="000277BF" w:rsidP="000277BF">
      <w:pPr>
        <w:pStyle w:val="ab"/>
        <w:ind w:left="0"/>
        <w:rPr>
          <w:rFonts w:ascii="Times New Roman" w:hAnsi="Times New Roman" w:cs="Times New Roman"/>
          <w:color w:val="FF0000"/>
          <w:sz w:val="24"/>
          <w:lang w:val="en-US"/>
        </w:rPr>
      </w:pPr>
      <w:r w:rsidRPr="000277BF">
        <w:rPr>
          <w:rFonts w:ascii="Times New Roman" w:hAnsi="Times New Roman" w:cs="Times New Roman"/>
          <w:b/>
          <w:i/>
          <w:sz w:val="24"/>
        </w:rPr>
        <w:t>Устав</w:t>
      </w:r>
      <w:r w:rsidRPr="000277BF">
        <w:rPr>
          <w:rFonts w:ascii="Times New Roman" w:hAnsi="Times New Roman" w:cs="Times New Roman"/>
          <w:sz w:val="24"/>
        </w:rPr>
        <w:t xml:space="preserve"> утвержден Приказом начальника МУ РУО Администрации «</w:t>
      </w:r>
      <w:proofErr w:type="spellStart"/>
      <w:r w:rsidRPr="000277BF">
        <w:rPr>
          <w:rFonts w:ascii="Times New Roman" w:hAnsi="Times New Roman" w:cs="Times New Roman"/>
          <w:sz w:val="24"/>
        </w:rPr>
        <w:t>Бичурский</w:t>
      </w:r>
      <w:proofErr w:type="spellEnd"/>
      <w:r w:rsidRPr="000277BF">
        <w:rPr>
          <w:rFonts w:ascii="Times New Roman" w:hAnsi="Times New Roman" w:cs="Times New Roman"/>
          <w:sz w:val="24"/>
        </w:rPr>
        <w:t xml:space="preserve"> район»  № 250  от 13. </w:t>
      </w:r>
      <w:r w:rsidRPr="000277BF">
        <w:rPr>
          <w:rFonts w:ascii="Times New Roman" w:hAnsi="Times New Roman" w:cs="Times New Roman"/>
          <w:sz w:val="24"/>
          <w:lang w:val="en-US"/>
        </w:rPr>
        <w:t xml:space="preserve">10. 2021 </w:t>
      </w:r>
      <w:r w:rsidRPr="000277BF">
        <w:rPr>
          <w:rFonts w:ascii="Times New Roman" w:hAnsi="Times New Roman" w:cs="Times New Roman"/>
          <w:sz w:val="24"/>
        </w:rPr>
        <w:t>г</w:t>
      </w:r>
      <w:r w:rsidRPr="000277BF">
        <w:rPr>
          <w:rFonts w:ascii="Times New Roman" w:hAnsi="Times New Roman" w:cs="Times New Roman"/>
          <w:sz w:val="24"/>
          <w:lang w:val="en-US"/>
        </w:rPr>
        <w:t>.</w:t>
      </w:r>
    </w:p>
    <w:p w:rsidR="000277BF" w:rsidRPr="00414357" w:rsidRDefault="000277BF" w:rsidP="000277BF">
      <w:pPr>
        <w:pStyle w:val="ab"/>
        <w:ind w:left="0"/>
        <w:rPr>
          <w:rFonts w:ascii="Times New Roman" w:hAnsi="Times New Roman" w:cs="Times New Roman"/>
          <w:sz w:val="24"/>
        </w:rPr>
      </w:pPr>
      <w:r w:rsidRPr="000277BF">
        <w:rPr>
          <w:rFonts w:ascii="Times New Roman" w:hAnsi="Times New Roman" w:cs="Times New Roman"/>
          <w:b/>
          <w:i/>
          <w:sz w:val="24"/>
        </w:rPr>
        <w:t>Телефон</w:t>
      </w:r>
      <w:r w:rsidRPr="00414357">
        <w:rPr>
          <w:rFonts w:ascii="Times New Roman" w:hAnsi="Times New Roman" w:cs="Times New Roman"/>
          <w:sz w:val="24"/>
        </w:rPr>
        <w:t>: 8 (30133) 58-347</w:t>
      </w:r>
    </w:p>
    <w:p w:rsidR="000277BF" w:rsidRPr="00414357" w:rsidRDefault="000277BF" w:rsidP="000277BF">
      <w:pPr>
        <w:pStyle w:val="ab"/>
        <w:ind w:left="0"/>
        <w:rPr>
          <w:rFonts w:ascii="Times New Roman" w:hAnsi="Times New Roman" w:cs="Times New Roman"/>
          <w:sz w:val="24"/>
        </w:rPr>
      </w:pPr>
      <w:r w:rsidRPr="00414357">
        <w:rPr>
          <w:rFonts w:ascii="Times New Roman" w:hAnsi="Times New Roman" w:cs="Times New Roman"/>
          <w:b/>
          <w:i/>
          <w:sz w:val="24"/>
        </w:rPr>
        <w:t xml:space="preserve"> </w:t>
      </w:r>
      <w:r w:rsidRPr="000277BF">
        <w:rPr>
          <w:rFonts w:ascii="Times New Roman" w:hAnsi="Times New Roman" w:cs="Times New Roman"/>
          <w:b/>
          <w:i/>
          <w:sz w:val="24"/>
          <w:lang w:val="en-US"/>
        </w:rPr>
        <w:t>E</w:t>
      </w:r>
      <w:r w:rsidRPr="00414357">
        <w:rPr>
          <w:rFonts w:ascii="Times New Roman" w:hAnsi="Times New Roman" w:cs="Times New Roman"/>
          <w:b/>
          <w:i/>
          <w:sz w:val="24"/>
        </w:rPr>
        <w:t>-</w:t>
      </w:r>
      <w:r w:rsidRPr="000277BF">
        <w:rPr>
          <w:rFonts w:ascii="Times New Roman" w:hAnsi="Times New Roman" w:cs="Times New Roman"/>
          <w:b/>
          <w:i/>
          <w:sz w:val="24"/>
          <w:lang w:val="en-US"/>
        </w:rPr>
        <w:t>mail</w:t>
      </w:r>
      <w:r w:rsidRPr="00414357">
        <w:rPr>
          <w:rFonts w:ascii="Times New Roman" w:hAnsi="Times New Roman" w:cs="Times New Roman"/>
          <w:b/>
          <w:i/>
          <w:sz w:val="24"/>
        </w:rPr>
        <w:t>:</w:t>
      </w:r>
      <w:r w:rsidRPr="00414357">
        <w:rPr>
          <w:rFonts w:ascii="Times New Roman" w:hAnsi="Times New Roman" w:cs="Times New Roman"/>
          <w:sz w:val="24"/>
        </w:rPr>
        <w:t xml:space="preserve"> </w:t>
      </w:r>
      <w:r w:rsidRPr="000277BF">
        <w:rPr>
          <w:rFonts w:ascii="Times New Roman" w:hAnsi="Times New Roman" w:cs="Times New Roman"/>
          <w:sz w:val="24"/>
          <w:lang w:val="en-US"/>
        </w:rPr>
        <w:t>bs</w:t>
      </w:r>
      <w:r w:rsidRPr="00414357">
        <w:rPr>
          <w:rFonts w:ascii="Times New Roman" w:hAnsi="Times New Roman" w:cs="Times New Roman"/>
          <w:sz w:val="24"/>
        </w:rPr>
        <w:t>5</w:t>
      </w:r>
      <w:r w:rsidRPr="000277BF">
        <w:rPr>
          <w:rFonts w:ascii="Times New Roman" w:hAnsi="Times New Roman" w:cs="Times New Roman"/>
          <w:sz w:val="24"/>
          <w:lang w:val="en-US"/>
        </w:rPr>
        <w:t>bichura</w:t>
      </w:r>
      <w:r w:rsidRPr="00414357">
        <w:rPr>
          <w:rFonts w:ascii="Times New Roman" w:hAnsi="Times New Roman" w:cs="Times New Roman"/>
          <w:sz w:val="24"/>
        </w:rPr>
        <w:t>@</w:t>
      </w:r>
      <w:r w:rsidRPr="000277BF">
        <w:rPr>
          <w:rFonts w:ascii="Times New Roman" w:hAnsi="Times New Roman" w:cs="Times New Roman"/>
          <w:sz w:val="24"/>
          <w:lang w:val="en-US"/>
        </w:rPr>
        <w:t>mail</w:t>
      </w:r>
      <w:r w:rsidRPr="00414357">
        <w:rPr>
          <w:rFonts w:ascii="Times New Roman" w:hAnsi="Times New Roman" w:cs="Times New Roman"/>
          <w:sz w:val="24"/>
        </w:rPr>
        <w:t>.</w:t>
      </w:r>
      <w:r w:rsidRPr="000277BF">
        <w:rPr>
          <w:rFonts w:ascii="Times New Roman" w:hAnsi="Times New Roman" w:cs="Times New Roman"/>
          <w:sz w:val="24"/>
          <w:lang w:val="en-US"/>
        </w:rPr>
        <w:t>ru</w:t>
      </w:r>
    </w:p>
    <w:p w:rsidR="000277BF" w:rsidRPr="00414357" w:rsidRDefault="000277BF" w:rsidP="000277BF">
      <w:pPr>
        <w:pStyle w:val="ab"/>
        <w:ind w:left="0"/>
        <w:rPr>
          <w:rFonts w:ascii="Times New Roman" w:hAnsi="Times New Roman" w:cs="Times New Roman"/>
          <w:sz w:val="24"/>
        </w:rPr>
      </w:pPr>
      <w:r w:rsidRPr="000277BF">
        <w:rPr>
          <w:rFonts w:ascii="Times New Roman" w:hAnsi="Times New Roman" w:cs="Times New Roman"/>
          <w:b/>
          <w:i/>
          <w:sz w:val="24"/>
        </w:rPr>
        <w:t>Сайт</w:t>
      </w:r>
      <w:r w:rsidRPr="00414357">
        <w:rPr>
          <w:rFonts w:ascii="Times New Roman" w:hAnsi="Times New Roman" w:cs="Times New Roman"/>
          <w:b/>
          <w:i/>
          <w:sz w:val="24"/>
        </w:rPr>
        <w:t xml:space="preserve">: </w:t>
      </w:r>
      <w:r w:rsidRPr="000277BF">
        <w:rPr>
          <w:rFonts w:ascii="Times New Roman" w:hAnsi="Times New Roman" w:cs="Times New Roman"/>
          <w:b/>
          <w:sz w:val="24"/>
          <w:lang w:val="en-US"/>
        </w:rPr>
        <w:t>bichurska</w:t>
      </w:r>
      <w:r w:rsidRPr="00414357">
        <w:rPr>
          <w:rFonts w:ascii="Times New Roman" w:hAnsi="Times New Roman" w:cs="Times New Roman"/>
          <w:b/>
          <w:sz w:val="24"/>
        </w:rPr>
        <w:t>.</w:t>
      </w:r>
      <w:r w:rsidRPr="000277BF">
        <w:rPr>
          <w:rFonts w:ascii="Times New Roman" w:hAnsi="Times New Roman" w:cs="Times New Roman"/>
          <w:b/>
          <w:sz w:val="24"/>
          <w:lang w:val="en-US"/>
        </w:rPr>
        <w:t>buryatschool</w:t>
      </w:r>
      <w:r w:rsidRPr="00414357">
        <w:rPr>
          <w:rFonts w:ascii="Times New Roman" w:hAnsi="Times New Roman" w:cs="Times New Roman"/>
          <w:b/>
          <w:sz w:val="24"/>
        </w:rPr>
        <w:t>.</w:t>
      </w:r>
      <w:r w:rsidRPr="000277BF">
        <w:rPr>
          <w:rFonts w:ascii="Times New Roman" w:hAnsi="Times New Roman" w:cs="Times New Roman"/>
          <w:b/>
          <w:sz w:val="24"/>
          <w:lang w:val="en-US"/>
        </w:rPr>
        <w:t>ru</w:t>
      </w:r>
    </w:p>
    <w:p w:rsidR="004505D3" w:rsidRPr="00414357" w:rsidRDefault="004505D3" w:rsidP="000277BF">
      <w:pPr>
        <w:pStyle w:val="ab"/>
        <w:spacing w:line="276" w:lineRule="auto"/>
        <w:ind w:left="0"/>
        <w:rPr>
          <w:rFonts w:ascii="Times New Roman" w:hAnsi="Times New Roman" w:cs="Times New Roman"/>
          <w:sz w:val="24"/>
        </w:rPr>
      </w:pPr>
      <w:r w:rsidRPr="00414357">
        <w:rPr>
          <w:rFonts w:ascii="Times New Roman" w:hAnsi="Times New Roman" w:cs="Times New Roman"/>
          <w:b/>
          <w:i/>
          <w:sz w:val="24"/>
        </w:rPr>
        <w:t xml:space="preserve"> </w:t>
      </w:r>
    </w:p>
    <w:p w:rsidR="004505D3" w:rsidRPr="004505D3" w:rsidRDefault="004505D3" w:rsidP="004505D3">
      <w:pPr>
        <w:spacing w:after="0"/>
        <w:jc w:val="both"/>
        <w:rPr>
          <w:rFonts w:ascii="Times New Roman" w:hAnsi="Times New Roman" w:cs="Times New Roman"/>
          <w:sz w:val="24"/>
          <w:szCs w:val="24"/>
        </w:rPr>
      </w:pPr>
      <w:r w:rsidRPr="00414357">
        <w:rPr>
          <w:rFonts w:ascii="Times New Roman" w:hAnsi="Times New Roman" w:cs="Times New Roman"/>
          <w:sz w:val="24"/>
          <w:szCs w:val="24"/>
          <w:lang w:eastAsia="en-US" w:bidi="en-US"/>
        </w:rPr>
        <w:t xml:space="preserve">   </w:t>
      </w:r>
      <w:r w:rsidRPr="004505D3">
        <w:rPr>
          <w:rFonts w:ascii="Times New Roman" w:hAnsi="Times New Roman" w:cs="Times New Roman"/>
          <w:sz w:val="24"/>
          <w:szCs w:val="24"/>
        </w:rPr>
        <w:t>Школа расположена в посёлке Сахарный завод, рядом находятся детский сад «Тополёк», ФАП, ДК п</w:t>
      </w:r>
      <w:proofErr w:type="gramStart"/>
      <w:r w:rsidRPr="004505D3">
        <w:rPr>
          <w:rFonts w:ascii="Times New Roman" w:hAnsi="Times New Roman" w:cs="Times New Roman"/>
          <w:sz w:val="24"/>
          <w:szCs w:val="24"/>
        </w:rPr>
        <w:t>.С</w:t>
      </w:r>
      <w:proofErr w:type="gramEnd"/>
      <w:r w:rsidRPr="004505D3">
        <w:rPr>
          <w:rFonts w:ascii="Times New Roman" w:hAnsi="Times New Roman" w:cs="Times New Roman"/>
          <w:sz w:val="24"/>
          <w:szCs w:val="24"/>
        </w:rPr>
        <w:t>ахарный завод,  сельская библиотека. </w:t>
      </w:r>
    </w:p>
    <w:p w:rsidR="004505D3" w:rsidRDefault="004505D3" w:rsidP="004505D3">
      <w:pPr>
        <w:spacing w:after="0"/>
        <w:ind w:left="10" w:right="-15" w:hanging="10"/>
        <w:jc w:val="center"/>
        <w:rPr>
          <w:rFonts w:ascii="Times New Roman" w:eastAsia="Arial" w:hAnsi="Times New Roman" w:cs="Times New Roman"/>
          <w:b/>
          <w:color w:val="000000"/>
          <w:sz w:val="24"/>
          <w:szCs w:val="24"/>
          <w:u w:val="single" w:color="000000"/>
        </w:rPr>
      </w:pPr>
    </w:p>
    <w:p w:rsidR="00DE5E64" w:rsidRPr="004505D3" w:rsidRDefault="00DE5E64" w:rsidP="004505D3">
      <w:pPr>
        <w:spacing w:after="0"/>
        <w:ind w:left="10" w:right="-15" w:hanging="10"/>
        <w:jc w:val="center"/>
        <w:rPr>
          <w:rFonts w:ascii="Times New Roman" w:eastAsia="Arial" w:hAnsi="Times New Roman" w:cs="Times New Roman"/>
          <w:b/>
          <w:color w:val="000000"/>
          <w:sz w:val="24"/>
          <w:szCs w:val="24"/>
        </w:rPr>
      </w:pPr>
      <w:r w:rsidRPr="004505D3">
        <w:rPr>
          <w:rFonts w:ascii="Times New Roman" w:eastAsia="Arial" w:hAnsi="Times New Roman" w:cs="Times New Roman"/>
          <w:b/>
          <w:color w:val="000000"/>
          <w:sz w:val="24"/>
          <w:szCs w:val="24"/>
        </w:rPr>
        <w:t xml:space="preserve">Сведения о численности </w:t>
      </w:r>
      <w:proofErr w:type="gramStart"/>
      <w:r w:rsidRPr="004505D3">
        <w:rPr>
          <w:rFonts w:ascii="Times New Roman" w:eastAsia="Arial" w:hAnsi="Times New Roman" w:cs="Times New Roman"/>
          <w:b/>
          <w:color w:val="000000"/>
          <w:sz w:val="24"/>
          <w:szCs w:val="24"/>
        </w:rPr>
        <w:t>обучающихся</w:t>
      </w:r>
      <w:proofErr w:type="gramEnd"/>
      <w:r w:rsidRPr="004505D3">
        <w:rPr>
          <w:rFonts w:ascii="Times New Roman" w:eastAsia="Arial" w:hAnsi="Times New Roman" w:cs="Times New Roman"/>
          <w:b/>
          <w:color w:val="000000"/>
          <w:sz w:val="24"/>
          <w:szCs w:val="24"/>
        </w:rPr>
        <w:t xml:space="preserve">  с </w:t>
      </w:r>
      <w:r w:rsidR="004505D3">
        <w:rPr>
          <w:rFonts w:ascii="Times New Roman" w:eastAsia="Arial" w:hAnsi="Times New Roman" w:cs="Times New Roman"/>
          <w:b/>
          <w:color w:val="000000"/>
          <w:sz w:val="24"/>
          <w:szCs w:val="24"/>
        </w:rPr>
        <w:t xml:space="preserve">ОВЗ </w:t>
      </w:r>
      <w:r w:rsidRPr="004505D3">
        <w:rPr>
          <w:rFonts w:ascii="Times New Roman" w:eastAsia="Arial" w:hAnsi="Times New Roman" w:cs="Times New Roman"/>
          <w:b/>
          <w:color w:val="000000"/>
          <w:sz w:val="24"/>
          <w:szCs w:val="24"/>
        </w:rPr>
        <w:t xml:space="preserve"> в МБОУ «</w:t>
      </w:r>
      <w:proofErr w:type="spellStart"/>
      <w:r w:rsidRPr="004505D3">
        <w:rPr>
          <w:rFonts w:ascii="Times New Roman" w:eastAsia="Arial" w:hAnsi="Times New Roman" w:cs="Times New Roman"/>
          <w:b/>
          <w:color w:val="000000"/>
          <w:sz w:val="24"/>
          <w:szCs w:val="24"/>
        </w:rPr>
        <w:t>Бичурская</w:t>
      </w:r>
      <w:proofErr w:type="spellEnd"/>
      <w:r w:rsidRPr="004505D3">
        <w:rPr>
          <w:rFonts w:ascii="Times New Roman" w:eastAsia="Arial" w:hAnsi="Times New Roman" w:cs="Times New Roman"/>
          <w:b/>
          <w:color w:val="000000"/>
          <w:sz w:val="24"/>
          <w:szCs w:val="24"/>
        </w:rPr>
        <w:t xml:space="preserve"> СОШ №5»</w:t>
      </w:r>
    </w:p>
    <w:p w:rsidR="00DE5E64" w:rsidRPr="004505D3" w:rsidRDefault="00DE5E64" w:rsidP="004505D3">
      <w:pPr>
        <w:spacing w:after="0"/>
        <w:jc w:val="center"/>
        <w:rPr>
          <w:rFonts w:ascii="Times New Roman" w:eastAsia="Arial" w:hAnsi="Times New Roman" w:cs="Times New Roman"/>
          <w:b/>
          <w:color w:val="000000"/>
          <w:sz w:val="24"/>
          <w:szCs w:val="24"/>
        </w:rPr>
      </w:pPr>
    </w:p>
    <w:tbl>
      <w:tblPr>
        <w:tblW w:w="8717" w:type="dxa"/>
        <w:tblInd w:w="612" w:type="dxa"/>
        <w:tblCellMar>
          <w:left w:w="115" w:type="dxa"/>
          <w:right w:w="115" w:type="dxa"/>
        </w:tblCellMar>
        <w:tblLook w:val="04A0"/>
      </w:tblPr>
      <w:tblGrid>
        <w:gridCol w:w="1752"/>
        <w:gridCol w:w="1862"/>
        <w:gridCol w:w="2268"/>
        <w:gridCol w:w="2835"/>
      </w:tblGrid>
      <w:tr w:rsidR="00DE5E64" w:rsidRPr="004505D3" w:rsidTr="00DE5E64">
        <w:trPr>
          <w:trHeight w:val="553"/>
        </w:trPr>
        <w:tc>
          <w:tcPr>
            <w:tcW w:w="1752" w:type="dxa"/>
            <w:tcBorders>
              <w:top w:val="single" w:sz="4" w:space="0" w:color="000000"/>
              <w:left w:val="single" w:sz="4" w:space="0" w:color="000000"/>
              <w:bottom w:val="single" w:sz="4" w:space="0" w:color="000000"/>
              <w:right w:val="single" w:sz="4" w:space="0" w:color="000000"/>
            </w:tcBorders>
            <w:vAlign w:val="center"/>
          </w:tcPr>
          <w:p w:rsidR="00DE5E64" w:rsidRPr="004505D3" w:rsidRDefault="00DE5E64" w:rsidP="004505D3">
            <w:pPr>
              <w:spacing w:after="0"/>
              <w:jc w:val="both"/>
              <w:rPr>
                <w:rFonts w:ascii="Times New Roman" w:eastAsia="Arial" w:hAnsi="Times New Roman" w:cs="Times New Roman"/>
                <w:b/>
                <w:color w:val="000000"/>
                <w:sz w:val="24"/>
                <w:szCs w:val="24"/>
              </w:rPr>
            </w:pPr>
            <w:r w:rsidRPr="004505D3">
              <w:rPr>
                <w:rFonts w:ascii="Times New Roman" w:eastAsia="Arial" w:hAnsi="Times New Roman" w:cs="Times New Roman"/>
                <w:b/>
                <w:color w:val="000000"/>
                <w:sz w:val="24"/>
                <w:szCs w:val="24"/>
              </w:rPr>
              <w:t xml:space="preserve">Учебный год </w:t>
            </w:r>
          </w:p>
        </w:tc>
        <w:tc>
          <w:tcPr>
            <w:tcW w:w="1862" w:type="dxa"/>
            <w:tcBorders>
              <w:top w:val="single" w:sz="4" w:space="0" w:color="000000"/>
              <w:left w:val="single" w:sz="4" w:space="0" w:color="000000"/>
              <w:bottom w:val="single" w:sz="4" w:space="0" w:color="000000"/>
              <w:right w:val="single" w:sz="4" w:space="0" w:color="auto"/>
            </w:tcBorders>
            <w:vAlign w:val="center"/>
          </w:tcPr>
          <w:p w:rsidR="00DE5E64" w:rsidRPr="004505D3" w:rsidRDefault="00DE5E64" w:rsidP="004505D3">
            <w:pPr>
              <w:spacing w:after="0"/>
              <w:jc w:val="center"/>
              <w:rPr>
                <w:rFonts w:ascii="Times New Roman" w:eastAsia="Arial" w:hAnsi="Times New Roman" w:cs="Times New Roman"/>
                <w:b/>
                <w:color w:val="000000"/>
                <w:sz w:val="24"/>
                <w:szCs w:val="24"/>
              </w:rPr>
            </w:pPr>
            <w:r w:rsidRPr="004505D3">
              <w:rPr>
                <w:rFonts w:ascii="Times New Roman" w:eastAsia="Arial" w:hAnsi="Times New Roman" w:cs="Times New Roman"/>
                <w:b/>
                <w:color w:val="000000"/>
                <w:sz w:val="24"/>
                <w:szCs w:val="24"/>
              </w:rPr>
              <w:t>Всего по школе, чел.</w:t>
            </w:r>
          </w:p>
        </w:tc>
        <w:tc>
          <w:tcPr>
            <w:tcW w:w="2268" w:type="dxa"/>
            <w:tcBorders>
              <w:top w:val="single" w:sz="4" w:space="0" w:color="000000"/>
              <w:left w:val="single" w:sz="4" w:space="0" w:color="auto"/>
              <w:bottom w:val="single" w:sz="4" w:space="0" w:color="000000"/>
              <w:right w:val="single" w:sz="4" w:space="0" w:color="000000"/>
            </w:tcBorders>
            <w:vAlign w:val="center"/>
          </w:tcPr>
          <w:p w:rsidR="00DE5E64" w:rsidRPr="004505D3" w:rsidRDefault="00DE5E64" w:rsidP="004505D3">
            <w:pPr>
              <w:spacing w:after="0"/>
              <w:jc w:val="center"/>
              <w:rPr>
                <w:rFonts w:ascii="Times New Roman" w:eastAsia="Arial" w:hAnsi="Times New Roman" w:cs="Times New Roman"/>
                <w:b/>
                <w:color w:val="000000"/>
                <w:sz w:val="24"/>
                <w:szCs w:val="24"/>
              </w:rPr>
            </w:pPr>
            <w:r w:rsidRPr="004505D3">
              <w:rPr>
                <w:rFonts w:ascii="Times New Roman" w:eastAsia="Arial" w:hAnsi="Times New Roman" w:cs="Times New Roman"/>
                <w:b/>
                <w:color w:val="000000"/>
                <w:sz w:val="24"/>
                <w:szCs w:val="24"/>
              </w:rPr>
              <w:t>Класс</w:t>
            </w:r>
          </w:p>
        </w:tc>
        <w:tc>
          <w:tcPr>
            <w:tcW w:w="2835" w:type="dxa"/>
            <w:tcBorders>
              <w:top w:val="single" w:sz="4" w:space="0" w:color="000000"/>
              <w:left w:val="single" w:sz="4" w:space="0" w:color="000000"/>
              <w:bottom w:val="single" w:sz="4" w:space="0" w:color="000000"/>
              <w:right w:val="single" w:sz="4" w:space="0" w:color="auto"/>
            </w:tcBorders>
            <w:vAlign w:val="center"/>
          </w:tcPr>
          <w:p w:rsidR="00DE5E64" w:rsidRPr="004505D3" w:rsidRDefault="00DE5E64" w:rsidP="004505D3">
            <w:pPr>
              <w:spacing w:after="0"/>
              <w:jc w:val="center"/>
              <w:rPr>
                <w:rFonts w:ascii="Times New Roman" w:eastAsia="Arial" w:hAnsi="Times New Roman" w:cs="Times New Roman"/>
                <w:b/>
                <w:color w:val="000000"/>
                <w:sz w:val="24"/>
                <w:szCs w:val="24"/>
              </w:rPr>
            </w:pPr>
            <w:r w:rsidRPr="004505D3">
              <w:rPr>
                <w:rFonts w:ascii="Times New Roman" w:eastAsia="Arial" w:hAnsi="Times New Roman" w:cs="Times New Roman"/>
                <w:b/>
                <w:color w:val="000000"/>
                <w:sz w:val="24"/>
                <w:szCs w:val="24"/>
              </w:rPr>
              <w:t xml:space="preserve">Количество детей с </w:t>
            </w:r>
            <w:r w:rsidR="004505D3">
              <w:rPr>
                <w:rFonts w:ascii="Times New Roman" w:eastAsia="Arial" w:hAnsi="Times New Roman" w:cs="Times New Roman"/>
                <w:b/>
                <w:color w:val="000000"/>
                <w:sz w:val="24"/>
                <w:szCs w:val="24"/>
              </w:rPr>
              <w:t xml:space="preserve">ОВЗ </w:t>
            </w:r>
            <w:r w:rsidR="004505D3">
              <w:rPr>
                <w:rFonts w:ascii="Times New Roman" w:eastAsia="Arial" w:hAnsi="Times New Roman" w:cs="Times New Roman"/>
                <w:b/>
                <w:color w:val="000000"/>
                <w:sz w:val="24"/>
                <w:szCs w:val="24"/>
                <w:lang w:val="en-US"/>
              </w:rPr>
              <w:t>VIII</w:t>
            </w:r>
            <w:r w:rsidR="004505D3">
              <w:rPr>
                <w:rFonts w:ascii="Times New Roman" w:eastAsia="Arial" w:hAnsi="Times New Roman" w:cs="Times New Roman"/>
                <w:b/>
                <w:color w:val="000000"/>
                <w:sz w:val="24"/>
                <w:szCs w:val="24"/>
              </w:rPr>
              <w:t xml:space="preserve"> вида</w:t>
            </w:r>
          </w:p>
        </w:tc>
      </w:tr>
      <w:tr w:rsidR="004505D3" w:rsidRPr="004505D3" w:rsidTr="00DE5E64">
        <w:trPr>
          <w:trHeight w:val="486"/>
        </w:trPr>
        <w:tc>
          <w:tcPr>
            <w:tcW w:w="1752" w:type="dxa"/>
            <w:tcBorders>
              <w:top w:val="single" w:sz="4" w:space="0" w:color="000000"/>
              <w:left w:val="single" w:sz="4" w:space="0" w:color="000000"/>
              <w:right w:val="single" w:sz="4" w:space="0" w:color="000000"/>
            </w:tcBorders>
          </w:tcPr>
          <w:p w:rsidR="004505D3" w:rsidRDefault="004505D3" w:rsidP="004505D3">
            <w:pPr>
              <w:spacing w:after="0"/>
              <w:jc w:val="center"/>
              <w:rPr>
                <w:rFonts w:ascii="Times New Roman" w:eastAsia="Arial" w:hAnsi="Times New Roman" w:cs="Times New Roman"/>
                <w:b/>
                <w:color w:val="000000"/>
                <w:sz w:val="24"/>
                <w:szCs w:val="24"/>
              </w:rPr>
            </w:pPr>
          </w:p>
          <w:p w:rsidR="004505D3" w:rsidRPr="004505D3" w:rsidRDefault="00222C55" w:rsidP="004505D3">
            <w:pPr>
              <w:spacing w:after="0"/>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2021</w:t>
            </w:r>
            <w:r w:rsidR="004505D3" w:rsidRPr="004505D3">
              <w:rPr>
                <w:rFonts w:ascii="Times New Roman" w:eastAsia="Arial" w:hAnsi="Times New Roman" w:cs="Times New Roman"/>
                <w:b/>
                <w:color w:val="000000"/>
                <w:sz w:val="24"/>
                <w:szCs w:val="24"/>
              </w:rPr>
              <w:t>-202</w:t>
            </w:r>
            <w:r>
              <w:rPr>
                <w:rFonts w:ascii="Times New Roman" w:eastAsia="Arial" w:hAnsi="Times New Roman" w:cs="Times New Roman"/>
                <w:b/>
                <w:color w:val="000000"/>
                <w:sz w:val="24"/>
                <w:szCs w:val="24"/>
              </w:rPr>
              <w:t>2</w:t>
            </w:r>
          </w:p>
        </w:tc>
        <w:tc>
          <w:tcPr>
            <w:tcW w:w="1862" w:type="dxa"/>
            <w:tcBorders>
              <w:top w:val="single" w:sz="4" w:space="0" w:color="000000"/>
              <w:left w:val="single" w:sz="4" w:space="0" w:color="000000"/>
              <w:right w:val="single" w:sz="4" w:space="0" w:color="auto"/>
            </w:tcBorders>
          </w:tcPr>
          <w:p w:rsidR="004505D3" w:rsidRDefault="004505D3" w:rsidP="004505D3">
            <w:pPr>
              <w:spacing w:after="0"/>
              <w:jc w:val="center"/>
              <w:rPr>
                <w:rFonts w:ascii="Times New Roman" w:eastAsia="Arial" w:hAnsi="Times New Roman" w:cs="Times New Roman"/>
                <w:b/>
                <w:color w:val="000000"/>
                <w:sz w:val="24"/>
                <w:szCs w:val="24"/>
              </w:rPr>
            </w:pPr>
          </w:p>
          <w:p w:rsidR="004505D3" w:rsidRPr="004505D3" w:rsidRDefault="00222C55" w:rsidP="004505D3">
            <w:pPr>
              <w:spacing w:after="0"/>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1</w:t>
            </w:r>
          </w:p>
        </w:tc>
        <w:tc>
          <w:tcPr>
            <w:tcW w:w="2268" w:type="dxa"/>
            <w:tcBorders>
              <w:top w:val="single" w:sz="4" w:space="0" w:color="000000"/>
              <w:left w:val="single" w:sz="4" w:space="0" w:color="auto"/>
              <w:bottom w:val="single" w:sz="4" w:space="0" w:color="auto"/>
              <w:right w:val="single" w:sz="4" w:space="0" w:color="000000"/>
            </w:tcBorders>
          </w:tcPr>
          <w:p w:rsidR="004505D3" w:rsidRPr="004505D3" w:rsidRDefault="00222C55" w:rsidP="004505D3">
            <w:pPr>
              <w:spacing w:after="0"/>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w:t>
            </w:r>
            <w:r w:rsidR="004505D3">
              <w:rPr>
                <w:rFonts w:ascii="Times New Roman" w:eastAsia="Arial" w:hAnsi="Times New Roman" w:cs="Times New Roman"/>
                <w:color w:val="000000"/>
                <w:sz w:val="24"/>
                <w:szCs w:val="24"/>
              </w:rPr>
              <w:t xml:space="preserve"> </w:t>
            </w:r>
            <w:r w:rsidR="004505D3" w:rsidRPr="004505D3">
              <w:rPr>
                <w:rFonts w:ascii="Times New Roman" w:eastAsia="Arial" w:hAnsi="Times New Roman" w:cs="Times New Roman"/>
                <w:color w:val="000000"/>
                <w:sz w:val="24"/>
                <w:szCs w:val="24"/>
              </w:rPr>
              <w:t>класс</w:t>
            </w:r>
          </w:p>
        </w:tc>
        <w:tc>
          <w:tcPr>
            <w:tcW w:w="2835" w:type="dxa"/>
            <w:tcBorders>
              <w:top w:val="single" w:sz="4" w:space="0" w:color="000000"/>
              <w:left w:val="single" w:sz="4" w:space="0" w:color="000000"/>
              <w:bottom w:val="single" w:sz="4" w:space="0" w:color="auto"/>
              <w:right w:val="single" w:sz="4" w:space="0" w:color="auto"/>
            </w:tcBorders>
          </w:tcPr>
          <w:p w:rsidR="004505D3" w:rsidRPr="004505D3" w:rsidRDefault="004505D3" w:rsidP="004505D3">
            <w:pPr>
              <w:spacing w:after="0"/>
              <w:jc w:val="center"/>
              <w:rPr>
                <w:rFonts w:ascii="Times New Roman" w:eastAsia="Arial" w:hAnsi="Times New Roman" w:cs="Times New Roman"/>
                <w:color w:val="000000"/>
                <w:sz w:val="24"/>
                <w:szCs w:val="24"/>
              </w:rPr>
            </w:pPr>
            <w:r w:rsidRPr="004505D3">
              <w:rPr>
                <w:rFonts w:ascii="Times New Roman" w:eastAsia="Arial" w:hAnsi="Times New Roman" w:cs="Times New Roman"/>
                <w:color w:val="000000"/>
                <w:sz w:val="24"/>
                <w:szCs w:val="24"/>
              </w:rPr>
              <w:t>1</w:t>
            </w:r>
          </w:p>
        </w:tc>
      </w:tr>
    </w:tbl>
    <w:p w:rsidR="00DE5E64" w:rsidRPr="004505D3" w:rsidRDefault="00DE5E64" w:rsidP="004505D3">
      <w:pPr>
        <w:autoSpaceDE w:val="0"/>
        <w:autoSpaceDN w:val="0"/>
        <w:adjustRightInd w:val="0"/>
        <w:spacing w:after="0"/>
        <w:rPr>
          <w:rFonts w:ascii="Times New Roman" w:eastAsia="Times New Roman" w:hAnsi="Times New Roman" w:cs="Times New Roman"/>
          <w:b/>
          <w:bCs/>
          <w:sz w:val="24"/>
          <w:szCs w:val="24"/>
        </w:rPr>
      </w:pPr>
    </w:p>
    <w:p w:rsidR="009E5A67" w:rsidRDefault="009E5A67" w:rsidP="009E5A67">
      <w:pPr>
        <w:rPr>
          <w:sz w:val="2"/>
          <w:szCs w:val="2"/>
        </w:rPr>
        <w:sectPr w:rsidR="009E5A67" w:rsidSect="00526B31">
          <w:pgSz w:w="11909" w:h="16838"/>
          <w:pgMar w:top="851" w:right="1157" w:bottom="993" w:left="1157" w:header="0" w:footer="3" w:gutter="0"/>
          <w:cols w:space="720"/>
          <w:noEndnote/>
          <w:docGrid w:linePitch="360"/>
        </w:sectPr>
      </w:pPr>
    </w:p>
    <w:p w:rsidR="009E5A67" w:rsidRPr="00524494" w:rsidRDefault="009E5A67" w:rsidP="00524494">
      <w:pPr>
        <w:pStyle w:val="31"/>
        <w:numPr>
          <w:ilvl w:val="0"/>
          <w:numId w:val="1"/>
        </w:numPr>
        <w:shd w:val="clear" w:color="auto" w:fill="DDD9C3" w:themeFill="background2" w:themeFillShade="E6"/>
        <w:tabs>
          <w:tab w:val="left" w:pos="3911"/>
        </w:tabs>
        <w:ind w:left="3700" w:firstLine="0"/>
        <w:rPr>
          <w:b/>
          <w:sz w:val="28"/>
          <w:szCs w:val="28"/>
        </w:rPr>
      </w:pPr>
      <w:r w:rsidRPr="00524494">
        <w:rPr>
          <w:b/>
          <w:sz w:val="28"/>
          <w:szCs w:val="28"/>
        </w:rPr>
        <w:lastRenderedPageBreak/>
        <w:t>Целевой раздел.</w:t>
      </w:r>
    </w:p>
    <w:p w:rsidR="009E5A67" w:rsidRPr="004505D3" w:rsidRDefault="009E5A67" w:rsidP="00524494">
      <w:pPr>
        <w:pStyle w:val="31"/>
        <w:numPr>
          <w:ilvl w:val="0"/>
          <w:numId w:val="2"/>
        </w:numPr>
        <w:shd w:val="clear" w:color="auto" w:fill="DDD9C3" w:themeFill="background2" w:themeFillShade="E6"/>
        <w:tabs>
          <w:tab w:val="left" w:pos="1128"/>
        </w:tabs>
        <w:ind w:left="20" w:firstLine="700"/>
        <w:rPr>
          <w:b/>
        </w:rPr>
      </w:pPr>
      <w:r w:rsidRPr="004505D3">
        <w:rPr>
          <w:b/>
        </w:rPr>
        <w:t>Пояснительная записка.</w:t>
      </w:r>
    </w:p>
    <w:p w:rsidR="009E5A67" w:rsidRDefault="009E5A67" w:rsidP="009E5A67">
      <w:pPr>
        <w:pStyle w:val="31"/>
        <w:shd w:val="clear" w:color="auto" w:fill="auto"/>
        <w:ind w:left="20" w:firstLine="700"/>
      </w:pPr>
      <w:r>
        <w:t>Актуальность разработки образовательной программы (АОП).</w:t>
      </w:r>
    </w:p>
    <w:p w:rsidR="009E5A67" w:rsidRDefault="009E5A67" w:rsidP="009E5A67">
      <w:pPr>
        <w:pStyle w:val="31"/>
        <w:shd w:val="clear" w:color="auto" w:fill="auto"/>
        <w:ind w:left="20" w:right="20" w:firstLine="700"/>
      </w:pPr>
      <w:r>
        <w:t xml:space="preserve">В соответствии с концепцией модернизации российского образования миссия общего среднего образования - способствовать становлению социально ответственной, личности, члена гражданского общества, человека, способного к адекватному </w:t>
      </w:r>
      <w:proofErr w:type="spellStart"/>
      <w:r>
        <w:t>целеполаганию</w:t>
      </w:r>
      <w:proofErr w:type="spellEnd"/>
      <w:r>
        <w:t xml:space="preserve"> и выбору в условиях стремительно изменяющегося социально-культурного бытия.</w:t>
      </w:r>
    </w:p>
    <w:p w:rsidR="009E5A67" w:rsidRDefault="009E5A67" w:rsidP="009E5A67">
      <w:pPr>
        <w:pStyle w:val="31"/>
        <w:shd w:val="clear" w:color="auto" w:fill="auto"/>
        <w:ind w:left="20" w:right="20" w:firstLine="700"/>
      </w:pPr>
      <w:r>
        <w:t xml:space="preserve">В Законе «Об образовании РФ» место образовательной программы в системе деятельности школы определено следующим образом: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(ст. 79 п.1).</w:t>
      </w:r>
    </w:p>
    <w:p w:rsidR="009E5A67" w:rsidRDefault="009E5A67" w:rsidP="009E5A67">
      <w:pPr>
        <w:pStyle w:val="31"/>
        <w:shd w:val="clear" w:color="auto" w:fill="auto"/>
        <w:ind w:left="20" w:right="20" w:firstLine="700"/>
      </w:pPr>
      <w:r>
        <w:t>Под адаптированной образовательной программой понимается образовательная программа, адаптированная для обучения лиц с ограниченными возможностями здоровья с учетом особенностей их психического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E5A67" w:rsidRDefault="009E5A67" w:rsidP="009E5A67">
      <w:pPr>
        <w:pStyle w:val="31"/>
        <w:shd w:val="clear" w:color="auto" w:fill="auto"/>
        <w:ind w:left="20" w:right="20" w:firstLine="700"/>
      </w:pPr>
      <w:r>
        <w:t>Она позволяет подчинить все виды образовательной деятельности школы достижению результатов, направленных на раскрытие и развитие потенциала каждого ученика.</w:t>
      </w:r>
    </w:p>
    <w:p w:rsidR="009E5A67" w:rsidRDefault="009E5A67" w:rsidP="009E5A67">
      <w:pPr>
        <w:pStyle w:val="31"/>
        <w:shd w:val="clear" w:color="auto" w:fill="auto"/>
        <w:ind w:left="20" w:right="20" w:firstLine="700"/>
      </w:pPr>
      <w:r>
        <w:t xml:space="preserve">Образовательная программа демократично и открыто фиксирует цели и содержание образовательной политики школы. Мониторинг выполнения такой программы и анализ ее результативности дают концептуальную и </w:t>
      </w:r>
      <w:proofErr w:type="spellStart"/>
      <w:r>
        <w:t>фактологическую</w:t>
      </w:r>
      <w:proofErr w:type="spellEnd"/>
      <w:r>
        <w:t xml:space="preserve"> основу для оценки вклада каждого педагога в образовательные достижения и социализацию детей с ограниченными возможностями здоровья, и, одновременно, для публичного отчета директора перед социумом-заказчиком.</w:t>
      </w:r>
    </w:p>
    <w:p w:rsidR="004505D3" w:rsidRDefault="004505D3" w:rsidP="004505D3">
      <w:pPr>
        <w:pStyle w:val="31"/>
        <w:shd w:val="clear" w:color="auto" w:fill="auto"/>
        <w:ind w:left="20" w:hanging="20"/>
        <w:jc w:val="left"/>
        <w:rPr>
          <w:b/>
        </w:rPr>
      </w:pPr>
    </w:p>
    <w:p w:rsidR="009E5A67" w:rsidRPr="004505D3" w:rsidRDefault="009E5A67" w:rsidP="002D6D1F">
      <w:pPr>
        <w:pStyle w:val="31"/>
        <w:shd w:val="clear" w:color="auto" w:fill="EEECE1" w:themeFill="background2"/>
        <w:ind w:left="20" w:hanging="20"/>
        <w:jc w:val="left"/>
        <w:rPr>
          <w:b/>
        </w:rPr>
      </w:pPr>
      <w:r w:rsidRPr="004505D3">
        <w:rPr>
          <w:b/>
        </w:rPr>
        <w:t>Нормативно-правовая база для разработки программы.</w:t>
      </w:r>
    </w:p>
    <w:p w:rsidR="009E5A67" w:rsidRPr="00A102E5" w:rsidRDefault="009E5A67" w:rsidP="00A102E5">
      <w:pPr>
        <w:pStyle w:val="31"/>
        <w:numPr>
          <w:ilvl w:val="0"/>
          <w:numId w:val="3"/>
        </w:numPr>
        <w:shd w:val="clear" w:color="auto" w:fill="auto"/>
        <w:tabs>
          <w:tab w:val="left" w:pos="1438"/>
        </w:tabs>
        <w:spacing w:after="240"/>
        <w:ind w:left="426" w:firstLine="0"/>
      </w:pPr>
      <w:r w:rsidRPr="00A102E5">
        <w:t>Конвенция о правах ребенка;</w:t>
      </w:r>
    </w:p>
    <w:p w:rsidR="00A102E5" w:rsidRPr="002D6D1F" w:rsidRDefault="00A102E5" w:rsidP="002D6D1F">
      <w:pPr>
        <w:pStyle w:val="ad"/>
        <w:spacing w:line="276" w:lineRule="auto"/>
        <w:ind w:left="426"/>
        <w:jc w:val="both"/>
        <w:rPr>
          <w:rFonts w:ascii="Times New Roman" w:hAnsi="Times New Roman"/>
          <w:sz w:val="24"/>
          <w:szCs w:val="24"/>
        </w:rPr>
      </w:pPr>
      <w:r w:rsidRPr="002D6D1F">
        <w:rPr>
          <w:rFonts w:ascii="Times New Roman" w:hAnsi="Times New Roman"/>
          <w:sz w:val="24"/>
          <w:szCs w:val="24"/>
        </w:rPr>
        <w:t xml:space="preserve">Организация обучения детей с ОВЗ по программе СКОУ </w:t>
      </w:r>
      <w:r w:rsidRPr="002D6D1F">
        <w:rPr>
          <w:rFonts w:ascii="Times New Roman" w:hAnsi="Times New Roman"/>
          <w:sz w:val="24"/>
          <w:szCs w:val="24"/>
          <w:lang w:val="en-US"/>
        </w:rPr>
        <w:t>VIII</w:t>
      </w:r>
      <w:r w:rsidRPr="002D6D1F">
        <w:rPr>
          <w:rFonts w:ascii="Times New Roman" w:hAnsi="Times New Roman"/>
          <w:sz w:val="24"/>
          <w:szCs w:val="24"/>
        </w:rPr>
        <w:t xml:space="preserve"> вида регламентируется следующими нормативными правовыми актами и методическими рекомендациями: </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t xml:space="preserve">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2D6D1F">
          <w:rPr>
            <w:rFonts w:ascii="Times New Roman" w:hAnsi="Times New Roman"/>
            <w:sz w:val="24"/>
            <w:szCs w:val="24"/>
          </w:rPr>
          <w:t>2012 г</w:t>
        </w:r>
      </w:smartTag>
      <w:r w:rsidRPr="002D6D1F">
        <w:rPr>
          <w:rFonts w:ascii="Times New Roman" w:hAnsi="Times New Roman"/>
          <w:sz w:val="24"/>
          <w:szCs w:val="24"/>
        </w:rPr>
        <w:t>. № 273-ФЗ;</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t xml:space="preserve">Федеральным законом  «Об основных гарантиях прав ребенка в Российской Федерации» от  24 июля </w:t>
      </w:r>
      <w:smartTag w:uri="urn:schemas-microsoft-com:office:smarttags" w:element="metricconverter">
        <w:smartTagPr>
          <w:attr w:name="ProductID" w:val="1998 г"/>
        </w:smartTagPr>
        <w:r w:rsidRPr="002D6D1F">
          <w:rPr>
            <w:rFonts w:ascii="Times New Roman" w:hAnsi="Times New Roman"/>
            <w:sz w:val="24"/>
            <w:szCs w:val="24"/>
          </w:rPr>
          <w:t>1998 г</w:t>
        </w:r>
      </w:smartTag>
      <w:r w:rsidRPr="002D6D1F">
        <w:rPr>
          <w:rFonts w:ascii="Times New Roman" w:hAnsi="Times New Roman"/>
          <w:sz w:val="24"/>
          <w:szCs w:val="24"/>
        </w:rPr>
        <w:t>. № 124-ФЗ;</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t xml:space="preserve">Федеральным законом «О социальной защите инвалидов в Российской Федерации» от 24 ноября </w:t>
      </w:r>
      <w:smartTag w:uri="urn:schemas-microsoft-com:office:smarttags" w:element="metricconverter">
        <w:smartTagPr>
          <w:attr w:name="ProductID" w:val="1995 г"/>
        </w:smartTagPr>
        <w:r w:rsidRPr="002D6D1F">
          <w:rPr>
            <w:rFonts w:ascii="Times New Roman" w:hAnsi="Times New Roman"/>
            <w:sz w:val="24"/>
            <w:szCs w:val="24"/>
          </w:rPr>
          <w:t>1995 г</w:t>
        </w:r>
      </w:smartTag>
      <w:r w:rsidRPr="002D6D1F">
        <w:rPr>
          <w:rFonts w:ascii="Times New Roman" w:hAnsi="Times New Roman"/>
          <w:sz w:val="24"/>
          <w:szCs w:val="24"/>
        </w:rPr>
        <w:t>. № 181-ФЗ;</w:t>
      </w:r>
    </w:p>
    <w:p w:rsidR="00222C55" w:rsidRPr="002D6D1F" w:rsidRDefault="00222C55" w:rsidP="002D6D1F">
      <w:pPr>
        <w:pStyle w:val="ad"/>
        <w:numPr>
          <w:ilvl w:val="0"/>
          <w:numId w:val="31"/>
        </w:numPr>
        <w:spacing w:line="276" w:lineRule="auto"/>
        <w:jc w:val="both"/>
        <w:rPr>
          <w:rFonts w:ascii="Times New Roman" w:hAnsi="Times New Roman"/>
          <w:sz w:val="24"/>
          <w:szCs w:val="24"/>
        </w:rPr>
      </w:pPr>
      <w:proofErr w:type="gramStart"/>
      <w:r w:rsidRPr="002D6D1F">
        <w:rPr>
          <w:rFonts w:ascii="Times New Roman" w:eastAsiaTheme="minorEastAsia" w:hAnsi="Times New Roman"/>
          <w:sz w:val="24"/>
          <w:szCs w:val="24"/>
        </w:rPr>
        <w:t xml:space="preserve">Постановление главного государственного санитарного врача РФ от 28 сентября 2020 г. № 28 "Об утверждении санитарных правил СП 2.4.3648-20 </w:t>
      </w:r>
      <w:r w:rsidRPr="002D6D1F">
        <w:rPr>
          <w:rFonts w:ascii="Times New Roman" w:hAnsi="Times New Roman"/>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222C55" w:rsidRPr="002D6D1F" w:rsidRDefault="00222C55" w:rsidP="002D6D1F">
      <w:pPr>
        <w:pStyle w:val="ab"/>
        <w:numPr>
          <w:ilvl w:val="0"/>
          <w:numId w:val="31"/>
        </w:numPr>
        <w:spacing w:line="276" w:lineRule="auto"/>
        <w:jc w:val="both"/>
        <w:rPr>
          <w:rFonts w:ascii="Times New Roman" w:hAnsi="Times New Roman" w:cs="Times New Roman"/>
          <w:sz w:val="24"/>
        </w:rPr>
      </w:pPr>
      <w:r w:rsidRPr="002D6D1F">
        <w:rPr>
          <w:rFonts w:ascii="Times New Roman" w:eastAsiaTheme="minorEastAsia" w:hAnsi="Times New Roman" w:cs="Times New Roman"/>
          <w:sz w:val="24"/>
        </w:rPr>
        <w:t>Постановление главного государственного санитарного врача РФ от 28 января 2021 г. № 2</w:t>
      </w:r>
      <w:proofErr w:type="gramStart"/>
      <w:r w:rsidRPr="002D6D1F">
        <w:rPr>
          <w:rFonts w:ascii="Times New Roman" w:eastAsiaTheme="minorEastAsia" w:hAnsi="Times New Roman" w:cs="Times New Roman"/>
          <w:sz w:val="24"/>
        </w:rPr>
        <w:t xml:space="preserve"> О</w:t>
      </w:r>
      <w:proofErr w:type="gramEnd"/>
      <w:r w:rsidRPr="002D6D1F">
        <w:rPr>
          <w:rFonts w:ascii="Times New Roman" w:eastAsiaTheme="minorEastAsia" w:hAnsi="Times New Roman" w:cs="Times New Roman"/>
          <w:sz w:val="24"/>
        </w:rPr>
        <w:t xml:space="preserve">б утверждении санитарных правил и норм </w:t>
      </w:r>
      <w:proofErr w:type="spellStart"/>
      <w:r w:rsidRPr="002D6D1F">
        <w:rPr>
          <w:rFonts w:ascii="Times New Roman" w:eastAsiaTheme="minorEastAsia" w:hAnsi="Times New Roman" w:cs="Times New Roman"/>
          <w:sz w:val="24"/>
        </w:rPr>
        <w:t>СанПиН</w:t>
      </w:r>
      <w:proofErr w:type="spellEnd"/>
      <w:r w:rsidRPr="002D6D1F">
        <w:rPr>
          <w:rFonts w:ascii="Times New Roman" w:eastAsiaTheme="minorEastAsia" w:hAnsi="Times New Roman" w:cs="Times New Roman"/>
          <w:sz w:val="24"/>
        </w:rPr>
        <w:t xml:space="preserve"> 1.2.3685</w:t>
      </w:r>
      <w:r w:rsidRPr="002D6D1F">
        <w:rPr>
          <w:rFonts w:ascii="Times New Roman" w:eastAsiaTheme="minorEastAsia" w:hAnsi="Times New Roman" w:cs="Times New Roman"/>
          <w:sz w:val="24"/>
        </w:rPr>
        <w:softHyphen/>
        <w:t>21 "Гигиенические нормативы и требования к обеспечению безопасности и (или) безвредности для человека факторов среды обитания";</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lastRenderedPageBreak/>
        <w:t>Приказом Министерства 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t>Приказом Министерства образования и науки Российской Федерации от 10.04.2002г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t>Приказом Министерства образования и науки РФ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t xml:space="preserve">Приказ </w:t>
      </w:r>
      <w:proofErr w:type="spellStart"/>
      <w:r w:rsidRPr="002D6D1F">
        <w:rPr>
          <w:rFonts w:ascii="Times New Roman" w:hAnsi="Times New Roman"/>
          <w:sz w:val="24"/>
          <w:szCs w:val="24"/>
        </w:rPr>
        <w:t>Минобрнауки</w:t>
      </w:r>
      <w:proofErr w:type="spellEnd"/>
      <w:r w:rsidRPr="002D6D1F">
        <w:rPr>
          <w:rFonts w:ascii="Times New Roman" w:hAnsi="Times New Roman"/>
          <w:sz w:val="24"/>
          <w:szCs w:val="24"/>
        </w:rPr>
        <w:t xml:space="preserve"> России от 31.12.2015 №1577 </w:t>
      </w:r>
      <w:r w:rsidRPr="002D6D1F">
        <w:rPr>
          <w:rFonts w:ascii="Times New Roman" w:hAnsi="Times New Roman"/>
          <w:bCs/>
          <w:sz w:val="24"/>
          <w:szCs w:val="24"/>
        </w:rPr>
        <w:t>«О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p>
    <w:p w:rsidR="00222C55" w:rsidRPr="002D6D1F" w:rsidRDefault="00222C55" w:rsidP="002D6D1F">
      <w:pPr>
        <w:pStyle w:val="ad"/>
        <w:numPr>
          <w:ilvl w:val="0"/>
          <w:numId w:val="31"/>
        </w:numPr>
        <w:spacing w:line="276" w:lineRule="auto"/>
        <w:jc w:val="both"/>
        <w:rPr>
          <w:rFonts w:ascii="Times New Roman" w:hAnsi="Times New Roman"/>
          <w:sz w:val="24"/>
          <w:szCs w:val="24"/>
        </w:rPr>
      </w:pPr>
      <w:r w:rsidRPr="002D6D1F">
        <w:rPr>
          <w:rFonts w:ascii="Times New Roman" w:hAnsi="Times New Roman"/>
          <w:sz w:val="24"/>
          <w:szCs w:val="24"/>
        </w:rPr>
        <w:t xml:space="preserve">Приказ </w:t>
      </w:r>
      <w:proofErr w:type="spellStart"/>
      <w:r w:rsidRPr="002D6D1F">
        <w:rPr>
          <w:rFonts w:ascii="Times New Roman" w:hAnsi="Times New Roman"/>
          <w:sz w:val="24"/>
          <w:szCs w:val="24"/>
        </w:rPr>
        <w:t>Минобрнауки</w:t>
      </w:r>
      <w:proofErr w:type="spellEnd"/>
      <w:r w:rsidRPr="002D6D1F">
        <w:rPr>
          <w:rFonts w:ascii="Times New Roman" w:hAnsi="Times New Roman"/>
          <w:sz w:val="24"/>
          <w:szCs w:val="24"/>
        </w:rPr>
        <w:t xml:space="preserve"> России от 19.12.2014 № 1599 </w:t>
      </w:r>
      <w:r w:rsidRPr="002D6D1F">
        <w:rPr>
          <w:rFonts w:ascii="Times New Roman" w:hAnsi="Times New Roman"/>
          <w:bCs/>
          <w:sz w:val="24"/>
          <w:szCs w:val="24"/>
        </w:rPr>
        <w:t xml:space="preserve">«Об утверждении федерального государственного образовательного стандарта образования </w:t>
      </w:r>
      <w:proofErr w:type="gramStart"/>
      <w:r w:rsidRPr="002D6D1F">
        <w:rPr>
          <w:rFonts w:ascii="Times New Roman" w:hAnsi="Times New Roman"/>
          <w:bCs/>
          <w:sz w:val="24"/>
          <w:szCs w:val="24"/>
        </w:rPr>
        <w:t>обучающихся</w:t>
      </w:r>
      <w:proofErr w:type="gramEnd"/>
      <w:r w:rsidRPr="002D6D1F">
        <w:rPr>
          <w:rFonts w:ascii="Times New Roman" w:hAnsi="Times New Roman"/>
          <w:bCs/>
          <w:sz w:val="24"/>
          <w:szCs w:val="24"/>
        </w:rPr>
        <w:t xml:space="preserve"> с умственной отсталостью (интеллектуальными нарушениями)»</w:t>
      </w:r>
    </w:p>
    <w:p w:rsidR="00222C55" w:rsidRPr="002D6D1F" w:rsidRDefault="00222C55" w:rsidP="002D6D1F">
      <w:pPr>
        <w:pStyle w:val="ad"/>
        <w:numPr>
          <w:ilvl w:val="0"/>
          <w:numId w:val="31"/>
        </w:numPr>
        <w:spacing w:line="276" w:lineRule="auto"/>
        <w:rPr>
          <w:rFonts w:ascii="Times New Roman" w:hAnsi="Times New Roman"/>
          <w:sz w:val="24"/>
          <w:szCs w:val="24"/>
        </w:rPr>
      </w:pPr>
      <w:r w:rsidRPr="002D6D1F">
        <w:rPr>
          <w:rFonts w:ascii="Times New Roman" w:hAnsi="Times New Roman"/>
          <w:sz w:val="24"/>
          <w:szCs w:val="24"/>
        </w:rPr>
        <w:t xml:space="preserve">Письмо </w:t>
      </w:r>
      <w:proofErr w:type="spellStart"/>
      <w:r w:rsidRPr="002D6D1F">
        <w:rPr>
          <w:rFonts w:ascii="Times New Roman" w:hAnsi="Times New Roman"/>
          <w:sz w:val="24"/>
          <w:szCs w:val="24"/>
        </w:rPr>
        <w:t>Минобрнауки</w:t>
      </w:r>
      <w:proofErr w:type="spellEnd"/>
      <w:r w:rsidRPr="002D6D1F">
        <w:rPr>
          <w:rFonts w:ascii="Times New Roman" w:hAnsi="Times New Roman"/>
          <w:sz w:val="24"/>
          <w:szCs w:val="24"/>
        </w:rPr>
        <w:t xml:space="preserve"> России от 07.06.2013 № ИР-535/07</w:t>
      </w:r>
      <w:r w:rsidRPr="002D6D1F">
        <w:rPr>
          <w:rFonts w:ascii="Times New Roman" w:hAnsi="Times New Roman"/>
          <w:bCs/>
          <w:sz w:val="24"/>
          <w:szCs w:val="24"/>
        </w:rPr>
        <w:t xml:space="preserve"> «О коррекционном и инклюзивном образовании»</w:t>
      </w:r>
    </w:p>
    <w:p w:rsidR="00A102E5" w:rsidRPr="002D6D1F" w:rsidRDefault="00A102E5" w:rsidP="002D6D1F">
      <w:pPr>
        <w:pStyle w:val="ad"/>
        <w:numPr>
          <w:ilvl w:val="0"/>
          <w:numId w:val="3"/>
        </w:numPr>
        <w:spacing w:line="276" w:lineRule="auto"/>
        <w:ind w:left="426"/>
        <w:jc w:val="both"/>
        <w:rPr>
          <w:rFonts w:ascii="Times New Roman" w:hAnsi="Times New Roman"/>
          <w:sz w:val="24"/>
          <w:szCs w:val="24"/>
        </w:rPr>
      </w:pPr>
      <w:r w:rsidRPr="002D6D1F">
        <w:rPr>
          <w:rFonts w:ascii="Times New Roman" w:hAnsi="Times New Roman"/>
          <w:sz w:val="24"/>
          <w:szCs w:val="24"/>
        </w:rPr>
        <w:t>Уставом МБОУ "</w:t>
      </w:r>
      <w:proofErr w:type="spellStart"/>
      <w:r w:rsidRPr="002D6D1F">
        <w:rPr>
          <w:rFonts w:ascii="Times New Roman" w:hAnsi="Times New Roman"/>
          <w:sz w:val="24"/>
          <w:szCs w:val="24"/>
        </w:rPr>
        <w:t>Бичурская</w:t>
      </w:r>
      <w:proofErr w:type="spellEnd"/>
      <w:r w:rsidRPr="002D6D1F">
        <w:rPr>
          <w:rFonts w:ascii="Times New Roman" w:hAnsi="Times New Roman"/>
          <w:sz w:val="24"/>
          <w:szCs w:val="24"/>
        </w:rPr>
        <w:t xml:space="preserve">  СОШ №5»;</w:t>
      </w:r>
    </w:p>
    <w:p w:rsidR="009E5A67" w:rsidRPr="002D6D1F" w:rsidRDefault="009E5A67" w:rsidP="002D6D1F">
      <w:pPr>
        <w:pStyle w:val="31"/>
        <w:shd w:val="clear" w:color="auto" w:fill="auto"/>
        <w:spacing w:line="276" w:lineRule="auto"/>
        <w:ind w:firstLine="600"/>
        <w:rPr>
          <w:sz w:val="24"/>
          <w:szCs w:val="24"/>
        </w:rPr>
      </w:pPr>
      <w:r w:rsidRPr="002D6D1F">
        <w:rPr>
          <w:sz w:val="24"/>
          <w:szCs w:val="24"/>
        </w:rPr>
        <w:t>В процессе разработки АОП учтены следующие требования:</w:t>
      </w:r>
    </w:p>
    <w:p w:rsidR="009E5A67" w:rsidRPr="002D6D1F" w:rsidRDefault="009E5A67" w:rsidP="002D6D1F">
      <w:pPr>
        <w:pStyle w:val="31"/>
        <w:numPr>
          <w:ilvl w:val="0"/>
          <w:numId w:val="3"/>
        </w:numPr>
        <w:shd w:val="clear" w:color="auto" w:fill="auto"/>
        <w:tabs>
          <w:tab w:val="left" w:pos="1571"/>
        </w:tabs>
        <w:spacing w:line="276" w:lineRule="auto"/>
        <w:ind w:left="1320" w:firstLine="0"/>
        <w:rPr>
          <w:sz w:val="24"/>
          <w:szCs w:val="24"/>
        </w:rPr>
      </w:pPr>
      <w:r w:rsidRPr="002D6D1F">
        <w:rPr>
          <w:sz w:val="24"/>
          <w:szCs w:val="24"/>
        </w:rPr>
        <w:t>полнота и системность (охват всех сторон деятельности ОУ);</w:t>
      </w:r>
    </w:p>
    <w:p w:rsidR="009E5A67" w:rsidRPr="002D6D1F" w:rsidRDefault="009E5A67" w:rsidP="002D6D1F">
      <w:pPr>
        <w:pStyle w:val="31"/>
        <w:numPr>
          <w:ilvl w:val="0"/>
          <w:numId w:val="3"/>
        </w:numPr>
        <w:shd w:val="clear" w:color="auto" w:fill="auto"/>
        <w:tabs>
          <w:tab w:val="left" w:pos="1571"/>
        </w:tabs>
        <w:spacing w:line="276" w:lineRule="auto"/>
        <w:ind w:left="1320" w:firstLine="0"/>
        <w:rPr>
          <w:sz w:val="24"/>
          <w:szCs w:val="24"/>
        </w:rPr>
      </w:pPr>
      <w:proofErr w:type="spellStart"/>
      <w:r w:rsidRPr="002D6D1F">
        <w:rPr>
          <w:sz w:val="24"/>
          <w:szCs w:val="24"/>
        </w:rPr>
        <w:t>инновационность</w:t>
      </w:r>
      <w:proofErr w:type="spellEnd"/>
      <w:r w:rsidRPr="002D6D1F">
        <w:rPr>
          <w:sz w:val="24"/>
          <w:szCs w:val="24"/>
        </w:rPr>
        <w:t>;</w:t>
      </w:r>
    </w:p>
    <w:p w:rsidR="009E5A67" w:rsidRPr="002D6D1F" w:rsidRDefault="009E5A67" w:rsidP="002D6D1F">
      <w:pPr>
        <w:pStyle w:val="31"/>
        <w:numPr>
          <w:ilvl w:val="0"/>
          <w:numId w:val="3"/>
        </w:numPr>
        <w:shd w:val="clear" w:color="auto" w:fill="auto"/>
        <w:tabs>
          <w:tab w:val="left" w:pos="1571"/>
        </w:tabs>
        <w:spacing w:line="276" w:lineRule="auto"/>
        <w:ind w:left="1320" w:firstLine="0"/>
        <w:rPr>
          <w:sz w:val="24"/>
          <w:szCs w:val="24"/>
        </w:rPr>
      </w:pPr>
      <w:r w:rsidRPr="002D6D1F">
        <w:rPr>
          <w:sz w:val="24"/>
          <w:szCs w:val="24"/>
        </w:rPr>
        <w:t xml:space="preserve">демократизация и </w:t>
      </w:r>
      <w:proofErr w:type="spellStart"/>
      <w:r w:rsidRPr="002D6D1F">
        <w:rPr>
          <w:sz w:val="24"/>
          <w:szCs w:val="24"/>
        </w:rPr>
        <w:t>гуманизация</w:t>
      </w:r>
      <w:proofErr w:type="spellEnd"/>
      <w:r w:rsidRPr="002D6D1F">
        <w:rPr>
          <w:sz w:val="24"/>
          <w:szCs w:val="24"/>
        </w:rPr>
        <w:t>;</w:t>
      </w:r>
    </w:p>
    <w:p w:rsidR="009E5A67" w:rsidRPr="002D6D1F" w:rsidRDefault="009E5A67" w:rsidP="002D6D1F">
      <w:pPr>
        <w:pStyle w:val="31"/>
        <w:numPr>
          <w:ilvl w:val="0"/>
          <w:numId w:val="3"/>
        </w:numPr>
        <w:shd w:val="clear" w:color="auto" w:fill="auto"/>
        <w:tabs>
          <w:tab w:val="left" w:pos="1571"/>
        </w:tabs>
        <w:spacing w:line="276" w:lineRule="auto"/>
        <w:ind w:left="1320" w:firstLine="0"/>
        <w:rPr>
          <w:sz w:val="24"/>
          <w:szCs w:val="24"/>
        </w:rPr>
      </w:pPr>
      <w:r w:rsidRPr="002D6D1F">
        <w:rPr>
          <w:sz w:val="24"/>
          <w:szCs w:val="24"/>
        </w:rPr>
        <w:t>дифференциация и индивидуализация обучения;</w:t>
      </w:r>
    </w:p>
    <w:p w:rsidR="009E5A67" w:rsidRPr="002D6D1F" w:rsidRDefault="009E5A67" w:rsidP="002D6D1F">
      <w:pPr>
        <w:pStyle w:val="31"/>
        <w:numPr>
          <w:ilvl w:val="0"/>
          <w:numId w:val="3"/>
        </w:numPr>
        <w:shd w:val="clear" w:color="auto" w:fill="auto"/>
        <w:tabs>
          <w:tab w:val="left" w:pos="1571"/>
        </w:tabs>
        <w:spacing w:line="276" w:lineRule="auto"/>
        <w:ind w:left="620" w:right="20" w:firstLine="700"/>
        <w:rPr>
          <w:sz w:val="24"/>
          <w:szCs w:val="24"/>
        </w:rPr>
      </w:pPr>
      <w:proofErr w:type="spellStart"/>
      <w:r w:rsidRPr="002D6D1F">
        <w:rPr>
          <w:sz w:val="24"/>
          <w:szCs w:val="24"/>
        </w:rPr>
        <w:t>ресурсность</w:t>
      </w:r>
      <w:proofErr w:type="spellEnd"/>
      <w:r w:rsidRPr="002D6D1F">
        <w:rPr>
          <w:sz w:val="24"/>
          <w:szCs w:val="24"/>
        </w:rPr>
        <w:t xml:space="preserve"> (контингент обучающихся, кадры и их профессиональный рост, финансы, материально-техническая база, информационно-образовательная среда, учебно-методическое обеспечение);</w:t>
      </w:r>
    </w:p>
    <w:p w:rsidR="009E5A67" w:rsidRPr="002D6D1F" w:rsidRDefault="009E5A67" w:rsidP="002D6D1F">
      <w:pPr>
        <w:pStyle w:val="31"/>
        <w:numPr>
          <w:ilvl w:val="0"/>
          <w:numId w:val="3"/>
        </w:numPr>
        <w:shd w:val="clear" w:color="auto" w:fill="auto"/>
        <w:tabs>
          <w:tab w:val="left" w:pos="1571"/>
        </w:tabs>
        <w:spacing w:line="276" w:lineRule="auto"/>
        <w:ind w:left="1320" w:firstLine="0"/>
        <w:rPr>
          <w:sz w:val="24"/>
          <w:szCs w:val="24"/>
        </w:rPr>
      </w:pPr>
      <w:r w:rsidRPr="002D6D1F">
        <w:rPr>
          <w:sz w:val="24"/>
          <w:szCs w:val="24"/>
        </w:rPr>
        <w:t>управляемость ее реализацией с учетом конечных результатов.</w:t>
      </w:r>
    </w:p>
    <w:p w:rsidR="00524494" w:rsidRPr="002D6D1F" w:rsidRDefault="00524494" w:rsidP="002D6D1F">
      <w:pPr>
        <w:pStyle w:val="31"/>
        <w:shd w:val="clear" w:color="auto" w:fill="auto"/>
        <w:tabs>
          <w:tab w:val="left" w:pos="1571"/>
        </w:tabs>
        <w:spacing w:line="276" w:lineRule="auto"/>
        <w:ind w:left="1320" w:firstLine="0"/>
        <w:rPr>
          <w:sz w:val="24"/>
          <w:szCs w:val="24"/>
        </w:rPr>
      </w:pPr>
    </w:p>
    <w:p w:rsidR="009E5A67" w:rsidRPr="002D6D1F" w:rsidRDefault="00A102E5" w:rsidP="002D6D1F">
      <w:pPr>
        <w:pStyle w:val="31"/>
        <w:numPr>
          <w:ilvl w:val="0"/>
          <w:numId w:val="2"/>
        </w:numPr>
        <w:shd w:val="clear" w:color="auto" w:fill="auto"/>
        <w:tabs>
          <w:tab w:val="left" w:pos="1267"/>
        </w:tabs>
        <w:spacing w:line="276" w:lineRule="auto"/>
        <w:ind w:right="20" w:firstLine="600"/>
        <w:rPr>
          <w:sz w:val="24"/>
          <w:szCs w:val="24"/>
        </w:rPr>
      </w:pPr>
      <w:r w:rsidRPr="002D6D1F">
        <w:rPr>
          <w:b/>
          <w:i/>
          <w:sz w:val="24"/>
          <w:szCs w:val="24"/>
          <w:shd w:val="clear" w:color="auto" w:fill="EEECE1" w:themeFill="background2"/>
        </w:rPr>
        <w:t>Цель реализации АОП О</w:t>
      </w:r>
      <w:r w:rsidR="009E5A67" w:rsidRPr="002D6D1F">
        <w:rPr>
          <w:b/>
          <w:i/>
          <w:sz w:val="24"/>
          <w:szCs w:val="24"/>
          <w:shd w:val="clear" w:color="auto" w:fill="EEECE1" w:themeFill="background2"/>
        </w:rPr>
        <w:t xml:space="preserve">ОО обучающихся с </w:t>
      </w:r>
      <w:r w:rsidRPr="002D6D1F">
        <w:rPr>
          <w:b/>
          <w:i/>
          <w:sz w:val="24"/>
          <w:szCs w:val="24"/>
          <w:shd w:val="clear" w:color="auto" w:fill="EEECE1" w:themeFill="background2"/>
        </w:rPr>
        <w:t>ОВЗ</w:t>
      </w:r>
      <w:r w:rsidR="009E5A67" w:rsidRPr="002D6D1F">
        <w:rPr>
          <w:sz w:val="24"/>
          <w:szCs w:val="24"/>
          <w:shd w:val="clear" w:color="auto" w:fill="EEECE1" w:themeFill="background2"/>
        </w:rPr>
        <w:t xml:space="preserve"> </w:t>
      </w:r>
      <w:r w:rsidR="009E5A67" w:rsidRPr="002D6D1F">
        <w:rPr>
          <w:sz w:val="24"/>
          <w:szCs w:val="24"/>
        </w:rPr>
        <w:t xml:space="preserve">— обеспечение выполнения требований ФГОС </w:t>
      </w:r>
      <w:r w:rsidRPr="002D6D1F">
        <w:rPr>
          <w:sz w:val="24"/>
          <w:szCs w:val="24"/>
        </w:rPr>
        <w:t>О</w:t>
      </w:r>
      <w:r w:rsidR="009E5A67" w:rsidRPr="002D6D1F">
        <w:rPr>
          <w:sz w:val="24"/>
          <w:szCs w:val="24"/>
        </w:rPr>
        <w:t xml:space="preserve">ОО обучающихся с ОВЗ посредством создания условий для максимального удовлетворения особых образовательных потребностей обучающихся с </w:t>
      </w:r>
      <w:r w:rsidRPr="002D6D1F">
        <w:rPr>
          <w:sz w:val="24"/>
          <w:szCs w:val="24"/>
        </w:rPr>
        <w:t>ОВЗ</w:t>
      </w:r>
      <w:r w:rsidR="009E5A67" w:rsidRPr="002D6D1F">
        <w:rPr>
          <w:sz w:val="24"/>
          <w:szCs w:val="24"/>
        </w:rPr>
        <w:t>, обеспечивающих усвоение ими социального и культурного опыта.</w:t>
      </w:r>
    </w:p>
    <w:p w:rsidR="009E5A67" w:rsidRPr="002D6D1F" w:rsidRDefault="009E5A67" w:rsidP="002D6D1F">
      <w:pPr>
        <w:pStyle w:val="31"/>
        <w:shd w:val="clear" w:color="auto" w:fill="auto"/>
        <w:spacing w:line="276" w:lineRule="auto"/>
        <w:ind w:right="20" w:firstLine="600"/>
        <w:rPr>
          <w:sz w:val="24"/>
          <w:szCs w:val="24"/>
        </w:rPr>
      </w:pPr>
      <w:r w:rsidRPr="002D6D1F">
        <w:rPr>
          <w:sz w:val="24"/>
          <w:szCs w:val="24"/>
        </w:rPr>
        <w:t xml:space="preserve">Достижение поставленной цели при разработке и реализации организацией АООП </w:t>
      </w:r>
      <w:r w:rsidR="00A102E5" w:rsidRPr="002D6D1F">
        <w:rPr>
          <w:sz w:val="24"/>
          <w:szCs w:val="24"/>
        </w:rPr>
        <w:t>О</w:t>
      </w:r>
      <w:r w:rsidRPr="002D6D1F">
        <w:rPr>
          <w:sz w:val="24"/>
          <w:szCs w:val="24"/>
        </w:rPr>
        <w:t xml:space="preserve">ОО обучающихся с </w:t>
      </w:r>
      <w:r w:rsidR="00A102E5" w:rsidRPr="002D6D1F">
        <w:rPr>
          <w:sz w:val="24"/>
          <w:szCs w:val="24"/>
        </w:rPr>
        <w:t>ОВЗ</w:t>
      </w:r>
      <w:r w:rsidRPr="002D6D1F">
        <w:rPr>
          <w:sz w:val="24"/>
          <w:szCs w:val="24"/>
        </w:rPr>
        <w:t xml:space="preserve"> предусматривает решение следующих основных задач:</w:t>
      </w:r>
    </w:p>
    <w:p w:rsidR="009E5A67" w:rsidRPr="002D6D1F" w:rsidRDefault="009E5A67" w:rsidP="002D6D1F">
      <w:pPr>
        <w:pStyle w:val="31"/>
        <w:numPr>
          <w:ilvl w:val="0"/>
          <w:numId w:val="3"/>
        </w:numPr>
        <w:shd w:val="clear" w:color="auto" w:fill="auto"/>
        <w:tabs>
          <w:tab w:val="left" w:pos="1571"/>
        </w:tabs>
        <w:spacing w:line="276" w:lineRule="auto"/>
        <w:ind w:left="1320" w:right="20" w:firstLine="0"/>
        <w:rPr>
          <w:sz w:val="24"/>
          <w:szCs w:val="24"/>
        </w:rPr>
      </w:pPr>
      <w:r w:rsidRPr="002D6D1F">
        <w:rPr>
          <w:sz w:val="24"/>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w:t>
      </w:r>
      <w:r w:rsidR="00A102E5" w:rsidRPr="002D6D1F">
        <w:rPr>
          <w:sz w:val="24"/>
          <w:szCs w:val="24"/>
        </w:rPr>
        <w:t>ОВЗ</w:t>
      </w:r>
      <w:r w:rsidRPr="002D6D1F">
        <w:rPr>
          <w:sz w:val="24"/>
          <w:szCs w:val="24"/>
        </w:rPr>
        <w:t>;</w:t>
      </w:r>
    </w:p>
    <w:p w:rsidR="009E5A67" w:rsidRPr="002D6D1F" w:rsidRDefault="009E5A67" w:rsidP="002D6D1F">
      <w:pPr>
        <w:pStyle w:val="31"/>
        <w:numPr>
          <w:ilvl w:val="0"/>
          <w:numId w:val="3"/>
        </w:numPr>
        <w:shd w:val="clear" w:color="auto" w:fill="auto"/>
        <w:tabs>
          <w:tab w:val="left" w:pos="1571"/>
        </w:tabs>
        <w:spacing w:line="276" w:lineRule="auto"/>
        <w:ind w:left="1320" w:firstLine="0"/>
        <w:jc w:val="left"/>
        <w:rPr>
          <w:sz w:val="24"/>
          <w:szCs w:val="24"/>
        </w:rPr>
      </w:pPr>
      <w:r w:rsidRPr="002D6D1F">
        <w:rPr>
          <w:sz w:val="24"/>
          <w:szCs w:val="24"/>
        </w:rPr>
        <w:t>достижение планиру</w:t>
      </w:r>
      <w:r w:rsidR="00A102E5" w:rsidRPr="002D6D1F">
        <w:rPr>
          <w:sz w:val="24"/>
          <w:szCs w:val="24"/>
        </w:rPr>
        <w:t>емых результатов освоения АООП О</w:t>
      </w:r>
      <w:r w:rsidRPr="002D6D1F">
        <w:rPr>
          <w:sz w:val="24"/>
          <w:szCs w:val="24"/>
        </w:rPr>
        <w:t>ОО, целевых</w:t>
      </w:r>
    </w:p>
    <w:p w:rsidR="009E5A67" w:rsidRPr="002D6D1F" w:rsidRDefault="009E5A67" w:rsidP="002D6D1F">
      <w:pPr>
        <w:pStyle w:val="31"/>
        <w:shd w:val="clear" w:color="auto" w:fill="auto"/>
        <w:tabs>
          <w:tab w:val="left" w:pos="3787"/>
          <w:tab w:val="right" w:pos="9230"/>
        </w:tabs>
        <w:spacing w:line="276" w:lineRule="auto"/>
        <w:ind w:left="1320" w:right="20" w:firstLine="0"/>
        <w:jc w:val="left"/>
        <w:rPr>
          <w:sz w:val="24"/>
          <w:szCs w:val="24"/>
        </w:rPr>
      </w:pPr>
      <w:r w:rsidRPr="002D6D1F">
        <w:rPr>
          <w:sz w:val="24"/>
          <w:szCs w:val="24"/>
        </w:rPr>
        <w:t>установок, приобретение знаний, умений, навыков, компетенций и компетентностей,</w:t>
      </w:r>
      <w:r w:rsidR="00A102E5" w:rsidRPr="002D6D1F">
        <w:rPr>
          <w:sz w:val="24"/>
          <w:szCs w:val="24"/>
        </w:rPr>
        <w:t xml:space="preserve"> </w:t>
      </w:r>
      <w:r w:rsidRPr="002D6D1F">
        <w:rPr>
          <w:sz w:val="24"/>
          <w:szCs w:val="24"/>
        </w:rPr>
        <w:t>определяемых личностными,</w:t>
      </w:r>
      <w:r w:rsidR="00A102E5" w:rsidRPr="002D6D1F">
        <w:rPr>
          <w:sz w:val="24"/>
          <w:szCs w:val="24"/>
        </w:rPr>
        <w:t xml:space="preserve"> с</w:t>
      </w:r>
      <w:r w:rsidRPr="002D6D1F">
        <w:rPr>
          <w:sz w:val="24"/>
          <w:szCs w:val="24"/>
        </w:rPr>
        <w:t>емейными,</w:t>
      </w:r>
      <w:r w:rsidR="00A102E5" w:rsidRPr="002D6D1F">
        <w:rPr>
          <w:sz w:val="24"/>
          <w:szCs w:val="24"/>
        </w:rPr>
        <w:t xml:space="preserve"> </w:t>
      </w:r>
      <w:r w:rsidRPr="002D6D1F">
        <w:rPr>
          <w:sz w:val="24"/>
          <w:szCs w:val="24"/>
        </w:rPr>
        <w:t xml:space="preserve">общественными, государственными </w:t>
      </w:r>
      <w:r w:rsidR="00A102E5" w:rsidRPr="002D6D1F">
        <w:rPr>
          <w:sz w:val="24"/>
          <w:szCs w:val="24"/>
        </w:rPr>
        <w:t xml:space="preserve"> п</w:t>
      </w:r>
      <w:r w:rsidRPr="002D6D1F">
        <w:rPr>
          <w:sz w:val="24"/>
          <w:szCs w:val="24"/>
        </w:rPr>
        <w:t xml:space="preserve">отребностями и </w:t>
      </w:r>
      <w:r w:rsidR="00A102E5" w:rsidRPr="002D6D1F">
        <w:rPr>
          <w:sz w:val="24"/>
          <w:szCs w:val="24"/>
        </w:rPr>
        <w:t>возможностями обучающегося с ОВЗ</w:t>
      </w:r>
      <w:r w:rsidRPr="002D6D1F">
        <w:rPr>
          <w:sz w:val="24"/>
          <w:szCs w:val="24"/>
        </w:rPr>
        <w:t>, индивидуальными особенностями развития и состояния здоровья;</w:t>
      </w:r>
    </w:p>
    <w:p w:rsidR="009E5A67" w:rsidRPr="002D6D1F" w:rsidRDefault="009E5A67" w:rsidP="002D6D1F">
      <w:pPr>
        <w:pStyle w:val="31"/>
        <w:numPr>
          <w:ilvl w:val="0"/>
          <w:numId w:val="3"/>
        </w:numPr>
        <w:shd w:val="clear" w:color="auto" w:fill="auto"/>
        <w:tabs>
          <w:tab w:val="left" w:pos="1571"/>
          <w:tab w:val="center" w:pos="5246"/>
          <w:tab w:val="left" w:pos="5962"/>
        </w:tabs>
        <w:spacing w:line="276" w:lineRule="auto"/>
        <w:ind w:left="1320" w:right="20" w:firstLine="0"/>
        <w:rPr>
          <w:sz w:val="24"/>
          <w:szCs w:val="24"/>
        </w:rPr>
      </w:pPr>
      <w:r w:rsidRPr="002D6D1F">
        <w:rPr>
          <w:sz w:val="24"/>
          <w:szCs w:val="24"/>
        </w:rPr>
        <w:t>становление и разв</w:t>
      </w:r>
      <w:r w:rsidR="00A102E5" w:rsidRPr="002D6D1F">
        <w:rPr>
          <w:sz w:val="24"/>
          <w:szCs w:val="24"/>
        </w:rPr>
        <w:t>итие личности</w:t>
      </w:r>
      <w:r w:rsidR="00A102E5" w:rsidRPr="002D6D1F">
        <w:rPr>
          <w:sz w:val="24"/>
          <w:szCs w:val="24"/>
        </w:rPr>
        <w:tab/>
        <w:t xml:space="preserve"> обучающихся с ОВЗ в </w:t>
      </w:r>
      <w:r w:rsidRPr="002D6D1F">
        <w:rPr>
          <w:sz w:val="24"/>
          <w:szCs w:val="24"/>
        </w:rPr>
        <w:t xml:space="preserve">индивидуальности, </w:t>
      </w:r>
      <w:r w:rsidRPr="002D6D1F">
        <w:rPr>
          <w:sz w:val="24"/>
          <w:szCs w:val="24"/>
        </w:rPr>
        <w:lastRenderedPageBreak/>
        <w:t>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9E5A67" w:rsidRPr="002D6D1F" w:rsidRDefault="009E5A67" w:rsidP="002D6D1F">
      <w:pPr>
        <w:pStyle w:val="31"/>
        <w:numPr>
          <w:ilvl w:val="0"/>
          <w:numId w:val="3"/>
        </w:numPr>
        <w:shd w:val="clear" w:color="auto" w:fill="auto"/>
        <w:tabs>
          <w:tab w:val="left" w:pos="1571"/>
          <w:tab w:val="center" w:pos="5246"/>
          <w:tab w:val="left" w:pos="5962"/>
        </w:tabs>
        <w:spacing w:line="276" w:lineRule="auto"/>
        <w:ind w:left="1320" w:firstLine="0"/>
        <w:rPr>
          <w:sz w:val="24"/>
          <w:szCs w:val="24"/>
        </w:rPr>
      </w:pPr>
      <w:r w:rsidRPr="002D6D1F">
        <w:rPr>
          <w:sz w:val="24"/>
          <w:szCs w:val="24"/>
        </w:rPr>
        <w:t>создание благоприятных</w:t>
      </w:r>
      <w:r w:rsidRPr="002D6D1F">
        <w:rPr>
          <w:sz w:val="24"/>
          <w:szCs w:val="24"/>
        </w:rPr>
        <w:tab/>
        <w:t>условий</w:t>
      </w:r>
      <w:r w:rsidRPr="002D6D1F">
        <w:rPr>
          <w:sz w:val="24"/>
          <w:szCs w:val="24"/>
        </w:rPr>
        <w:tab/>
        <w:t>для удовлетворения особых</w:t>
      </w:r>
    </w:p>
    <w:p w:rsidR="009E5A67" w:rsidRPr="002D6D1F" w:rsidRDefault="009E5A67" w:rsidP="002D6D1F">
      <w:pPr>
        <w:pStyle w:val="31"/>
        <w:shd w:val="clear" w:color="auto" w:fill="auto"/>
        <w:spacing w:line="276" w:lineRule="auto"/>
        <w:ind w:left="1320" w:firstLine="0"/>
        <w:rPr>
          <w:sz w:val="24"/>
          <w:szCs w:val="24"/>
        </w:rPr>
      </w:pPr>
      <w:r w:rsidRPr="002D6D1F">
        <w:rPr>
          <w:sz w:val="24"/>
          <w:szCs w:val="24"/>
        </w:rPr>
        <w:t xml:space="preserve">образовательных потребностей обучающихся с </w:t>
      </w:r>
      <w:r w:rsidR="00A102E5" w:rsidRPr="002D6D1F">
        <w:rPr>
          <w:sz w:val="24"/>
          <w:szCs w:val="24"/>
        </w:rPr>
        <w:t>ОВЗ</w:t>
      </w:r>
      <w:r w:rsidRPr="002D6D1F">
        <w:rPr>
          <w:sz w:val="24"/>
          <w:szCs w:val="24"/>
        </w:rPr>
        <w:t>;</w:t>
      </w:r>
    </w:p>
    <w:p w:rsidR="009E5A67" w:rsidRPr="002D6D1F" w:rsidRDefault="009E5A67" w:rsidP="002D6D1F">
      <w:pPr>
        <w:pStyle w:val="31"/>
        <w:numPr>
          <w:ilvl w:val="0"/>
          <w:numId w:val="3"/>
        </w:numPr>
        <w:shd w:val="clear" w:color="auto" w:fill="auto"/>
        <w:tabs>
          <w:tab w:val="left" w:pos="1571"/>
        </w:tabs>
        <w:spacing w:line="276" w:lineRule="auto"/>
        <w:ind w:left="1320" w:right="20" w:firstLine="0"/>
        <w:rPr>
          <w:sz w:val="24"/>
          <w:szCs w:val="24"/>
        </w:rPr>
      </w:pPr>
      <w:r w:rsidRPr="002D6D1F">
        <w:rPr>
          <w:sz w:val="24"/>
          <w:szCs w:val="24"/>
        </w:rPr>
        <w:t>обеспечение доступности получения качественного начального общего образования;</w:t>
      </w:r>
    </w:p>
    <w:p w:rsidR="009E5A67" w:rsidRPr="002D6D1F" w:rsidRDefault="009E5A67" w:rsidP="002D6D1F">
      <w:pPr>
        <w:pStyle w:val="31"/>
        <w:numPr>
          <w:ilvl w:val="0"/>
          <w:numId w:val="3"/>
        </w:numPr>
        <w:shd w:val="clear" w:color="auto" w:fill="auto"/>
        <w:tabs>
          <w:tab w:val="left" w:pos="1571"/>
        </w:tabs>
        <w:spacing w:line="276" w:lineRule="auto"/>
        <w:ind w:left="1320" w:right="20" w:firstLine="0"/>
        <w:rPr>
          <w:sz w:val="24"/>
          <w:szCs w:val="24"/>
        </w:rPr>
      </w:pPr>
      <w:r w:rsidRPr="002D6D1F">
        <w:rPr>
          <w:sz w:val="24"/>
          <w:szCs w:val="24"/>
        </w:rPr>
        <w:t>обеспечение преемственности начального общего и основного общего образования;</w:t>
      </w:r>
    </w:p>
    <w:p w:rsidR="009E5A67" w:rsidRPr="002D6D1F" w:rsidRDefault="009E5A67" w:rsidP="002D6D1F">
      <w:pPr>
        <w:pStyle w:val="31"/>
        <w:numPr>
          <w:ilvl w:val="0"/>
          <w:numId w:val="3"/>
        </w:numPr>
        <w:shd w:val="clear" w:color="auto" w:fill="auto"/>
        <w:tabs>
          <w:tab w:val="left" w:pos="1571"/>
        </w:tabs>
        <w:spacing w:line="276" w:lineRule="auto"/>
        <w:ind w:left="1320" w:firstLine="0"/>
        <w:rPr>
          <w:sz w:val="24"/>
          <w:szCs w:val="24"/>
        </w:rPr>
      </w:pPr>
      <w:r w:rsidRPr="002D6D1F">
        <w:rPr>
          <w:sz w:val="24"/>
          <w:szCs w:val="24"/>
        </w:rPr>
        <w:t xml:space="preserve">выявление и развитие возможностей и способностей обучающихся с </w:t>
      </w:r>
      <w:r w:rsidR="00A102E5" w:rsidRPr="002D6D1F">
        <w:rPr>
          <w:sz w:val="24"/>
          <w:szCs w:val="24"/>
        </w:rPr>
        <w:t>ОВЗ</w:t>
      </w:r>
      <w:r w:rsidRPr="002D6D1F">
        <w:rPr>
          <w:sz w:val="24"/>
          <w:szCs w:val="24"/>
        </w:rPr>
        <w:t>,</w:t>
      </w:r>
    </w:p>
    <w:p w:rsidR="009E5A67" w:rsidRPr="002D6D1F" w:rsidRDefault="009E5A67" w:rsidP="002D6D1F">
      <w:pPr>
        <w:pStyle w:val="31"/>
        <w:shd w:val="clear" w:color="auto" w:fill="auto"/>
        <w:tabs>
          <w:tab w:val="center" w:pos="4968"/>
          <w:tab w:val="left" w:pos="5683"/>
        </w:tabs>
        <w:spacing w:line="276" w:lineRule="auto"/>
        <w:ind w:left="1320" w:right="20" w:firstLine="0"/>
        <w:rPr>
          <w:sz w:val="24"/>
          <w:szCs w:val="24"/>
        </w:rPr>
      </w:pPr>
      <w:r w:rsidRPr="002D6D1F">
        <w:rPr>
          <w:sz w:val="24"/>
          <w:szCs w:val="24"/>
        </w:rPr>
        <w:t>через организацию их общественно полезной деятельности, проведения спортивно-оздоровительной</w:t>
      </w:r>
      <w:r w:rsidR="00A102E5" w:rsidRPr="002D6D1F">
        <w:rPr>
          <w:sz w:val="24"/>
          <w:szCs w:val="24"/>
        </w:rPr>
        <w:t xml:space="preserve"> </w:t>
      </w:r>
      <w:r w:rsidRPr="002D6D1F">
        <w:rPr>
          <w:sz w:val="24"/>
          <w:szCs w:val="24"/>
        </w:rPr>
        <w:t>работы,</w:t>
      </w:r>
      <w:r w:rsidRPr="002D6D1F">
        <w:rPr>
          <w:sz w:val="24"/>
          <w:szCs w:val="24"/>
        </w:rPr>
        <w:tab/>
        <w:t>организацию художественного</w:t>
      </w:r>
      <w:r w:rsidR="00A102E5" w:rsidRPr="002D6D1F">
        <w:rPr>
          <w:sz w:val="24"/>
          <w:szCs w:val="24"/>
        </w:rPr>
        <w:t xml:space="preserve"> </w:t>
      </w:r>
      <w:r w:rsidRPr="002D6D1F">
        <w:rPr>
          <w:sz w:val="24"/>
          <w:szCs w:val="24"/>
        </w:rPr>
        <w:t>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5A67" w:rsidRPr="002D6D1F" w:rsidRDefault="009E5A67" w:rsidP="002D6D1F">
      <w:pPr>
        <w:pStyle w:val="31"/>
        <w:numPr>
          <w:ilvl w:val="0"/>
          <w:numId w:val="3"/>
        </w:numPr>
        <w:shd w:val="clear" w:color="auto" w:fill="auto"/>
        <w:tabs>
          <w:tab w:val="left" w:pos="1571"/>
        </w:tabs>
        <w:spacing w:line="276" w:lineRule="auto"/>
        <w:ind w:left="1320" w:right="20" w:firstLine="0"/>
        <w:rPr>
          <w:sz w:val="24"/>
          <w:szCs w:val="24"/>
        </w:rPr>
      </w:pPr>
      <w:r w:rsidRPr="002D6D1F">
        <w:rPr>
          <w:sz w:val="24"/>
          <w:szCs w:val="24"/>
        </w:rPr>
        <w:t xml:space="preserve">использование в образовательном процессе современных образовательных технологий </w:t>
      </w:r>
      <w:proofErr w:type="spellStart"/>
      <w:r w:rsidRPr="002D6D1F">
        <w:rPr>
          <w:sz w:val="24"/>
          <w:szCs w:val="24"/>
        </w:rPr>
        <w:t>деятельностного</w:t>
      </w:r>
      <w:proofErr w:type="spellEnd"/>
      <w:r w:rsidRPr="002D6D1F">
        <w:rPr>
          <w:sz w:val="24"/>
          <w:szCs w:val="24"/>
        </w:rPr>
        <w:t xml:space="preserve"> типа;</w:t>
      </w:r>
    </w:p>
    <w:p w:rsidR="009E5A67" w:rsidRPr="002D6D1F" w:rsidRDefault="009E5A67" w:rsidP="002D6D1F">
      <w:pPr>
        <w:pStyle w:val="31"/>
        <w:numPr>
          <w:ilvl w:val="0"/>
          <w:numId w:val="3"/>
        </w:numPr>
        <w:shd w:val="clear" w:color="auto" w:fill="auto"/>
        <w:tabs>
          <w:tab w:val="left" w:pos="1440"/>
        </w:tabs>
        <w:spacing w:line="276" w:lineRule="auto"/>
        <w:ind w:left="1440" w:right="20" w:hanging="280"/>
        <w:rPr>
          <w:sz w:val="24"/>
          <w:szCs w:val="24"/>
        </w:rPr>
      </w:pPr>
      <w:r w:rsidRPr="002D6D1F">
        <w:rPr>
          <w:sz w:val="24"/>
          <w:szCs w:val="24"/>
        </w:rPr>
        <w:t xml:space="preserve">предоставление </w:t>
      </w:r>
      <w:proofErr w:type="gramStart"/>
      <w:r w:rsidRPr="002D6D1F">
        <w:rPr>
          <w:sz w:val="24"/>
          <w:szCs w:val="24"/>
        </w:rPr>
        <w:t>обучающимся</w:t>
      </w:r>
      <w:proofErr w:type="gramEnd"/>
      <w:r w:rsidRPr="002D6D1F">
        <w:rPr>
          <w:sz w:val="24"/>
          <w:szCs w:val="24"/>
        </w:rPr>
        <w:t xml:space="preserve"> возможности для эффективной самостоятельной работы;</w:t>
      </w:r>
    </w:p>
    <w:p w:rsidR="009E5A67" w:rsidRPr="002D6D1F" w:rsidRDefault="009E5A67" w:rsidP="002D6D1F">
      <w:pPr>
        <w:pStyle w:val="31"/>
        <w:numPr>
          <w:ilvl w:val="0"/>
          <w:numId w:val="3"/>
        </w:numPr>
        <w:shd w:val="clear" w:color="auto" w:fill="auto"/>
        <w:tabs>
          <w:tab w:val="left" w:pos="1440"/>
        </w:tabs>
        <w:spacing w:line="276" w:lineRule="auto"/>
        <w:ind w:left="1440" w:right="20" w:hanging="280"/>
        <w:rPr>
          <w:sz w:val="24"/>
          <w:szCs w:val="24"/>
        </w:rPr>
      </w:pPr>
      <w:r w:rsidRPr="002D6D1F">
        <w:rPr>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D6D1F">
        <w:rPr>
          <w:sz w:val="24"/>
          <w:szCs w:val="24"/>
        </w:rPr>
        <w:t>внутришкольной</w:t>
      </w:r>
      <w:proofErr w:type="spellEnd"/>
      <w:r w:rsidRPr="002D6D1F">
        <w:rPr>
          <w:sz w:val="24"/>
          <w:szCs w:val="24"/>
        </w:rPr>
        <w:t xml:space="preserve"> социальной среды;</w:t>
      </w:r>
    </w:p>
    <w:p w:rsidR="009E5A67" w:rsidRPr="002D6D1F" w:rsidRDefault="009E5A67" w:rsidP="002D6D1F">
      <w:pPr>
        <w:pStyle w:val="31"/>
        <w:numPr>
          <w:ilvl w:val="0"/>
          <w:numId w:val="3"/>
        </w:numPr>
        <w:shd w:val="clear" w:color="auto" w:fill="auto"/>
        <w:tabs>
          <w:tab w:val="left" w:pos="1440"/>
        </w:tabs>
        <w:spacing w:line="276" w:lineRule="auto"/>
        <w:ind w:left="1440" w:right="20" w:hanging="280"/>
        <w:rPr>
          <w:sz w:val="24"/>
          <w:szCs w:val="24"/>
        </w:rPr>
      </w:pPr>
      <w:r w:rsidRPr="002D6D1F">
        <w:rPr>
          <w:sz w:val="24"/>
          <w:szCs w:val="24"/>
        </w:rPr>
        <w:t xml:space="preserve">включение </w:t>
      </w:r>
      <w:proofErr w:type="gramStart"/>
      <w:r w:rsidRPr="002D6D1F">
        <w:rPr>
          <w:sz w:val="24"/>
          <w:szCs w:val="24"/>
        </w:rPr>
        <w:t>обучающихся</w:t>
      </w:r>
      <w:proofErr w:type="gramEnd"/>
      <w:r w:rsidRPr="002D6D1F">
        <w:rPr>
          <w:sz w:val="24"/>
          <w:szCs w:val="24"/>
        </w:rPr>
        <w:t xml:space="preserve"> в процессы познания и преобразования внешкольной социальной среды (населённого пункта, района, города).</w:t>
      </w:r>
    </w:p>
    <w:p w:rsidR="009E5A67" w:rsidRPr="002D6D1F" w:rsidRDefault="009E5A67" w:rsidP="002D6D1F">
      <w:pPr>
        <w:pStyle w:val="31"/>
        <w:shd w:val="clear" w:color="auto" w:fill="auto"/>
        <w:spacing w:line="276" w:lineRule="auto"/>
        <w:ind w:left="20" w:right="20" w:firstLine="720"/>
        <w:rPr>
          <w:sz w:val="24"/>
          <w:szCs w:val="24"/>
        </w:rPr>
      </w:pPr>
      <w:r w:rsidRPr="002D6D1F">
        <w:rPr>
          <w:sz w:val="24"/>
          <w:szCs w:val="24"/>
        </w:rPr>
        <w:t>Основным критерием успешности реализации образовательной программы является степень достижения важнейшей ее цели - реализации каждым учеником права на получение образования, соответствующего его индивидуальным способностям, интересам и возможностям.</w:t>
      </w:r>
    </w:p>
    <w:p w:rsidR="009E5A67" w:rsidRPr="00293279" w:rsidRDefault="009E5A67" w:rsidP="00293279">
      <w:pPr>
        <w:pStyle w:val="31"/>
        <w:numPr>
          <w:ilvl w:val="0"/>
          <w:numId w:val="2"/>
        </w:numPr>
        <w:shd w:val="clear" w:color="auto" w:fill="EEECE1" w:themeFill="background2"/>
        <w:tabs>
          <w:tab w:val="left" w:pos="1071"/>
        </w:tabs>
        <w:spacing w:line="276" w:lineRule="auto"/>
        <w:ind w:left="20" w:firstLine="720"/>
        <w:rPr>
          <w:b/>
          <w:sz w:val="24"/>
          <w:szCs w:val="24"/>
        </w:rPr>
      </w:pPr>
      <w:r w:rsidRPr="00293279">
        <w:rPr>
          <w:b/>
          <w:sz w:val="24"/>
          <w:szCs w:val="24"/>
        </w:rPr>
        <w:t>Приоритетные направления образовательной деятельности.</w:t>
      </w:r>
    </w:p>
    <w:p w:rsidR="009E5A67" w:rsidRPr="002D6D1F" w:rsidRDefault="009E5A67" w:rsidP="002D6D1F">
      <w:pPr>
        <w:pStyle w:val="31"/>
        <w:shd w:val="clear" w:color="auto" w:fill="auto"/>
        <w:spacing w:line="276" w:lineRule="auto"/>
        <w:ind w:left="20" w:right="20" w:firstLine="720"/>
        <w:rPr>
          <w:sz w:val="24"/>
          <w:szCs w:val="24"/>
        </w:rPr>
      </w:pPr>
      <w:r w:rsidRPr="002D6D1F">
        <w:rPr>
          <w:sz w:val="24"/>
          <w:szCs w:val="24"/>
        </w:rPr>
        <w:t xml:space="preserve">В школе осуществляется образовательная деятельность с </w:t>
      </w:r>
      <w:proofErr w:type="gramStart"/>
      <w:r w:rsidRPr="002D6D1F">
        <w:rPr>
          <w:sz w:val="24"/>
          <w:szCs w:val="24"/>
        </w:rPr>
        <w:t>обуча</w:t>
      </w:r>
      <w:r w:rsidR="00A102E5" w:rsidRPr="002D6D1F">
        <w:rPr>
          <w:sz w:val="24"/>
          <w:szCs w:val="24"/>
        </w:rPr>
        <w:t>ющимися</w:t>
      </w:r>
      <w:proofErr w:type="gramEnd"/>
      <w:r w:rsidR="00A102E5" w:rsidRPr="002D6D1F">
        <w:rPr>
          <w:sz w:val="24"/>
          <w:szCs w:val="24"/>
        </w:rPr>
        <w:t xml:space="preserve"> по программам VIII </w:t>
      </w:r>
      <w:r w:rsidRPr="002D6D1F">
        <w:rPr>
          <w:sz w:val="24"/>
          <w:szCs w:val="24"/>
        </w:rPr>
        <w:t xml:space="preserve"> вида.</w:t>
      </w:r>
    </w:p>
    <w:p w:rsidR="009E5A67" w:rsidRPr="002D6D1F" w:rsidRDefault="009E5A67" w:rsidP="002D6D1F">
      <w:pPr>
        <w:pStyle w:val="31"/>
        <w:shd w:val="clear" w:color="auto" w:fill="auto"/>
        <w:spacing w:line="276" w:lineRule="auto"/>
        <w:ind w:left="20" w:firstLine="720"/>
        <w:rPr>
          <w:sz w:val="24"/>
          <w:szCs w:val="24"/>
        </w:rPr>
      </w:pPr>
      <w:r w:rsidRPr="002D6D1F">
        <w:rPr>
          <w:sz w:val="24"/>
          <w:szCs w:val="24"/>
        </w:rPr>
        <w:t>Школа обеспечивает:</w:t>
      </w:r>
    </w:p>
    <w:p w:rsidR="009E5A67" w:rsidRPr="002D6D1F" w:rsidRDefault="009E5A67" w:rsidP="002D6D1F">
      <w:pPr>
        <w:pStyle w:val="31"/>
        <w:numPr>
          <w:ilvl w:val="0"/>
          <w:numId w:val="4"/>
        </w:numPr>
        <w:shd w:val="clear" w:color="auto" w:fill="auto"/>
        <w:tabs>
          <w:tab w:val="left" w:pos="1062"/>
        </w:tabs>
        <w:spacing w:line="276" w:lineRule="auto"/>
        <w:ind w:left="20" w:right="20" w:firstLine="720"/>
        <w:rPr>
          <w:sz w:val="24"/>
          <w:szCs w:val="24"/>
        </w:rPr>
      </w:pPr>
      <w:r w:rsidRPr="002D6D1F">
        <w:rPr>
          <w:sz w:val="24"/>
          <w:szCs w:val="24"/>
        </w:rPr>
        <w:t>условия для обучения, воспитания, социальной адаптации и интеграции в общество детей с ограниченными возможностями здоровья;</w:t>
      </w:r>
    </w:p>
    <w:p w:rsidR="009E5A67" w:rsidRPr="002D6D1F" w:rsidRDefault="009E5A67" w:rsidP="002D6D1F">
      <w:pPr>
        <w:pStyle w:val="31"/>
        <w:numPr>
          <w:ilvl w:val="0"/>
          <w:numId w:val="4"/>
        </w:numPr>
        <w:shd w:val="clear" w:color="auto" w:fill="auto"/>
        <w:tabs>
          <w:tab w:val="left" w:pos="1062"/>
        </w:tabs>
        <w:spacing w:line="276" w:lineRule="auto"/>
        <w:ind w:left="20" w:right="20" w:firstLine="720"/>
        <w:rPr>
          <w:sz w:val="24"/>
          <w:szCs w:val="24"/>
        </w:rPr>
      </w:pPr>
      <w:r w:rsidRPr="002D6D1F">
        <w:rPr>
          <w:sz w:val="24"/>
          <w:szCs w:val="24"/>
        </w:rPr>
        <w:t xml:space="preserve">формирование общей культуры личности </w:t>
      </w:r>
      <w:proofErr w:type="gramStart"/>
      <w:r w:rsidRPr="002D6D1F">
        <w:rPr>
          <w:sz w:val="24"/>
          <w:szCs w:val="24"/>
        </w:rPr>
        <w:t>обучающихся</w:t>
      </w:r>
      <w:proofErr w:type="gramEnd"/>
      <w:r w:rsidRPr="002D6D1F">
        <w:rPr>
          <w:sz w:val="24"/>
          <w:szCs w:val="24"/>
        </w:rPr>
        <w:t xml:space="preserve"> на основе усвоения специального государственного образовательного стандарта;</w:t>
      </w:r>
    </w:p>
    <w:p w:rsidR="009E5A67" w:rsidRPr="002D6D1F" w:rsidRDefault="009E5A67" w:rsidP="002D6D1F">
      <w:pPr>
        <w:pStyle w:val="31"/>
        <w:numPr>
          <w:ilvl w:val="0"/>
          <w:numId w:val="4"/>
        </w:numPr>
        <w:shd w:val="clear" w:color="auto" w:fill="auto"/>
        <w:tabs>
          <w:tab w:val="left" w:pos="1062"/>
        </w:tabs>
        <w:spacing w:line="276" w:lineRule="auto"/>
        <w:ind w:left="20" w:firstLine="720"/>
        <w:rPr>
          <w:sz w:val="24"/>
          <w:szCs w:val="24"/>
        </w:rPr>
      </w:pPr>
      <w:r w:rsidRPr="002D6D1F">
        <w:rPr>
          <w:sz w:val="24"/>
          <w:szCs w:val="24"/>
        </w:rPr>
        <w:t xml:space="preserve">адаптацию и социализацию </w:t>
      </w:r>
      <w:proofErr w:type="gramStart"/>
      <w:r w:rsidRPr="002D6D1F">
        <w:rPr>
          <w:sz w:val="24"/>
          <w:szCs w:val="24"/>
        </w:rPr>
        <w:t>обучающихся</w:t>
      </w:r>
      <w:proofErr w:type="gramEnd"/>
      <w:r w:rsidRPr="002D6D1F">
        <w:rPr>
          <w:sz w:val="24"/>
          <w:szCs w:val="24"/>
        </w:rPr>
        <w:t xml:space="preserve"> к жизни в обществе;</w:t>
      </w:r>
    </w:p>
    <w:p w:rsidR="009E5A67" w:rsidRPr="002D6D1F" w:rsidRDefault="009E5A67" w:rsidP="002D6D1F">
      <w:pPr>
        <w:pStyle w:val="31"/>
        <w:numPr>
          <w:ilvl w:val="0"/>
          <w:numId w:val="4"/>
        </w:numPr>
        <w:shd w:val="clear" w:color="auto" w:fill="auto"/>
        <w:tabs>
          <w:tab w:val="left" w:pos="1062"/>
        </w:tabs>
        <w:spacing w:line="276" w:lineRule="auto"/>
        <w:ind w:left="20" w:right="20" w:firstLine="720"/>
        <w:rPr>
          <w:sz w:val="24"/>
          <w:szCs w:val="24"/>
        </w:rPr>
      </w:pPr>
      <w:r w:rsidRPr="002D6D1F">
        <w:rPr>
          <w:sz w:val="24"/>
          <w:szCs w:val="24"/>
        </w:rPr>
        <w:t>обучение различным профилям труда с учетом психофизических особенностей детей, местных условий;</w:t>
      </w:r>
    </w:p>
    <w:p w:rsidR="009E5A67" w:rsidRPr="002D6D1F" w:rsidRDefault="009E5A67" w:rsidP="002D6D1F">
      <w:pPr>
        <w:pStyle w:val="31"/>
        <w:numPr>
          <w:ilvl w:val="0"/>
          <w:numId w:val="4"/>
        </w:numPr>
        <w:shd w:val="clear" w:color="auto" w:fill="auto"/>
        <w:tabs>
          <w:tab w:val="left" w:pos="1062"/>
        </w:tabs>
        <w:spacing w:line="276" w:lineRule="auto"/>
        <w:ind w:left="20" w:firstLine="720"/>
        <w:rPr>
          <w:sz w:val="24"/>
          <w:szCs w:val="24"/>
        </w:rPr>
      </w:pPr>
      <w:r w:rsidRPr="002D6D1F">
        <w:rPr>
          <w:sz w:val="24"/>
          <w:szCs w:val="24"/>
        </w:rPr>
        <w:t>формирование здорового образа жизни.</w:t>
      </w:r>
    </w:p>
    <w:p w:rsidR="009E5A67" w:rsidRPr="002D6D1F" w:rsidRDefault="009E5A67" w:rsidP="002D6D1F">
      <w:pPr>
        <w:pStyle w:val="31"/>
        <w:shd w:val="clear" w:color="auto" w:fill="auto"/>
        <w:spacing w:line="276" w:lineRule="auto"/>
        <w:ind w:left="20" w:right="20" w:firstLine="720"/>
        <w:rPr>
          <w:sz w:val="24"/>
          <w:szCs w:val="24"/>
        </w:rPr>
      </w:pPr>
      <w:r w:rsidRPr="002D6D1F">
        <w:rPr>
          <w:sz w:val="24"/>
          <w:szCs w:val="24"/>
        </w:rPr>
        <w:t>МБОУ «</w:t>
      </w:r>
      <w:proofErr w:type="spellStart"/>
      <w:r w:rsidRPr="002D6D1F">
        <w:rPr>
          <w:sz w:val="24"/>
          <w:szCs w:val="24"/>
        </w:rPr>
        <w:t>Бичурская</w:t>
      </w:r>
      <w:proofErr w:type="spellEnd"/>
      <w:r w:rsidRPr="002D6D1F">
        <w:rPr>
          <w:sz w:val="24"/>
          <w:szCs w:val="24"/>
        </w:rPr>
        <w:t xml:space="preserve"> СОШ № 5» создает условия для максимального развития </w:t>
      </w:r>
      <w:proofErr w:type="gramStart"/>
      <w:r w:rsidRPr="002D6D1F">
        <w:rPr>
          <w:sz w:val="24"/>
          <w:szCs w:val="24"/>
        </w:rPr>
        <w:t>обучающихся</w:t>
      </w:r>
      <w:proofErr w:type="gramEnd"/>
      <w:r w:rsidRPr="002D6D1F">
        <w:rPr>
          <w:sz w:val="24"/>
          <w:szCs w:val="24"/>
        </w:rPr>
        <w:t xml:space="preserve">. В работе педагогического коллектива обеспечивается реализация возрастных возможностей и резервов детей с опорой на </w:t>
      </w:r>
      <w:r w:rsidR="004505D3" w:rsidRPr="002D6D1F">
        <w:rPr>
          <w:sz w:val="24"/>
          <w:szCs w:val="24"/>
        </w:rPr>
        <w:t>учёт</w:t>
      </w:r>
      <w:r w:rsidRPr="002D6D1F">
        <w:rPr>
          <w:sz w:val="24"/>
          <w:szCs w:val="24"/>
        </w:rPr>
        <w:t xml:space="preserve"> того или иного возраста, на зону ближайшего развития и т.д.</w:t>
      </w:r>
    </w:p>
    <w:p w:rsidR="009E5A67" w:rsidRPr="002D6D1F" w:rsidRDefault="009E5A67" w:rsidP="002D6D1F">
      <w:pPr>
        <w:pStyle w:val="31"/>
        <w:shd w:val="clear" w:color="auto" w:fill="auto"/>
        <w:spacing w:line="276" w:lineRule="auto"/>
        <w:ind w:left="20" w:firstLine="720"/>
        <w:rPr>
          <w:sz w:val="24"/>
          <w:szCs w:val="24"/>
        </w:rPr>
      </w:pPr>
      <w:r w:rsidRPr="002D6D1F">
        <w:rPr>
          <w:b/>
          <w:i/>
          <w:sz w:val="24"/>
          <w:szCs w:val="24"/>
        </w:rPr>
        <w:t>Задачи инклюзивного (интегрированного) обучения</w:t>
      </w:r>
      <w:r w:rsidRPr="002D6D1F">
        <w:rPr>
          <w:sz w:val="24"/>
          <w:szCs w:val="24"/>
        </w:rPr>
        <w:t>:</w:t>
      </w:r>
    </w:p>
    <w:p w:rsidR="009E5A67" w:rsidRPr="002D6D1F" w:rsidRDefault="009E5A67" w:rsidP="002D6D1F">
      <w:pPr>
        <w:pStyle w:val="31"/>
        <w:shd w:val="clear" w:color="auto" w:fill="auto"/>
        <w:spacing w:line="276" w:lineRule="auto"/>
        <w:ind w:left="20" w:right="20" w:firstLine="720"/>
        <w:rPr>
          <w:sz w:val="24"/>
          <w:szCs w:val="24"/>
        </w:rPr>
      </w:pPr>
      <w:r w:rsidRPr="002D6D1F">
        <w:rPr>
          <w:sz w:val="24"/>
          <w:szCs w:val="24"/>
        </w:rPr>
        <w:t>Помочь ребенку преодолеть социально-педагогические трудности, «перешагнуть» через возникший кризис.</w:t>
      </w:r>
    </w:p>
    <w:p w:rsidR="009E5A67" w:rsidRPr="002D6D1F" w:rsidRDefault="009E5A67" w:rsidP="002D6D1F">
      <w:pPr>
        <w:pStyle w:val="31"/>
        <w:shd w:val="clear" w:color="auto" w:fill="auto"/>
        <w:spacing w:line="276" w:lineRule="auto"/>
        <w:ind w:left="20" w:firstLine="720"/>
        <w:rPr>
          <w:sz w:val="24"/>
          <w:szCs w:val="24"/>
        </w:rPr>
      </w:pPr>
      <w:r w:rsidRPr="002D6D1F">
        <w:rPr>
          <w:sz w:val="24"/>
          <w:szCs w:val="24"/>
        </w:rPr>
        <w:lastRenderedPageBreak/>
        <w:t>Коррекция отклонений, имеющихся в развитии и поведении.</w:t>
      </w:r>
    </w:p>
    <w:p w:rsidR="009E5A67" w:rsidRPr="002D6D1F" w:rsidRDefault="009E5A67" w:rsidP="002D6D1F">
      <w:pPr>
        <w:pStyle w:val="31"/>
        <w:shd w:val="clear" w:color="auto" w:fill="auto"/>
        <w:spacing w:line="276" w:lineRule="auto"/>
        <w:ind w:left="20" w:firstLine="720"/>
        <w:rPr>
          <w:sz w:val="24"/>
          <w:szCs w:val="24"/>
        </w:rPr>
      </w:pPr>
      <w:r w:rsidRPr="002D6D1F">
        <w:rPr>
          <w:sz w:val="24"/>
          <w:szCs w:val="24"/>
        </w:rPr>
        <w:t xml:space="preserve">Создать </w:t>
      </w:r>
      <w:proofErr w:type="gramStart"/>
      <w:r w:rsidRPr="002D6D1F">
        <w:rPr>
          <w:sz w:val="24"/>
          <w:szCs w:val="24"/>
        </w:rPr>
        <w:t>положительную</w:t>
      </w:r>
      <w:proofErr w:type="gramEnd"/>
      <w:r w:rsidRPr="002D6D1F">
        <w:rPr>
          <w:sz w:val="24"/>
          <w:szCs w:val="24"/>
        </w:rPr>
        <w:t xml:space="preserve"> «</w:t>
      </w:r>
      <w:proofErr w:type="spellStart"/>
      <w:r w:rsidRPr="002D6D1F">
        <w:rPr>
          <w:sz w:val="24"/>
          <w:szCs w:val="24"/>
        </w:rPr>
        <w:t>Я-концепцию</w:t>
      </w:r>
      <w:proofErr w:type="spellEnd"/>
      <w:r w:rsidRPr="002D6D1F">
        <w:rPr>
          <w:sz w:val="24"/>
          <w:szCs w:val="24"/>
        </w:rPr>
        <w:t>», снять «Синдром неудачника».</w:t>
      </w:r>
    </w:p>
    <w:p w:rsidR="009E5A67" w:rsidRPr="002D6D1F" w:rsidRDefault="009E5A67" w:rsidP="002D6D1F">
      <w:pPr>
        <w:pStyle w:val="31"/>
        <w:shd w:val="clear" w:color="auto" w:fill="auto"/>
        <w:spacing w:line="276" w:lineRule="auto"/>
        <w:ind w:left="20" w:firstLine="720"/>
        <w:rPr>
          <w:sz w:val="24"/>
          <w:szCs w:val="24"/>
        </w:rPr>
      </w:pPr>
      <w:r w:rsidRPr="002D6D1F">
        <w:rPr>
          <w:sz w:val="24"/>
          <w:szCs w:val="24"/>
        </w:rPr>
        <w:t>Укреплять положительные нравственные начала личности ребенка.</w:t>
      </w:r>
    </w:p>
    <w:p w:rsidR="009E5A67" w:rsidRPr="002D6D1F" w:rsidRDefault="009E5A67" w:rsidP="002D6D1F">
      <w:pPr>
        <w:pStyle w:val="31"/>
        <w:shd w:val="clear" w:color="auto" w:fill="auto"/>
        <w:spacing w:line="276" w:lineRule="auto"/>
        <w:ind w:left="20" w:right="20" w:firstLine="720"/>
        <w:rPr>
          <w:sz w:val="24"/>
          <w:szCs w:val="24"/>
        </w:rPr>
      </w:pPr>
      <w:r w:rsidRPr="002D6D1F">
        <w:rPr>
          <w:sz w:val="24"/>
          <w:szCs w:val="24"/>
        </w:rPr>
        <w:t>Адаптироваться в коллективе сверстников, включаться в социальные и внутр</w:t>
      </w:r>
      <w:proofErr w:type="gramStart"/>
      <w:r w:rsidRPr="002D6D1F">
        <w:rPr>
          <w:sz w:val="24"/>
          <w:szCs w:val="24"/>
        </w:rPr>
        <w:t>и-</w:t>
      </w:r>
      <w:proofErr w:type="gramEnd"/>
      <w:r w:rsidRPr="002D6D1F">
        <w:rPr>
          <w:sz w:val="24"/>
          <w:szCs w:val="24"/>
        </w:rPr>
        <w:t xml:space="preserve"> коллективные отношения.</w:t>
      </w:r>
    </w:p>
    <w:p w:rsidR="009E5A67" w:rsidRPr="002D6D1F" w:rsidRDefault="009E5A67" w:rsidP="002D6D1F">
      <w:pPr>
        <w:pStyle w:val="31"/>
        <w:shd w:val="clear" w:color="auto" w:fill="auto"/>
        <w:spacing w:line="276" w:lineRule="auto"/>
        <w:ind w:left="20" w:right="20" w:firstLine="720"/>
        <w:rPr>
          <w:sz w:val="24"/>
          <w:szCs w:val="24"/>
        </w:rPr>
      </w:pPr>
      <w:r w:rsidRPr="002D6D1F">
        <w:rPr>
          <w:sz w:val="24"/>
          <w:szCs w:val="24"/>
        </w:rPr>
        <w:t>Социальная реабилитация: восстановить отношения со средой. Привлечь ребенка к социально значимой и трудовой деятельности.</w:t>
      </w:r>
    </w:p>
    <w:p w:rsidR="009E5A67" w:rsidRPr="002D6D1F" w:rsidRDefault="009E5A67" w:rsidP="002D6D1F">
      <w:pPr>
        <w:pStyle w:val="31"/>
        <w:numPr>
          <w:ilvl w:val="0"/>
          <w:numId w:val="2"/>
        </w:numPr>
        <w:shd w:val="clear" w:color="auto" w:fill="EEECE1" w:themeFill="background2"/>
        <w:tabs>
          <w:tab w:val="left" w:pos="1071"/>
        </w:tabs>
        <w:spacing w:line="276" w:lineRule="auto"/>
        <w:ind w:left="20" w:firstLine="720"/>
        <w:rPr>
          <w:b/>
          <w:i/>
          <w:sz w:val="24"/>
          <w:szCs w:val="24"/>
        </w:rPr>
      </w:pPr>
      <w:r w:rsidRPr="002D6D1F">
        <w:rPr>
          <w:b/>
          <w:i/>
          <w:sz w:val="24"/>
          <w:szCs w:val="24"/>
        </w:rPr>
        <w:t xml:space="preserve">Характеристика </w:t>
      </w:r>
      <w:proofErr w:type="gramStart"/>
      <w:r w:rsidRPr="002D6D1F">
        <w:rPr>
          <w:b/>
          <w:i/>
          <w:sz w:val="24"/>
          <w:szCs w:val="24"/>
        </w:rPr>
        <w:t>обучающихся</w:t>
      </w:r>
      <w:proofErr w:type="gramEnd"/>
      <w:r w:rsidRPr="002D6D1F">
        <w:rPr>
          <w:b/>
          <w:i/>
          <w:sz w:val="24"/>
          <w:szCs w:val="24"/>
        </w:rPr>
        <w:t>, которым адресована АОП.</w:t>
      </w:r>
    </w:p>
    <w:p w:rsidR="009E5A67" w:rsidRPr="002D6D1F" w:rsidRDefault="009E5A67" w:rsidP="002D6D1F">
      <w:pPr>
        <w:pStyle w:val="31"/>
        <w:shd w:val="clear" w:color="auto" w:fill="auto"/>
        <w:spacing w:line="276" w:lineRule="auto"/>
        <w:ind w:left="20" w:firstLine="720"/>
        <w:rPr>
          <w:sz w:val="24"/>
          <w:szCs w:val="24"/>
        </w:rPr>
      </w:pPr>
      <w:r w:rsidRPr="002D6D1F">
        <w:rPr>
          <w:sz w:val="24"/>
          <w:szCs w:val="24"/>
        </w:rPr>
        <w:t xml:space="preserve">Программа предназначена для </w:t>
      </w:r>
      <w:proofErr w:type="gramStart"/>
      <w:r w:rsidRPr="002D6D1F">
        <w:rPr>
          <w:sz w:val="24"/>
          <w:szCs w:val="24"/>
        </w:rPr>
        <w:t>обучающихся</w:t>
      </w:r>
      <w:proofErr w:type="gramEnd"/>
      <w:r w:rsidRPr="002D6D1F">
        <w:rPr>
          <w:sz w:val="24"/>
          <w:szCs w:val="24"/>
        </w:rPr>
        <w:t xml:space="preserve"> с ОВЗ. Возраст </w:t>
      </w:r>
      <w:r w:rsidR="00A102E5" w:rsidRPr="002D6D1F">
        <w:rPr>
          <w:sz w:val="24"/>
          <w:szCs w:val="24"/>
        </w:rPr>
        <w:t>12</w:t>
      </w:r>
      <w:r w:rsidRPr="002D6D1F">
        <w:rPr>
          <w:sz w:val="24"/>
          <w:szCs w:val="24"/>
        </w:rPr>
        <w:t xml:space="preserve"> - 16 лет.</w:t>
      </w:r>
    </w:p>
    <w:p w:rsidR="009E5A67" w:rsidRPr="002D6D1F" w:rsidRDefault="009E5A67" w:rsidP="002D6D1F">
      <w:pPr>
        <w:pStyle w:val="31"/>
        <w:shd w:val="clear" w:color="auto" w:fill="auto"/>
        <w:spacing w:line="276" w:lineRule="auto"/>
        <w:ind w:left="20" w:firstLine="720"/>
        <w:rPr>
          <w:sz w:val="24"/>
          <w:szCs w:val="24"/>
        </w:rPr>
      </w:pPr>
      <w:r w:rsidRPr="002D6D1F">
        <w:rPr>
          <w:sz w:val="24"/>
          <w:szCs w:val="24"/>
        </w:rPr>
        <w:t>Дети с ОВЗ (дети - инвалиды, дети с нарушениями интеллекта)</w:t>
      </w:r>
    </w:p>
    <w:p w:rsidR="009E5A67" w:rsidRPr="002D6D1F" w:rsidRDefault="009E5A67" w:rsidP="002D6D1F">
      <w:pPr>
        <w:pStyle w:val="31"/>
        <w:shd w:val="clear" w:color="auto" w:fill="auto"/>
        <w:spacing w:line="276" w:lineRule="auto"/>
        <w:ind w:left="20" w:right="20" w:firstLine="720"/>
        <w:rPr>
          <w:sz w:val="24"/>
          <w:szCs w:val="24"/>
        </w:rPr>
      </w:pPr>
      <w:r w:rsidRPr="002D6D1F">
        <w:rPr>
          <w:sz w:val="24"/>
          <w:szCs w:val="24"/>
        </w:rPr>
        <w:t>Программа пре</w:t>
      </w:r>
      <w:r w:rsidR="00A102E5" w:rsidRPr="002D6D1F">
        <w:rPr>
          <w:sz w:val="24"/>
          <w:szCs w:val="24"/>
        </w:rPr>
        <w:t xml:space="preserve">дполагает, что </w:t>
      </w:r>
      <w:proofErr w:type="gramStart"/>
      <w:r w:rsidR="00A102E5" w:rsidRPr="002D6D1F">
        <w:rPr>
          <w:sz w:val="24"/>
          <w:szCs w:val="24"/>
        </w:rPr>
        <w:t>обучающийся</w:t>
      </w:r>
      <w:proofErr w:type="gramEnd"/>
      <w:r w:rsidR="00A102E5" w:rsidRPr="002D6D1F">
        <w:rPr>
          <w:sz w:val="24"/>
          <w:szCs w:val="24"/>
        </w:rPr>
        <w:t xml:space="preserve"> с ОВЗ</w:t>
      </w:r>
      <w:r w:rsidRPr="002D6D1F">
        <w:rPr>
          <w:sz w:val="24"/>
          <w:szCs w:val="24"/>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A102E5" w:rsidRPr="002D6D1F">
        <w:rPr>
          <w:sz w:val="24"/>
          <w:szCs w:val="24"/>
        </w:rPr>
        <w:t>5-9</w:t>
      </w:r>
      <w:r w:rsidRPr="002D6D1F">
        <w:rPr>
          <w:sz w:val="24"/>
          <w:szCs w:val="24"/>
        </w:rPr>
        <w:t xml:space="preserve"> классы).</w:t>
      </w:r>
    </w:p>
    <w:p w:rsidR="00A0475C" w:rsidRPr="002D6D1F" w:rsidRDefault="009E5A67" w:rsidP="002D6D1F">
      <w:pPr>
        <w:pStyle w:val="13"/>
        <w:keepNext/>
        <w:keepLines/>
        <w:numPr>
          <w:ilvl w:val="0"/>
          <w:numId w:val="5"/>
        </w:numPr>
        <w:shd w:val="clear" w:color="auto" w:fill="EEECE1" w:themeFill="background2"/>
        <w:tabs>
          <w:tab w:val="left" w:pos="1398"/>
        </w:tabs>
        <w:spacing w:line="276" w:lineRule="auto"/>
        <w:ind w:left="20" w:right="20" w:firstLine="700"/>
        <w:rPr>
          <w:b/>
          <w:i/>
          <w:sz w:val="24"/>
          <w:szCs w:val="24"/>
        </w:rPr>
      </w:pPr>
      <w:bookmarkStart w:id="0" w:name="bookmark0"/>
      <w:r w:rsidRPr="002D6D1F">
        <w:rPr>
          <w:b/>
          <w:i/>
          <w:sz w:val="24"/>
          <w:szCs w:val="24"/>
        </w:rPr>
        <w:t xml:space="preserve">Психолого-педагогическая характеристика </w:t>
      </w:r>
      <w:proofErr w:type="gramStart"/>
      <w:r w:rsidRPr="002D6D1F">
        <w:rPr>
          <w:b/>
          <w:i/>
          <w:sz w:val="24"/>
          <w:szCs w:val="24"/>
        </w:rPr>
        <w:t>обучающихся</w:t>
      </w:r>
      <w:proofErr w:type="gramEnd"/>
      <w:r w:rsidRPr="002D6D1F">
        <w:rPr>
          <w:b/>
          <w:i/>
          <w:sz w:val="24"/>
          <w:szCs w:val="24"/>
        </w:rPr>
        <w:t xml:space="preserve"> с </w:t>
      </w:r>
      <w:bookmarkEnd w:id="0"/>
      <w:r w:rsidR="00A0475C" w:rsidRPr="002D6D1F">
        <w:rPr>
          <w:b/>
          <w:i/>
          <w:sz w:val="24"/>
          <w:szCs w:val="24"/>
        </w:rPr>
        <w:t xml:space="preserve">ОВЗ. </w:t>
      </w:r>
    </w:p>
    <w:p w:rsidR="00524494" w:rsidRPr="002D6D1F" w:rsidRDefault="00524494" w:rsidP="002D6D1F">
      <w:pPr>
        <w:pStyle w:val="22"/>
        <w:shd w:val="clear" w:color="auto" w:fill="auto"/>
        <w:spacing w:line="276" w:lineRule="auto"/>
        <w:ind w:firstLine="740"/>
        <w:rPr>
          <w:sz w:val="24"/>
          <w:szCs w:val="24"/>
        </w:rPr>
      </w:pPr>
      <w:r w:rsidRPr="002D6D1F">
        <w:rPr>
          <w:sz w:val="24"/>
          <w:szCs w:val="24"/>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2D6D1F">
        <w:rPr>
          <w:sz w:val="24"/>
          <w:szCs w:val="24"/>
        </w:rPr>
        <w:t>коррелирует</w:t>
      </w:r>
      <w:proofErr w:type="spellEnd"/>
      <w:r w:rsidRPr="002D6D1F">
        <w:rPr>
          <w:sz w:val="24"/>
          <w:szCs w:val="24"/>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9E5A67" w:rsidRPr="002D6D1F" w:rsidRDefault="00A0475C" w:rsidP="002D6D1F">
      <w:pPr>
        <w:pStyle w:val="13"/>
        <w:keepNext/>
        <w:keepLines/>
        <w:shd w:val="clear" w:color="auto" w:fill="auto"/>
        <w:tabs>
          <w:tab w:val="left" w:pos="1398"/>
        </w:tabs>
        <w:spacing w:line="276" w:lineRule="auto"/>
        <w:ind w:right="20" w:firstLine="720"/>
        <w:rPr>
          <w:sz w:val="24"/>
          <w:szCs w:val="24"/>
        </w:rPr>
      </w:pPr>
      <w:r w:rsidRPr="002D6D1F">
        <w:rPr>
          <w:sz w:val="24"/>
          <w:szCs w:val="24"/>
        </w:rPr>
        <w:t>Э</w:t>
      </w:r>
      <w:r w:rsidR="009E5A67" w:rsidRPr="002D6D1F">
        <w:rPr>
          <w:sz w:val="24"/>
          <w:szCs w:val="24"/>
        </w:rPr>
        <w:t xml:space="preserve">то дети, имеющее недостатки в психологическом развитии, подтвержденные </w:t>
      </w:r>
      <w:proofErr w:type="spellStart"/>
      <w:r w:rsidR="009E5A67" w:rsidRPr="002D6D1F">
        <w:rPr>
          <w:sz w:val="24"/>
          <w:szCs w:val="24"/>
        </w:rPr>
        <w:t>психолого-медик</w:t>
      </w:r>
      <w:proofErr w:type="gramStart"/>
      <w:r w:rsidR="009E5A67" w:rsidRPr="002D6D1F">
        <w:rPr>
          <w:sz w:val="24"/>
          <w:szCs w:val="24"/>
        </w:rPr>
        <w:t>о</w:t>
      </w:r>
      <w:proofErr w:type="spellEnd"/>
      <w:r w:rsidR="009E5A67" w:rsidRPr="002D6D1F">
        <w:rPr>
          <w:sz w:val="24"/>
          <w:szCs w:val="24"/>
        </w:rPr>
        <w:t>-</w:t>
      </w:r>
      <w:proofErr w:type="gramEnd"/>
      <w:r w:rsidR="009E5A67" w:rsidRPr="002D6D1F">
        <w:rPr>
          <w:sz w:val="24"/>
          <w:szCs w:val="24"/>
        </w:rPr>
        <w:t xml:space="preserve"> педагогической комиссией и препятствующие получению образования без создания специальных условий.</w:t>
      </w:r>
    </w:p>
    <w:p w:rsidR="009E5A67" w:rsidRPr="002D6D1F" w:rsidRDefault="009E5A67" w:rsidP="002D6D1F">
      <w:pPr>
        <w:pStyle w:val="31"/>
        <w:shd w:val="clear" w:color="auto" w:fill="auto"/>
        <w:spacing w:line="276" w:lineRule="auto"/>
        <w:ind w:left="20" w:right="20" w:firstLine="700"/>
        <w:rPr>
          <w:sz w:val="24"/>
          <w:szCs w:val="24"/>
        </w:rPr>
      </w:pPr>
      <w:r w:rsidRPr="002D6D1F">
        <w:rPr>
          <w:sz w:val="24"/>
          <w:szCs w:val="24"/>
        </w:rPr>
        <w:t xml:space="preserve">Категория обучающихся </w:t>
      </w:r>
      <w:r w:rsidR="006C397B" w:rsidRPr="002D6D1F">
        <w:rPr>
          <w:sz w:val="24"/>
          <w:szCs w:val="24"/>
        </w:rPr>
        <w:t xml:space="preserve">с ОВЗ </w:t>
      </w:r>
      <w:r w:rsidRPr="002D6D1F">
        <w:rPr>
          <w:sz w:val="24"/>
          <w:szCs w:val="24"/>
        </w:rPr>
        <w:t xml:space="preserve">- наиболее неоднородная по составу группа школьников. Среди причин возникновения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2D6D1F">
        <w:rPr>
          <w:sz w:val="24"/>
          <w:szCs w:val="24"/>
        </w:rPr>
        <w:t>депривация</w:t>
      </w:r>
      <w:proofErr w:type="spellEnd"/>
      <w:r w:rsidRPr="002D6D1F">
        <w:rPr>
          <w:sz w:val="24"/>
          <w:szCs w:val="24"/>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9E5A67" w:rsidRPr="002D6D1F" w:rsidRDefault="00A0475C" w:rsidP="002D6D1F">
      <w:pPr>
        <w:pStyle w:val="31"/>
        <w:shd w:val="clear" w:color="auto" w:fill="auto"/>
        <w:tabs>
          <w:tab w:val="right" w:pos="5449"/>
          <w:tab w:val="right" w:pos="6159"/>
          <w:tab w:val="right" w:pos="6428"/>
          <w:tab w:val="right" w:pos="8007"/>
          <w:tab w:val="right" w:pos="9370"/>
        </w:tabs>
        <w:spacing w:line="276" w:lineRule="auto"/>
        <w:ind w:left="20" w:right="20" w:firstLine="700"/>
        <w:rPr>
          <w:sz w:val="24"/>
          <w:szCs w:val="24"/>
        </w:rPr>
      </w:pPr>
      <w:r w:rsidRPr="002D6D1F">
        <w:rPr>
          <w:sz w:val="24"/>
          <w:szCs w:val="24"/>
        </w:rPr>
        <w:t>Все обучающиеся с ОВЗ</w:t>
      </w:r>
      <w:r w:rsidR="009E5A67" w:rsidRPr="002D6D1F">
        <w:rPr>
          <w:sz w:val="24"/>
          <w:szCs w:val="24"/>
        </w:rPr>
        <w:t xml:space="preserve">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009E5A67" w:rsidRPr="002D6D1F">
        <w:rPr>
          <w:sz w:val="24"/>
          <w:szCs w:val="24"/>
        </w:rPr>
        <w:t>саморегуляции</w:t>
      </w:r>
      <w:proofErr w:type="spellEnd"/>
      <w:r w:rsidR="009E5A67" w:rsidRPr="002D6D1F">
        <w:rPr>
          <w:sz w:val="24"/>
          <w:szCs w:val="24"/>
        </w:rPr>
        <w:t>.</w:t>
      </w:r>
      <w:r w:rsidRPr="002D6D1F">
        <w:rPr>
          <w:sz w:val="24"/>
          <w:szCs w:val="24"/>
        </w:rPr>
        <w:t xml:space="preserve"> </w:t>
      </w:r>
      <w:r w:rsidR="009E5A67" w:rsidRPr="002D6D1F">
        <w:rPr>
          <w:sz w:val="24"/>
          <w:szCs w:val="24"/>
        </w:rPr>
        <w:t>Достаточно</w:t>
      </w:r>
      <w:r w:rsidRPr="002D6D1F">
        <w:rPr>
          <w:sz w:val="24"/>
          <w:szCs w:val="24"/>
        </w:rPr>
        <w:t xml:space="preserve"> </w:t>
      </w:r>
      <w:r w:rsidR="009E5A67" w:rsidRPr="002D6D1F">
        <w:rPr>
          <w:sz w:val="24"/>
          <w:szCs w:val="24"/>
        </w:rPr>
        <w:t>часто</w:t>
      </w:r>
      <w:r w:rsidRPr="002D6D1F">
        <w:rPr>
          <w:sz w:val="24"/>
          <w:szCs w:val="24"/>
        </w:rPr>
        <w:t xml:space="preserve"> </w:t>
      </w:r>
      <w:r w:rsidR="009E5A67" w:rsidRPr="002D6D1F">
        <w:rPr>
          <w:sz w:val="24"/>
          <w:szCs w:val="24"/>
        </w:rPr>
        <w:t>у</w:t>
      </w:r>
      <w:r w:rsidR="009E5A67" w:rsidRPr="002D6D1F">
        <w:rPr>
          <w:sz w:val="24"/>
          <w:szCs w:val="24"/>
        </w:rPr>
        <w:tab/>
      </w:r>
      <w:proofErr w:type="gramStart"/>
      <w:r w:rsidR="009E5A67" w:rsidRPr="002D6D1F">
        <w:rPr>
          <w:sz w:val="24"/>
          <w:szCs w:val="24"/>
        </w:rPr>
        <w:t>обучающихся</w:t>
      </w:r>
      <w:proofErr w:type="gramEnd"/>
      <w:r w:rsidR="009E5A67" w:rsidRPr="002D6D1F">
        <w:rPr>
          <w:sz w:val="24"/>
          <w:szCs w:val="24"/>
        </w:rPr>
        <w:tab/>
        <w:t>отмечаются</w:t>
      </w:r>
      <w:r w:rsidRPr="002D6D1F">
        <w:rPr>
          <w:sz w:val="24"/>
          <w:szCs w:val="24"/>
        </w:rPr>
        <w:t xml:space="preserve"> </w:t>
      </w:r>
      <w:r w:rsidR="009E5A67" w:rsidRPr="002D6D1F">
        <w:rPr>
          <w:sz w:val="24"/>
          <w:szCs w:val="24"/>
        </w:rPr>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E5A67" w:rsidRPr="002D6D1F" w:rsidRDefault="009E5A67" w:rsidP="002D6D1F">
      <w:pPr>
        <w:pStyle w:val="31"/>
        <w:shd w:val="clear" w:color="auto" w:fill="auto"/>
        <w:spacing w:line="276" w:lineRule="auto"/>
        <w:ind w:left="20" w:right="20" w:firstLine="700"/>
        <w:rPr>
          <w:sz w:val="24"/>
          <w:szCs w:val="24"/>
        </w:rPr>
      </w:pPr>
      <w:r w:rsidRPr="002D6D1F">
        <w:rPr>
          <w:sz w:val="24"/>
          <w:szCs w:val="24"/>
        </w:rPr>
        <w:lastRenderedPageBreak/>
        <w:t xml:space="preserve">Уровень психического развития поступающего в школу ребенка с </w:t>
      </w:r>
      <w:r w:rsidR="008C0E72" w:rsidRPr="002D6D1F">
        <w:rPr>
          <w:sz w:val="24"/>
          <w:szCs w:val="24"/>
        </w:rPr>
        <w:t>ОВЗ</w:t>
      </w:r>
      <w:r w:rsidRPr="002D6D1F">
        <w:rPr>
          <w:sz w:val="24"/>
          <w:szCs w:val="24"/>
        </w:rPr>
        <w:t xml:space="preserve">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9E5A67" w:rsidRPr="002D6D1F" w:rsidRDefault="009E5A67" w:rsidP="002D6D1F">
      <w:pPr>
        <w:pStyle w:val="31"/>
        <w:shd w:val="clear" w:color="auto" w:fill="auto"/>
        <w:spacing w:line="276" w:lineRule="auto"/>
        <w:ind w:left="20" w:right="20" w:firstLine="700"/>
        <w:rPr>
          <w:sz w:val="24"/>
          <w:szCs w:val="24"/>
        </w:rPr>
      </w:pPr>
      <w:proofErr w:type="gramStart"/>
      <w:r w:rsidRPr="002D6D1F">
        <w:rPr>
          <w:sz w:val="24"/>
          <w:szCs w:val="24"/>
        </w:rPr>
        <w:t>Диапазон разли</w:t>
      </w:r>
      <w:r w:rsidR="00A0475C" w:rsidRPr="002D6D1F">
        <w:rPr>
          <w:sz w:val="24"/>
          <w:szCs w:val="24"/>
        </w:rPr>
        <w:t>чий в развитии обучающихся с ОВЗ</w:t>
      </w:r>
      <w:r w:rsidRPr="002D6D1F">
        <w:rPr>
          <w:sz w:val="24"/>
          <w:szCs w:val="24"/>
        </w:rPr>
        <w:t xml:space="preserve">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2D6D1F">
        <w:rPr>
          <w:sz w:val="24"/>
          <w:szCs w:val="24"/>
        </w:rPr>
        <w:t xml:space="preserve">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2D6D1F">
        <w:rPr>
          <w:sz w:val="24"/>
          <w:szCs w:val="24"/>
        </w:rPr>
        <w:t>психолого-медик</w:t>
      </w:r>
      <w:proofErr w:type="gramStart"/>
      <w:r w:rsidRPr="002D6D1F">
        <w:rPr>
          <w:sz w:val="24"/>
          <w:szCs w:val="24"/>
        </w:rPr>
        <w:t>о</w:t>
      </w:r>
      <w:proofErr w:type="spellEnd"/>
      <w:r w:rsidRPr="002D6D1F">
        <w:rPr>
          <w:sz w:val="24"/>
          <w:szCs w:val="24"/>
        </w:rPr>
        <w:t>-</w:t>
      </w:r>
      <w:proofErr w:type="gramEnd"/>
      <w:r w:rsidRPr="002D6D1F">
        <w:rPr>
          <w:sz w:val="24"/>
          <w:szCs w:val="24"/>
        </w:rPr>
        <w:t xml:space="preserve"> педагогической) коррекционной помощи.</w:t>
      </w:r>
    </w:p>
    <w:p w:rsidR="009E5A67" w:rsidRPr="002D6D1F" w:rsidRDefault="009E5A67" w:rsidP="002D6D1F">
      <w:pPr>
        <w:pStyle w:val="31"/>
        <w:shd w:val="clear" w:color="auto" w:fill="auto"/>
        <w:spacing w:line="276" w:lineRule="auto"/>
        <w:ind w:left="20" w:right="20" w:firstLine="700"/>
        <w:rPr>
          <w:sz w:val="24"/>
          <w:szCs w:val="24"/>
        </w:rPr>
      </w:pPr>
      <w:r w:rsidRPr="002D6D1F">
        <w:rPr>
          <w:sz w:val="24"/>
          <w:szCs w:val="24"/>
        </w:rPr>
        <w:t>Различие структуры нарушения психическ</w:t>
      </w:r>
      <w:r w:rsidR="00A0475C" w:rsidRPr="002D6D1F">
        <w:rPr>
          <w:sz w:val="24"/>
          <w:szCs w:val="24"/>
        </w:rPr>
        <w:t>ого развития у обучающихся с ОВЗ</w:t>
      </w:r>
      <w:r w:rsidRPr="002D6D1F">
        <w:rPr>
          <w:sz w:val="24"/>
          <w:szCs w:val="24"/>
        </w:rPr>
        <w:t xml:space="preserve">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w:t>
      </w:r>
      <w:proofErr w:type="gramStart"/>
      <w:r w:rsidRPr="002D6D1F">
        <w:rPr>
          <w:sz w:val="24"/>
          <w:szCs w:val="24"/>
        </w:rPr>
        <w:t xml:space="preserve"> </w:t>
      </w:r>
      <w:r w:rsidR="00A0475C" w:rsidRPr="002D6D1F">
        <w:rPr>
          <w:sz w:val="24"/>
          <w:szCs w:val="24"/>
        </w:rPr>
        <w:t>,</w:t>
      </w:r>
      <w:proofErr w:type="gramEnd"/>
      <w:r w:rsidR="00A0475C" w:rsidRPr="002D6D1F">
        <w:rPr>
          <w:sz w:val="24"/>
          <w:szCs w:val="24"/>
        </w:rPr>
        <w:t xml:space="preserve"> </w:t>
      </w:r>
      <w:r w:rsidRPr="002D6D1F">
        <w:rPr>
          <w:sz w:val="24"/>
          <w:szCs w:val="24"/>
        </w:rPr>
        <w:t xml:space="preserve">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9E5A67" w:rsidRPr="002D6D1F" w:rsidRDefault="009E5A67" w:rsidP="002D6D1F">
      <w:pPr>
        <w:pStyle w:val="31"/>
        <w:shd w:val="clear" w:color="auto" w:fill="auto"/>
        <w:spacing w:line="276" w:lineRule="auto"/>
        <w:ind w:right="20" w:firstLine="740"/>
        <w:rPr>
          <w:sz w:val="24"/>
          <w:szCs w:val="24"/>
        </w:rPr>
      </w:pPr>
      <w:r w:rsidRPr="002D6D1F">
        <w:rPr>
          <w:sz w:val="24"/>
          <w:szCs w:val="24"/>
        </w:rPr>
        <w:t xml:space="preserve">Дифференциация образовательных программ </w:t>
      </w:r>
      <w:r w:rsidR="00A0475C" w:rsidRPr="002D6D1F">
        <w:rPr>
          <w:sz w:val="24"/>
          <w:szCs w:val="24"/>
        </w:rPr>
        <w:t>ООО обучающихся с ОВЗ</w:t>
      </w:r>
      <w:r w:rsidRPr="002D6D1F">
        <w:rPr>
          <w:sz w:val="24"/>
          <w:szCs w:val="24"/>
        </w:rPr>
        <w:t xml:space="preserve"> должна соотноситься с дифференциацией этой категории обучающихся в соответствии с характером и структурой нарушения психического развития. За</w:t>
      </w:r>
      <w:r w:rsidR="00A0475C" w:rsidRPr="002D6D1F">
        <w:rPr>
          <w:sz w:val="24"/>
          <w:szCs w:val="24"/>
        </w:rPr>
        <w:t xml:space="preserve">дача разграничения вариантов </w:t>
      </w:r>
      <w:r w:rsidRPr="002D6D1F">
        <w:rPr>
          <w:sz w:val="24"/>
          <w:szCs w:val="24"/>
        </w:rPr>
        <w:t xml:space="preserve"> и рекомендации варианта образовательной программы возлагается на ПМПК.</w:t>
      </w:r>
    </w:p>
    <w:p w:rsidR="00BA3591" w:rsidRPr="002D6D1F" w:rsidRDefault="00BA3591" w:rsidP="002D6D1F">
      <w:pPr>
        <w:pStyle w:val="22"/>
        <w:shd w:val="clear" w:color="auto" w:fill="auto"/>
        <w:spacing w:line="276" w:lineRule="auto"/>
        <w:ind w:firstLine="740"/>
        <w:rPr>
          <w:sz w:val="24"/>
          <w:szCs w:val="24"/>
        </w:rPr>
      </w:pPr>
      <w:r w:rsidRPr="002D6D1F">
        <w:rPr>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w:t>
      </w:r>
      <w:r w:rsidRPr="002D6D1F">
        <w:rPr>
          <w:sz w:val="24"/>
          <w:szCs w:val="24"/>
          <w:u w:val="single"/>
        </w:rPr>
        <w:t xml:space="preserve">следует опираться на положение, сформулированное Л. С. </w:t>
      </w:r>
      <w:proofErr w:type="spellStart"/>
      <w:r w:rsidRPr="002D6D1F">
        <w:rPr>
          <w:sz w:val="24"/>
          <w:szCs w:val="24"/>
          <w:u w:val="single"/>
        </w:rPr>
        <w:t>Выготским</w:t>
      </w:r>
      <w:proofErr w:type="spellEnd"/>
      <w:r w:rsidRPr="002D6D1F">
        <w:rPr>
          <w:sz w:val="24"/>
          <w:szCs w:val="24"/>
        </w:rPr>
        <w:t xml:space="preserve">,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2D6D1F">
        <w:rPr>
          <w:sz w:val="24"/>
          <w:szCs w:val="24"/>
        </w:rPr>
        <w:t>учитывающее</w:t>
      </w:r>
      <w:proofErr w:type="gramEnd"/>
      <w:r w:rsidRPr="002D6D1F">
        <w:rPr>
          <w:sz w:val="24"/>
          <w:szCs w:val="24"/>
        </w:rPr>
        <w:t xml:space="preserve"> зону ближайшего развития. Таким образом, педагогические условия, созданные в образовательной организации для </w:t>
      </w:r>
      <w:proofErr w:type="gramStart"/>
      <w:r w:rsidRPr="002D6D1F">
        <w:rPr>
          <w:sz w:val="24"/>
          <w:szCs w:val="24"/>
        </w:rPr>
        <w:t>обучающихся</w:t>
      </w:r>
      <w:proofErr w:type="gramEnd"/>
      <w:r w:rsidRPr="002D6D1F">
        <w:rPr>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BA3591" w:rsidRPr="002D6D1F" w:rsidRDefault="00BA3591" w:rsidP="002D6D1F">
      <w:pPr>
        <w:pStyle w:val="31"/>
        <w:shd w:val="clear" w:color="auto" w:fill="auto"/>
        <w:spacing w:line="276" w:lineRule="auto"/>
        <w:ind w:right="20" w:firstLine="740"/>
        <w:rPr>
          <w:sz w:val="24"/>
          <w:szCs w:val="24"/>
        </w:rPr>
      </w:pPr>
    </w:p>
    <w:p w:rsidR="00524494" w:rsidRDefault="00524494" w:rsidP="009E5A67">
      <w:pPr>
        <w:pStyle w:val="31"/>
        <w:shd w:val="clear" w:color="auto" w:fill="auto"/>
        <w:ind w:right="20" w:firstLine="740"/>
      </w:pPr>
    </w:p>
    <w:p w:rsidR="009E5A67" w:rsidRPr="00524494" w:rsidRDefault="009E5A67" w:rsidP="00524494">
      <w:pPr>
        <w:pStyle w:val="13"/>
        <w:keepNext/>
        <w:keepLines/>
        <w:numPr>
          <w:ilvl w:val="0"/>
          <w:numId w:val="5"/>
        </w:numPr>
        <w:shd w:val="clear" w:color="auto" w:fill="EEECE1" w:themeFill="background2"/>
        <w:tabs>
          <w:tab w:val="left" w:pos="1464"/>
        </w:tabs>
        <w:ind w:right="20" w:firstLine="740"/>
        <w:rPr>
          <w:b/>
          <w:i/>
          <w:sz w:val="28"/>
          <w:szCs w:val="28"/>
        </w:rPr>
      </w:pPr>
      <w:bookmarkStart w:id="1" w:name="bookmark1"/>
      <w:r w:rsidRPr="00524494">
        <w:rPr>
          <w:b/>
          <w:i/>
          <w:sz w:val="28"/>
          <w:szCs w:val="28"/>
        </w:rPr>
        <w:t xml:space="preserve">Особые образовательные потребности </w:t>
      </w:r>
      <w:proofErr w:type="gramStart"/>
      <w:r w:rsidRPr="00524494">
        <w:rPr>
          <w:b/>
          <w:i/>
          <w:sz w:val="28"/>
          <w:szCs w:val="28"/>
        </w:rPr>
        <w:t>обучающихся</w:t>
      </w:r>
      <w:proofErr w:type="gramEnd"/>
      <w:r w:rsidRPr="00524494">
        <w:rPr>
          <w:b/>
          <w:i/>
          <w:sz w:val="28"/>
          <w:szCs w:val="28"/>
        </w:rPr>
        <w:t xml:space="preserve"> с </w:t>
      </w:r>
      <w:r w:rsidR="00A0475C" w:rsidRPr="00524494">
        <w:rPr>
          <w:b/>
          <w:i/>
          <w:sz w:val="28"/>
          <w:szCs w:val="28"/>
        </w:rPr>
        <w:t>ОВЗ</w:t>
      </w:r>
      <w:r w:rsidRPr="00524494">
        <w:rPr>
          <w:b/>
          <w:i/>
          <w:sz w:val="28"/>
          <w:szCs w:val="28"/>
        </w:rPr>
        <w:t>.</w:t>
      </w:r>
      <w:bookmarkEnd w:id="1"/>
    </w:p>
    <w:p w:rsidR="009E5A67" w:rsidRDefault="009E5A67" w:rsidP="009E5A67">
      <w:pPr>
        <w:pStyle w:val="31"/>
        <w:shd w:val="clear" w:color="auto" w:fill="auto"/>
        <w:ind w:right="20" w:firstLine="740"/>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9E5A67" w:rsidRDefault="009E5A67" w:rsidP="009E5A67">
      <w:pPr>
        <w:pStyle w:val="31"/>
        <w:shd w:val="clear" w:color="auto" w:fill="auto"/>
        <w:ind w:left="1140"/>
      </w:pPr>
      <w:r>
        <w:t>К общим потребностям относятся:</w:t>
      </w:r>
    </w:p>
    <w:p w:rsidR="009E5A67" w:rsidRDefault="009E5A67" w:rsidP="009E5A67">
      <w:pPr>
        <w:pStyle w:val="31"/>
        <w:numPr>
          <w:ilvl w:val="0"/>
          <w:numId w:val="3"/>
        </w:numPr>
        <w:shd w:val="clear" w:color="auto" w:fill="auto"/>
        <w:tabs>
          <w:tab w:val="left" w:pos="1071"/>
        </w:tabs>
        <w:spacing w:line="322" w:lineRule="exact"/>
        <w:ind w:left="1140" w:right="20"/>
        <w:jc w:val="left"/>
      </w:pPr>
      <w:r>
        <w:t xml:space="preserve">выделение пропедевтического периода в образовании, обеспечивающего </w:t>
      </w:r>
      <w:r>
        <w:lastRenderedPageBreak/>
        <w:t>преемственность между дошкольным и школьным этапами;</w:t>
      </w:r>
    </w:p>
    <w:p w:rsidR="009E5A67" w:rsidRDefault="009E5A67" w:rsidP="009E5A67">
      <w:pPr>
        <w:pStyle w:val="31"/>
        <w:numPr>
          <w:ilvl w:val="0"/>
          <w:numId w:val="3"/>
        </w:numPr>
        <w:shd w:val="clear" w:color="auto" w:fill="auto"/>
        <w:tabs>
          <w:tab w:val="left" w:pos="1071"/>
        </w:tabs>
        <w:spacing w:line="322" w:lineRule="exact"/>
        <w:ind w:left="1140" w:right="20"/>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E5A67" w:rsidRDefault="009E5A67" w:rsidP="009E5A67">
      <w:pPr>
        <w:pStyle w:val="31"/>
        <w:numPr>
          <w:ilvl w:val="0"/>
          <w:numId w:val="3"/>
        </w:numPr>
        <w:shd w:val="clear" w:color="auto" w:fill="auto"/>
        <w:tabs>
          <w:tab w:val="left" w:pos="1071"/>
        </w:tabs>
        <w:spacing w:line="322" w:lineRule="exact"/>
        <w:ind w:left="1140"/>
      </w:pPr>
      <w:r>
        <w:t>раннее получение специальной помощи средствами образования;</w:t>
      </w:r>
    </w:p>
    <w:p w:rsidR="009E5A67" w:rsidRDefault="009E5A67" w:rsidP="009E5A67">
      <w:pPr>
        <w:pStyle w:val="31"/>
        <w:numPr>
          <w:ilvl w:val="0"/>
          <w:numId w:val="3"/>
        </w:numPr>
        <w:shd w:val="clear" w:color="auto" w:fill="auto"/>
        <w:tabs>
          <w:tab w:val="left" w:pos="1071"/>
        </w:tabs>
        <w:spacing w:line="322" w:lineRule="exact"/>
        <w:ind w:left="1140" w:right="20"/>
        <w:jc w:val="left"/>
      </w:pPr>
      <w:r>
        <w:t>психологическое сопровождение, оптимизирующее взаимодействие ребенка с педагогами и соучениками;</w:t>
      </w:r>
    </w:p>
    <w:p w:rsidR="009E5A67" w:rsidRDefault="009E5A67" w:rsidP="009E5A67">
      <w:pPr>
        <w:pStyle w:val="31"/>
        <w:numPr>
          <w:ilvl w:val="0"/>
          <w:numId w:val="3"/>
        </w:numPr>
        <w:shd w:val="clear" w:color="auto" w:fill="auto"/>
        <w:tabs>
          <w:tab w:val="left" w:pos="1071"/>
        </w:tabs>
        <w:spacing w:line="322" w:lineRule="exact"/>
        <w:ind w:left="1140" w:right="20"/>
        <w:jc w:val="left"/>
      </w:pPr>
      <w:r>
        <w:t>психологическое сопровождение, направленное на установление взаимодействия семьи и образовательной организации;</w:t>
      </w:r>
    </w:p>
    <w:p w:rsidR="009E5A67" w:rsidRDefault="009E5A67" w:rsidP="009E5A67">
      <w:pPr>
        <w:pStyle w:val="31"/>
        <w:numPr>
          <w:ilvl w:val="0"/>
          <w:numId w:val="3"/>
        </w:numPr>
        <w:shd w:val="clear" w:color="auto" w:fill="auto"/>
        <w:tabs>
          <w:tab w:val="left" w:pos="1071"/>
        </w:tabs>
        <w:spacing w:line="322" w:lineRule="exact"/>
        <w:ind w:left="1140" w:right="20"/>
        <w:jc w:val="left"/>
      </w:pPr>
      <w:r>
        <w:t>постепенное расширение образовательного пространства, выходящего за пределы образовательной организации.</w:t>
      </w:r>
    </w:p>
    <w:p w:rsidR="009E5A67" w:rsidRDefault="009E5A67" w:rsidP="009E5A67">
      <w:pPr>
        <w:pStyle w:val="31"/>
        <w:shd w:val="clear" w:color="auto" w:fill="auto"/>
        <w:spacing w:line="322" w:lineRule="exact"/>
        <w:ind w:right="20" w:firstLine="1120"/>
      </w:pPr>
      <w:r>
        <w:t xml:space="preserve">Для </w:t>
      </w:r>
      <w:proofErr w:type="gramStart"/>
      <w:r>
        <w:t>обучающихся</w:t>
      </w:r>
      <w:proofErr w:type="gramEnd"/>
      <w:r>
        <w:t xml:space="preserve"> с</w:t>
      </w:r>
      <w:r w:rsidR="005659FD">
        <w:t xml:space="preserve"> ОВЗ</w:t>
      </w:r>
      <w:r>
        <w:t>, осваивающих адаптированную основную образовательную программу, характерны следующие специфические образовательные потребности:</w:t>
      </w:r>
    </w:p>
    <w:p w:rsidR="009E5A67" w:rsidRDefault="009E5A67" w:rsidP="009E5A67">
      <w:pPr>
        <w:pStyle w:val="31"/>
        <w:numPr>
          <w:ilvl w:val="0"/>
          <w:numId w:val="3"/>
        </w:numPr>
        <w:shd w:val="clear" w:color="auto" w:fill="auto"/>
        <w:tabs>
          <w:tab w:val="left" w:pos="1071"/>
        </w:tabs>
        <w:spacing w:line="322" w:lineRule="exact"/>
        <w:ind w:left="1140" w:right="20"/>
        <w:jc w:val="left"/>
      </w:pPr>
      <w:r>
        <w:t>увеличение сроков освоения адаптированной основной образовательной программы;</w:t>
      </w:r>
    </w:p>
    <w:p w:rsidR="009E5A67" w:rsidRDefault="009E5A67" w:rsidP="009E5A67">
      <w:pPr>
        <w:pStyle w:val="31"/>
        <w:numPr>
          <w:ilvl w:val="0"/>
          <w:numId w:val="3"/>
        </w:numPr>
        <w:shd w:val="clear" w:color="auto" w:fill="auto"/>
        <w:tabs>
          <w:tab w:val="left" w:pos="1071"/>
        </w:tabs>
        <w:spacing w:line="322" w:lineRule="exact"/>
        <w:ind w:left="1140"/>
      </w:pPr>
      <w:r>
        <w:t>наглядно-действенный характер содержания образования;</w:t>
      </w:r>
    </w:p>
    <w:p w:rsidR="009E5A67" w:rsidRDefault="009E5A67" w:rsidP="009E5A67">
      <w:pPr>
        <w:pStyle w:val="31"/>
        <w:numPr>
          <w:ilvl w:val="0"/>
          <w:numId w:val="3"/>
        </w:numPr>
        <w:shd w:val="clear" w:color="auto" w:fill="auto"/>
        <w:tabs>
          <w:tab w:val="left" w:pos="1071"/>
        </w:tabs>
        <w:spacing w:line="322" w:lineRule="exact"/>
        <w:ind w:left="1140" w:right="20"/>
        <w:jc w:val="left"/>
      </w:pPr>
      <w:r>
        <w:t>упрощение системы учебно-познавательных задач, решаемых в процессе образования;</w:t>
      </w:r>
    </w:p>
    <w:p w:rsidR="009E5A67" w:rsidRDefault="009E5A67" w:rsidP="009E5A67">
      <w:pPr>
        <w:pStyle w:val="31"/>
        <w:numPr>
          <w:ilvl w:val="0"/>
          <w:numId w:val="3"/>
        </w:numPr>
        <w:shd w:val="clear" w:color="auto" w:fill="auto"/>
        <w:tabs>
          <w:tab w:val="left" w:pos="1071"/>
        </w:tabs>
        <w:spacing w:line="322" w:lineRule="exact"/>
        <w:ind w:left="1140" w:right="20"/>
        <w:jc w:val="left"/>
      </w:pPr>
      <w:r>
        <w:t>специальное обучение «переносу» сформированных знаний и умений в новые ситуации взаимодействия с действительностью;</w:t>
      </w:r>
    </w:p>
    <w:p w:rsidR="009E5A67" w:rsidRDefault="009E5A67" w:rsidP="009E5A67">
      <w:pPr>
        <w:pStyle w:val="31"/>
        <w:numPr>
          <w:ilvl w:val="0"/>
          <w:numId w:val="3"/>
        </w:numPr>
        <w:shd w:val="clear" w:color="auto" w:fill="auto"/>
        <w:tabs>
          <w:tab w:val="left" w:pos="1071"/>
        </w:tabs>
        <w:spacing w:line="322" w:lineRule="exact"/>
        <w:ind w:left="1140" w:right="20"/>
        <w:jc w:val="left"/>
      </w:pPr>
      <w:r>
        <w:t>необходимость постоянной актуализации знаний, умений и одобряемых обществом норм поведения;</w:t>
      </w:r>
    </w:p>
    <w:p w:rsidR="009E5A67" w:rsidRDefault="009E5A67" w:rsidP="009E5A67">
      <w:pPr>
        <w:pStyle w:val="31"/>
        <w:numPr>
          <w:ilvl w:val="0"/>
          <w:numId w:val="3"/>
        </w:numPr>
        <w:shd w:val="clear" w:color="auto" w:fill="auto"/>
        <w:tabs>
          <w:tab w:val="left" w:pos="1071"/>
        </w:tabs>
        <w:spacing w:line="322" w:lineRule="exact"/>
        <w:ind w:left="1140" w:right="20"/>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задержкой психического развития;</w:t>
      </w:r>
    </w:p>
    <w:p w:rsidR="009E5A67" w:rsidRDefault="009E5A67" w:rsidP="009E5A67">
      <w:pPr>
        <w:pStyle w:val="31"/>
        <w:numPr>
          <w:ilvl w:val="0"/>
          <w:numId w:val="3"/>
        </w:numPr>
        <w:shd w:val="clear" w:color="auto" w:fill="auto"/>
        <w:tabs>
          <w:tab w:val="left" w:pos="1071"/>
        </w:tabs>
        <w:spacing w:line="322" w:lineRule="exact"/>
        <w:ind w:left="1140" w:right="20"/>
        <w:jc w:val="left"/>
      </w:pPr>
      <w:r>
        <w:t>использование преимущественно позитивных сре</w:t>
      </w:r>
      <w:proofErr w:type="gramStart"/>
      <w:r>
        <w:t>дств ст</w:t>
      </w:r>
      <w:proofErr w:type="gramEnd"/>
      <w:r>
        <w:t>имуляции деятельности и поведения;</w:t>
      </w:r>
    </w:p>
    <w:p w:rsidR="009E5A67" w:rsidRDefault="009E5A67" w:rsidP="009E5A67">
      <w:pPr>
        <w:pStyle w:val="31"/>
        <w:numPr>
          <w:ilvl w:val="0"/>
          <w:numId w:val="3"/>
        </w:numPr>
        <w:shd w:val="clear" w:color="auto" w:fill="auto"/>
        <w:tabs>
          <w:tab w:val="left" w:pos="1257"/>
        </w:tabs>
        <w:spacing w:line="322" w:lineRule="exact"/>
        <w:ind w:left="1300" w:right="160"/>
      </w:pPr>
      <w:r>
        <w:t>стимуляция познавательной активности, формирование потребности в познании окружающего мира и во взаимодействии с ним;</w:t>
      </w:r>
    </w:p>
    <w:p w:rsidR="009E5A67" w:rsidRDefault="009E5A67" w:rsidP="009E5A67">
      <w:pPr>
        <w:pStyle w:val="31"/>
        <w:numPr>
          <w:ilvl w:val="0"/>
          <w:numId w:val="3"/>
        </w:numPr>
        <w:shd w:val="clear" w:color="auto" w:fill="auto"/>
        <w:tabs>
          <w:tab w:val="left" w:pos="1257"/>
        </w:tabs>
        <w:spacing w:line="322" w:lineRule="exact"/>
        <w:ind w:left="1300" w:right="160"/>
      </w:pPr>
      <w:r>
        <w:t xml:space="preserve">специальная </w:t>
      </w:r>
      <w:proofErr w:type="spellStart"/>
      <w:r>
        <w:t>психокоррекционная</w:t>
      </w:r>
      <w:proofErr w:type="spellEnd"/>
      <w:r>
        <w:t xml:space="preserve"> помощь, направленная на формирование произвольной </w:t>
      </w:r>
      <w:proofErr w:type="spellStart"/>
      <w:r>
        <w:t>саморегуляции</w:t>
      </w:r>
      <w:proofErr w:type="spellEnd"/>
      <w:r>
        <w:t xml:space="preserve"> в условиях познавательной деятельности и поведения;</w:t>
      </w:r>
    </w:p>
    <w:p w:rsidR="009E5A67" w:rsidRDefault="009E5A67" w:rsidP="009E5A67">
      <w:pPr>
        <w:pStyle w:val="31"/>
        <w:numPr>
          <w:ilvl w:val="0"/>
          <w:numId w:val="3"/>
        </w:numPr>
        <w:shd w:val="clear" w:color="auto" w:fill="auto"/>
        <w:tabs>
          <w:tab w:val="left" w:pos="1257"/>
        </w:tabs>
        <w:spacing w:line="322" w:lineRule="exact"/>
        <w:ind w:left="1300" w:right="160"/>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9E5A67" w:rsidRDefault="009E5A67" w:rsidP="009E5A67">
      <w:pPr>
        <w:pStyle w:val="31"/>
        <w:numPr>
          <w:ilvl w:val="0"/>
          <w:numId w:val="3"/>
        </w:numPr>
        <w:shd w:val="clear" w:color="auto" w:fill="auto"/>
        <w:tabs>
          <w:tab w:val="left" w:pos="1257"/>
        </w:tabs>
        <w:spacing w:line="322" w:lineRule="exact"/>
        <w:ind w:left="1300" w:right="160"/>
      </w:pPr>
      <w:r>
        <w:t xml:space="preserve">специальная </w:t>
      </w:r>
      <w:proofErr w:type="spellStart"/>
      <w:r>
        <w:t>психокоррекционная</w:t>
      </w:r>
      <w:proofErr w:type="spellEnd"/>
      <w:r>
        <w:t xml:space="preserve"> помощь, направленная на развитие разных форм коммуникации;</w:t>
      </w:r>
    </w:p>
    <w:p w:rsidR="009E5A67" w:rsidRDefault="009E5A67" w:rsidP="009E5A67">
      <w:pPr>
        <w:pStyle w:val="31"/>
        <w:numPr>
          <w:ilvl w:val="0"/>
          <w:numId w:val="3"/>
        </w:numPr>
        <w:shd w:val="clear" w:color="auto" w:fill="auto"/>
        <w:tabs>
          <w:tab w:val="left" w:pos="1257"/>
        </w:tabs>
        <w:spacing w:line="322" w:lineRule="exact"/>
        <w:ind w:left="1300" w:right="160"/>
      </w:pPr>
      <w:r>
        <w:t xml:space="preserve">специальная </w:t>
      </w:r>
      <w:proofErr w:type="spellStart"/>
      <w:r>
        <w:t>психокоррекционная</w:t>
      </w:r>
      <w:proofErr w:type="spellEnd"/>
      <w: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rsidR="00483865" w:rsidRDefault="00483865" w:rsidP="00483865">
      <w:pPr>
        <w:pStyle w:val="22"/>
        <w:shd w:val="clear" w:color="auto" w:fill="auto"/>
        <w:spacing w:line="480" w:lineRule="exact"/>
        <w:ind w:firstLine="760"/>
        <w:rPr>
          <w:u w:val="single"/>
        </w:rPr>
      </w:pPr>
      <w:r>
        <w:t xml:space="preserve">Удовлетворение перечисленных особых образовательных потребностей обучающихся возможно на </w:t>
      </w:r>
      <w:r w:rsidRPr="00483865">
        <w:rPr>
          <w:u w:val="single"/>
        </w:rPr>
        <w:t>основе реализации личностно-ориентированного подхода к воспитанию и обучению</w:t>
      </w:r>
      <w:r>
        <w:t xml:space="preserve">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w:t>
      </w:r>
      <w:r>
        <w:lastRenderedPageBreak/>
        <w:t xml:space="preserve">психические функции в процессе изучения </w:t>
      </w:r>
      <w:proofErr w:type="gramStart"/>
      <w:r>
        <w:t>обучающимися</w:t>
      </w:r>
      <w:proofErr w:type="gramEnd"/>
      <w:r>
        <w:t xml:space="preserve"> учебных предметов, а также </w:t>
      </w:r>
      <w:r w:rsidRPr="00483865">
        <w:rPr>
          <w:u w:val="single"/>
        </w:rPr>
        <w:t>в ходе проведения коррекционно-развивающих занятий.</w:t>
      </w:r>
    </w:p>
    <w:p w:rsidR="009E5A67" w:rsidRDefault="00A0475C" w:rsidP="00483865">
      <w:pPr>
        <w:pStyle w:val="22"/>
        <w:shd w:val="clear" w:color="auto" w:fill="auto"/>
        <w:spacing w:line="480" w:lineRule="exact"/>
        <w:ind w:firstLine="760"/>
      </w:pPr>
      <w:r>
        <w:t>К</w:t>
      </w:r>
      <w:r w:rsidR="006C397B">
        <w:t xml:space="preserve">ол-во </w:t>
      </w:r>
      <w:proofErr w:type="gramStart"/>
      <w:r w:rsidR="006C397B">
        <w:t>обучающихся</w:t>
      </w:r>
      <w:proofErr w:type="gramEnd"/>
      <w:r w:rsidR="006C397B">
        <w:t xml:space="preserve"> с ОВЗ  на </w:t>
      </w:r>
      <w:r w:rsidR="00222C55">
        <w:rPr>
          <w:b/>
          <w:i/>
        </w:rPr>
        <w:t>2021-2022</w:t>
      </w:r>
      <w:r w:rsidR="009E5A67" w:rsidRPr="008C0E72">
        <w:rPr>
          <w:b/>
          <w:i/>
        </w:rPr>
        <w:t xml:space="preserve"> учебный год</w:t>
      </w:r>
      <w:r w:rsidR="009E5A67">
        <w:t>:</w:t>
      </w:r>
    </w:p>
    <w:p w:rsidR="00483865" w:rsidRDefault="00483865" w:rsidP="00483865">
      <w:pPr>
        <w:pStyle w:val="22"/>
        <w:shd w:val="clear" w:color="auto" w:fill="auto"/>
        <w:spacing w:line="480" w:lineRule="exact"/>
        <w:ind w:firstLine="760"/>
      </w:pPr>
    </w:p>
    <w:tbl>
      <w:tblPr>
        <w:tblOverlap w:val="never"/>
        <w:tblW w:w="0" w:type="auto"/>
        <w:jc w:val="center"/>
        <w:tblLayout w:type="fixed"/>
        <w:tblCellMar>
          <w:left w:w="10" w:type="dxa"/>
          <w:right w:w="10" w:type="dxa"/>
        </w:tblCellMar>
        <w:tblLook w:val="04A0"/>
      </w:tblPr>
      <w:tblGrid>
        <w:gridCol w:w="1411"/>
        <w:gridCol w:w="1661"/>
        <w:gridCol w:w="1536"/>
      </w:tblGrid>
      <w:tr w:rsidR="00A0475C" w:rsidTr="00A102E5">
        <w:trPr>
          <w:trHeight w:hRule="exact" w:val="336"/>
          <w:jc w:val="center"/>
        </w:trPr>
        <w:tc>
          <w:tcPr>
            <w:tcW w:w="1411" w:type="dxa"/>
            <w:tcBorders>
              <w:top w:val="single" w:sz="4" w:space="0" w:color="auto"/>
              <w:left w:val="single" w:sz="4" w:space="0" w:color="auto"/>
            </w:tcBorders>
            <w:shd w:val="clear" w:color="auto" w:fill="FFFFFF"/>
          </w:tcPr>
          <w:p w:rsidR="00A0475C" w:rsidRPr="008C0E72" w:rsidRDefault="006C397B" w:rsidP="00A102E5">
            <w:pPr>
              <w:pStyle w:val="31"/>
              <w:framePr w:w="7944" w:wrap="notBeside" w:vAnchor="text" w:hAnchor="text" w:xAlign="center" w:y="1"/>
              <w:shd w:val="clear" w:color="auto" w:fill="auto"/>
              <w:spacing w:line="230" w:lineRule="exact"/>
              <w:ind w:firstLine="0"/>
              <w:jc w:val="center"/>
              <w:rPr>
                <w:b/>
                <w:sz w:val="18"/>
                <w:szCs w:val="18"/>
              </w:rPr>
            </w:pPr>
            <w:r w:rsidRPr="008C0E72">
              <w:rPr>
                <w:rStyle w:val="11"/>
                <w:b/>
                <w:sz w:val="18"/>
                <w:szCs w:val="18"/>
              </w:rPr>
              <w:t>7</w:t>
            </w:r>
            <w:r w:rsidR="00A0475C" w:rsidRPr="008C0E72">
              <w:rPr>
                <w:rStyle w:val="11"/>
                <w:b/>
                <w:sz w:val="18"/>
                <w:szCs w:val="18"/>
              </w:rPr>
              <w:t xml:space="preserve"> кл</w:t>
            </w:r>
            <w:r w:rsidR="008C0E72" w:rsidRPr="008C0E72">
              <w:rPr>
                <w:rStyle w:val="11"/>
                <w:b/>
                <w:sz w:val="18"/>
                <w:szCs w:val="18"/>
              </w:rPr>
              <w:t>асс</w:t>
            </w:r>
          </w:p>
        </w:tc>
        <w:tc>
          <w:tcPr>
            <w:tcW w:w="1661" w:type="dxa"/>
            <w:tcBorders>
              <w:top w:val="single" w:sz="4" w:space="0" w:color="auto"/>
              <w:left w:val="single" w:sz="4" w:space="0" w:color="auto"/>
            </w:tcBorders>
            <w:shd w:val="clear" w:color="auto" w:fill="FFFFFF"/>
          </w:tcPr>
          <w:p w:rsidR="00A0475C" w:rsidRPr="008C0E72" w:rsidRDefault="006C397B" w:rsidP="00A102E5">
            <w:pPr>
              <w:pStyle w:val="31"/>
              <w:framePr w:w="7944" w:wrap="notBeside" w:vAnchor="text" w:hAnchor="text" w:xAlign="center" w:y="1"/>
              <w:shd w:val="clear" w:color="auto" w:fill="auto"/>
              <w:spacing w:line="230" w:lineRule="exact"/>
              <w:ind w:firstLine="0"/>
              <w:jc w:val="center"/>
              <w:rPr>
                <w:b/>
                <w:sz w:val="18"/>
                <w:szCs w:val="18"/>
              </w:rPr>
            </w:pPr>
            <w:r w:rsidRPr="008C0E72">
              <w:rPr>
                <w:rStyle w:val="11"/>
                <w:b/>
                <w:sz w:val="18"/>
                <w:szCs w:val="18"/>
              </w:rPr>
              <w:t>8</w:t>
            </w:r>
            <w:r w:rsidR="00A0475C" w:rsidRPr="008C0E72">
              <w:rPr>
                <w:rStyle w:val="11"/>
                <w:b/>
                <w:sz w:val="18"/>
                <w:szCs w:val="18"/>
              </w:rPr>
              <w:t xml:space="preserve"> кл</w:t>
            </w:r>
            <w:r w:rsidR="008C0E72" w:rsidRPr="008C0E72">
              <w:rPr>
                <w:rStyle w:val="11"/>
                <w:b/>
                <w:sz w:val="18"/>
                <w:szCs w:val="18"/>
              </w:rPr>
              <w:t>асс</w:t>
            </w:r>
          </w:p>
        </w:tc>
        <w:tc>
          <w:tcPr>
            <w:tcW w:w="1536" w:type="dxa"/>
            <w:tcBorders>
              <w:top w:val="single" w:sz="4" w:space="0" w:color="auto"/>
              <w:left w:val="single" w:sz="4" w:space="0" w:color="auto"/>
            </w:tcBorders>
            <w:shd w:val="clear" w:color="auto" w:fill="FFFFFF"/>
          </w:tcPr>
          <w:p w:rsidR="00A0475C" w:rsidRPr="008C0E72" w:rsidRDefault="006C397B" w:rsidP="00A102E5">
            <w:pPr>
              <w:pStyle w:val="31"/>
              <w:framePr w:w="7944" w:wrap="notBeside" w:vAnchor="text" w:hAnchor="text" w:xAlign="center" w:y="1"/>
              <w:shd w:val="clear" w:color="auto" w:fill="auto"/>
              <w:spacing w:line="230" w:lineRule="exact"/>
              <w:ind w:firstLine="0"/>
              <w:jc w:val="center"/>
              <w:rPr>
                <w:b/>
                <w:sz w:val="18"/>
                <w:szCs w:val="18"/>
              </w:rPr>
            </w:pPr>
            <w:r w:rsidRPr="008C0E72">
              <w:rPr>
                <w:rStyle w:val="11"/>
                <w:b/>
                <w:sz w:val="18"/>
                <w:szCs w:val="18"/>
              </w:rPr>
              <w:t>9</w:t>
            </w:r>
            <w:r w:rsidR="00A0475C" w:rsidRPr="008C0E72">
              <w:rPr>
                <w:rStyle w:val="11"/>
                <w:b/>
                <w:sz w:val="18"/>
                <w:szCs w:val="18"/>
              </w:rPr>
              <w:t xml:space="preserve"> кл</w:t>
            </w:r>
            <w:r w:rsidR="008C0E72" w:rsidRPr="008C0E72">
              <w:rPr>
                <w:rStyle w:val="11"/>
                <w:b/>
                <w:sz w:val="18"/>
                <w:szCs w:val="18"/>
              </w:rPr>
              <w:t>асс</w:t>
            </w:r>
          </w:p>
        </w:tc>
      </w:tr>
      <w:tr w:rsidR="00A0475C" w:rsidTr="00A102E5">
        <w:trPr>
          <w:trHeight w:hRule="exact" w:val="336"/>
          <w:jc w:val="center"/>
        </w:trPr>
        <w:tc>
          <w:tcPr>
            <w:tcW w:w="1411" w:type="dxa"/>
            <w:tcBorders>
              <w:top w:val="single" w:sz="4" w:space="0" w:color="auto"/>
              <w:left w:val="single" w:sz="4" w:space="0" w:color="auto"/>
              <w:bottom w:val="single" w:sz="4" w:space="0" w:color="auto"/>
            </w:tcBorders>
            <w:shd w:val="clear" w:color="auto" w:fill="FFFFFF"/>
          </w:tcPr>
          <w:p w:rsidR="00A0475C" w:rsidRDefault="00A0475C" w:rsidP="00A102E5">
            <w:pPr>
              <w:pStyle w:val="31"/>
              <w:framePr w:w="7944" w:wrap="notBeside" w:vAnchor="text" w:hAnchor="text" w:xAlign="center" w:y="1"/>
              <w:shd w:val="clear" w:color="auto" w:fill="auto"/>
              <w:spacing w:line="230" w:lineRule="exact"/>
              <w:ind w:firstLine="0"/>
              <w:jc w:val="center"/>
            </w:pPr>
          </w:p>
        </w:tc>
        <w:tc>
          <w:tcPr>
            <w:tcW w:w="1661" w:type="dxa"/>
            <w:tcBorders>
              <w:top w:val="single" w:sz="4" w:space="0" w:color="auto"/>
              <w:left w:val="single" w:sz="4" w:space="0" w:color="auto"/>
              <w:bottom w:val="single" w:sz="4" w:space="0" w:color="auto"/>
            </w:tcBorders>
            <w:shd w:val="clear" w:color="auto" w:fill="FFFFFF"/>
          </w:tcPr>
          <w:p w:rsidR="00A0475C" w:rsidRDefault="00A0475C" w:rsidP="00A102E5">
            <w:pPr>
              <w:pStyle w:val="31"/>
              <w:framePr w:w="7944" w:wrap="notBeside" w:vAnchor="text" w:hAnchor="text" w:xAlign="center" w:y="1"/>
              <w:shd w:val="clear" w:color="auto" w:fill="auto"/>
              <w:spacing w:line="230" w:lineRule="exact"/>
              <w:ind w:firstLine="0"/>
              <w:jc w:val="center"/>
            </w:pPr>
            <w:r>
              <w:rPr>
                <w:rStyle w:val="11"/>
              </w:rPr>
              <w:t>1</w:t>
            </w:r>
          </w:p>
        </w:tc>
        <w:tc>
          <w:tcPr>
            <w:tcW w:w="1536" w:type="dxa"/>
            <w:tcBorders>
              <w:top w:val="single" w:sz="4" w:space="0" w:color="auto"/>
              <w:left w:val="single" w:sz="4" w:space="0" w:color="auto"/>
              <w:bottom w:val="single" w:sz="4" w:space="0" w:color="auto"/>
            </w:tcBorders>
            <w:shd w:val="clear" w:color="auto" w:fill="FFFFFF"/>
          </w:tcPr>
          <w:p w:rsidR="00A0475C" w:rsidRDefault="00A0475C" w:rsidP="00A102E5">
            <w:pPr>
              <w:pStyle w:val="31"/>
              <w:framePr w:w="7944" w:wrap="notBeside" w:vAnchor="text" w:hAnchor="text" w:xAlign="center" w:y="1"/>
              <w:shd w:val="clear" w:color="auto" w:fill="auto"/>
              <w:spacing w:line="230" w:lineRule="exact"/>
              <w:ind w:firstLine="0"/>
              <w:jc w:val="center"/>
            </w:pPr>
          </w:p>
        </w:tc>
      </w:tr>
    </w:tbl>
    <w:p w:rsidR="009E5A67" w:rsidRDefault="009E5A67" w:rsidP="009E5A67">
      <w:pPr>
        <w:spacing w:line="240" w:lineRule="exact"/>
        <w:rPr>
          <w:sz w:val="2"/>
          <w:szCs w:val="2"/>
        </w:rPr>
      </w:pPr>
    </w:p>
    <w:tbl>
      <w:tblPr>
        <w:tblOverlap w:val="never"/>
        <w:tblW w:w="0" w:type="auto"/>
        <w:jc w:val="center"/>
        <w:tblLayout w:type="fixed"/>
        <w:tblCellMar>
          <w:left w:w="10" w:type="dxa"/>
          <w:right w:w="10" w:type="dxa"/>
        </w:tblCellMar>
        <w:tblLook w:val="04A0"/>
      </w:tblPr>
      <w:tblGrid>
        <w:gridCol w:w="562"/>
        <w:gridCol w:w="3840"/>
        <w:gridCol w:w="2554"/>
        <w:gridCol w:w="2702"/>
      </w:tblGrid>
      <w:tr w:rsidR="009E5A67" w:rsidTr="00A102E5">
        <w:trPr>
          <w:trHeight w:hRule="exact" w:val="648"/>
          <w:jc w:val="center"/>
        </w:trPr>
        <w:tc>
          <w:tcPr>
            <w:tcW w:w="562" w:type="dxa"/>
            <w:tcBorders>
              <w:top w:val="single" w:sz="4" w:space="0" w:color="auto"/>
              <w:left w:val="single" w:sz="4" w:space="0" w:color="auto"/>
            </w:tcBorders>
            <w:shd w:val="clear" w:color="auto" w:fill="FFFFFF"/>
          </w:tcPr>
          <w:p w:rsidR="009E5A67" w:rsidRDefault="009E5A67" w:rsidP="00A102E5">
            <w:pPr>
              <w:framePr w:w="9658" w:wrap="notBeside" w:vAnchor="text" w:hAnchor="text" w:xAlign="center" w:y="1"/>
              <w:rPr>
                <w:sz w:val="10"/>
                <w:szCs w:val="10"/>
              </w:rPr>
            </w:pPr>
          </w:p>
        </w:tc>
        <w:tc>
          <w:tcPr>
            <w:tcW w:w="3840" w:type="dxa"/>
            <w:tcBorders>
              <w:top w:val="single" w:sz="4" w:space="0" w:color="auto"/>
              <w:left w:val="single" w:sz="4" w:space="0" w:color="auto"/>
            </w:tcBorders>
            <w:shd w:val="clear" w:color="auto" w:fill="FFFFFF"/>
          </w:tcPr>
          <w:p w:rsidR="009E5A67" w:rsidRDefault="009E5A67" w:rsidP="00A102E5">
            <w:pPr>
              <w:pStyle w:val="31"/>
              <w:framePr w:w="9658" w:wrap="notBeside" w:vAnchor="text" w:hAnchor="text" w:xAlign="center" w:y="1"/>
              <w:shd w:val="clear" w:color="auto" w:fill="auto"/>
              <w:spacing w:line="230" w:lineRule="exact"/>
              <w:ind w:left="140" w:firstLine="0"/>
              <w:jc w:val="left"/>
            </w:pPr>
            <w:r>
              <w:rPr>
                <w:rStyle w:val="11"/>
              </w:rPr>
              <w:t>Фамилия, имя, отчество ребенка</w:t>
            </w:r>
          </w:p>
        </w:tc>
        <w:tc>
          <w:tcPr>
            <w:tcW w:w="2554" w:type="dxa"/>
            <w:tcBorders>
              <w:top w:val="single" w:sz="4" w:space="0" w:color="auto"/>
              <w:left w:val="single" w:sz="4" w:space="0" w:color="auto"/>
            </w:tcBorders>
            <w:shd w:val="clear" w:color="auto" w:fill="FFFFFF"/>
          </w:tcPr>
          <w:p w:rsidR="009E5A67" w:rsidRDefault="009E5A67" w:rsidP="00A102E5">
            <w:pPr>
              <w:pStyle w:val="31"/>
              <w:framePr w:w="9658" w:wrap="notBeside" w:vAnchor="text" w:hAnchor="text" w:xAlign="center" w:y="1"/>
              <w:shd w:val="clear" w:color="auto" w:fill="auto"/>
              <w:spacing w:line="230" w:lineRule="exact"/>
              <w:ind w:left="820" w:firstLine="0"/>
              <w:jc w:val="left"/>
            </w:pPr>
            <w:r>
              <w:rPr>
                <w:rStyle w:val="11"/>
              </w:rPr>
              <w:t>ОВЗ</w:t>
            </w:r>
          </w:p>
        </w:tc>
        <w:tc>
          <w:tcPr>
            <w:tcW w:w="2702"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658" w:wrap="notBeside" w:vAnchor="text" w:hAnchor="text" w:xAlign="center" w:y="1"/>
              <w:shd w:val="clear" w:color="auto" w:fill="auto"/>
              <w:spacing w:line="230" w:lineRule="exact"/>
              <w:ind w:right="540" w:firstLine="0"/>
              <w:jc w:val="right"/>
            </w:pPr>
            <w:r>
              <w:rPr>
                <w:rStyle w:val="11"/>
              </w:rPr>
              <w:t>Вид обучения</w:t>
            </w:r>
          </w:p>
        </w:tc>
      </w:tr>
      <w:tr w:rsidR="009E5A67" w:rsidTr="00A102E5">
        <w:trPr>
          <w:trHeight w:hRule="exact" w:val="326"/>
          <w:jc w:val="center"/>
        </w:trPr>
        <w:tc>
          <w:tcPr>
            <w:tcW w:w="9658" w:type="dxa"/>
            <w:gridSpan w:val="4"/>
            <w:tcBorders>
              <w:top w:val="single" w:sz="4" w:space="0" w:color="auto"/>
              <w:left w:val="single" w:sz="4" w:space="0" w:color="auto"/>
              <w:right w:val="single" w:sz="4" w:space="0" w:color="auto"/>
            </w:tcBorders>
            <w:shd w:val="clear" w:color="auto" w:fill="FFFFFF"/>
          </w:tcPr>
          <w:p w:rsidR="009E5A67" w:rsidRPr="008C0E72" w:rsidRDefault="006C397B" w:rsidP="00A102E5">
            <w:pPr>
              <w:pStyle w:val="31"/>
              <w:framePr w:w="9658" w:wrap="notBeside" w:vAnchor="text" w:hAnchor="text" w:xAlign="center" w:y="1"/>
              <w:shd w:val="clear" w:color="auto" w:fill="auto"/>
              <w:spacing w:line="230" w:lineRule="exact"/>
              <w:ind w:left="820" w:firstLine="0"/>
              <w:jc w:val="left"/>
              <w:rPr>
                <w:b/>
                <w:i/>
              </w:rPr>
            </w:pPr>
            <w:r w:rsidRPr="008C0E72">
              <w:rPr>
                <w:rStyle w:val="11"/>
                <w:b/>
                <w:i/>
              </w:rPr>
              <w:t xml:space="preserve">Дети, обучающиеся по программам </w:t>
            </w:r>
            <w:r w:rsidR="009E5A67" w:rsidRPr="008C0E72">
              <w:rPr>
                <w:rStyle w:val="11"/>
                <w:b/>
                <w:i/>
              </w:rPr>
              <w:t xml:space="preserve"> VII</w:t>
            </w:r>
            <w:r w:rsidR="00A0475C" w:rsidRPr="008C0E72">
              <w:rPr>
                <w:rStyle w:val="11"/>
                <w:b/>
                <w:i/>
                <w:lang w:val="en-US"/>
              </w:rPr>
              <w:t>I</w:t>
            </w:r>
            <w:r w:rsidR="009E5A67" w:rsidRPr="008C0E72">
              <w:rPr>
                <w:rStyle w:val="11"/>
                <w:b/>
                <w:i/>
              </w:rPr>
              <w:t xml:space="preserve"> вида</w:t>
            </w:r>
          </w:p>
        </w:tc>
      </w:tr>
      <w:tr w:rsidR="00A0475C" w:rsidTr="00A0475C">
        <w:trPr>
          <w:trHeight w:hRule="exact" w:val="610"/>
          <w:jc w:val="center"/>
        </w:trPr>
        <w:tc>
          <w:tcPr>
            <w:tcW w:w="562" w:type="dxa"/>
            <w:tcBorders>
              <w:top w:val="single" w:sz="4" w:space="0" w:color="auto"/>
              <w:left w:val="single" w:sz="4" w:space="0" w:color="auto"/>
            </w:tcBorders>
            <w:shd w:val="clear" w:color="auto" w:fill="FFFFFF"/>
          </w:tcPr>
          <w:p w:rsidR="00A0475C" w:rsidRDefault="00A0475C" w:rsidP="00A0475C">
            <w:pPr>
              <w:framePr w:w="9658" w:wrap="notBeside" w:vAnchor="text" w:hAnchor="text" w:xAlign="center" w:y="1"/>
              <w:rPr>
                <w:sz w:val="10"/>
                <w:szCs w:val="10"/>
              </w:rPr>
            </w:pPr>
          </w:p>
        </w:tc>
        <w:tc>
          <w:tcPr>
            <w:tcW w:w="3840" w:type="dxa"/>
            <w:tcBorders>
              <w:top w:val="single" w:sz="4" w:space="0" w:color="auto"/>
              <w:left w:val="single" w:sz="4" w:space="0" w:color="auto"/>
            </w:tcBorders>
            <w:shd w:val="clear" w:color="auto" w:fill="FFFFFF"/>
          </w:tcPr>
          <w:p w:rsidR="00A0475C" w:rsidRDefault="00A0475C" w:rsidP="00A0475C">
            <w:pPr>
              <w:pStyle w:val="31"/>
              <w:framePr w:w="9658" w:wrap="notBeside" w:vAnchor="text" w:hAnchor="text" w:xAlign="center" w:y="1"/>
              <w:shd w:val="clear" w:color="auto" w:fill="auto"/>
              <w:spacing w:line="230" w:lineRule="exact"/>
              <w:ind w:left="140" w:firstLine="0"/>
              <w:jc w:val="left"/>
              <w:rPr>
                <w:rStyle w:val="11"/>
              </w:rPr>
            </w:pPr>
            <w:proofErr w:type="gramStart"/>
            <w:r>
              <w:rPr>
                <w:rStyle w:val="11"/>
              </w:rPr>
              <w:t>Сизых</w:t>
            </w:r>
            <w:proofErr w:type="gramEnd"/>
            <w:r>
              <w:rPr>
                <w:rStyle w:val="11"/>
              </w:rPr>
              <w:t xml:space="preserve"> Олеся Евгеньевна</w:t>
            </w:r>
          </w:p>
          <w:p w:rsidR="00A0475C" w:rsidRDefault="00A0475C" w:rsidP="00A0475C">
            <w:pPr>
              <w:pStyle w:val="31"/>
              <w:framePr w:w="9658" w:wrap="notBeside" w:vAnchor="text" w:hAnchor="text" w:xAlign="center" w:y="1"/>
              <w:shd w:val="clear" w:color="auto" w:fill="auto"/>
              <w:spacing w:line="230" w:lineRule="exact"/>
              <w:ind w:left="140" w:firstLine="0"/>
              <w:jc w:val="left"/>
            </w:pPr>
          </w:p>
        </w:tc>
        <w:tc>
          <w:tcPr>
            <w:tcW w:w="2554" w:type="dxa"/>
            <w:tcBorders>
              <w:top w:val="single" w:sz="4" w:space="0" w:color="auto"/>
              <w:left w:val="single" w:sz="4" w:space="0" w:color="auto"/>
            </w:tcBorders>
            <w:shd w:val="clear" w:color="auto" w:fill="FFFFFF"/>
          </w:tcPr>
          <w:p w:rsidR="00A0475C" w:rsidRDefault="00A0475C" w:rsidP="00A0475C">
            <w:pPr>
              <w:pStyle w:val="31"/>
              <w:framePr w:w="9658" w:wrap="notBeside" w:vAnchor="text" w:hAnchor="text" w:xAlign="center" w:y="1"/>
              <w:shd w:val="clear" w:color="auto" w:fill="auto"/>
              <w:spacing w:line="230" w:lineRule="exact"/>
              <w:ind w:left="820" w:firstLine="0"/>
              <w:jc w:val="left"/>
            </w:pPr>
            <w:r>
              <w:t>ОВЗ</w:t>
            </w:r>
          </w:p>
          <w:p w:rsidR="00A0475C" w:rsidRPr="00A0475C" w:rsidRDefault="00A0475C" w:rsidP="00A0475C">
            <w:pPr>
              <w:pStyle w:val="31"/>
              <w:framePr w:w="9658" w:wrap="notBeside" w:vAnchor="text" w:hAnchor="text" w:xAlign="center" w:y="1"/>
              <w:shd w:val="clear" w:color="auto" w:fill="auto"/>
              <w:spacing w:line="230" w:lineRule="exact"/>
              <w:ind w:left="820" w:firstLine="0"/>
              <w:jc w:val="left"/>
            </w:pPr>
          </w:p>
        </w:tc>
        <w:tc>
          <w:tcPr>
            <w:tcW w:w="2702" w:type="dxa"/>
            <w:tcBorders>
              <w:top w:val="single" w:sz="4" w:space="0" w:color="auto"/>
              <w:left w:val="single" w:sz="4" w:space="0" w:color="auto"/>
              <w:right w:val="single" w:sz="4" w:space="0" w:color="auto"/>
            </w:tcBorders>
            <w:shd w:val="clear" w:color="auto" w:fill="FFFFFF"/>
          </w:tcPr>
          <w:p w:rsidR="00A0475C" w:rsidRDefault="00A0475C" w:rsidP="00A0475C">
            <w:pPr>
              <w:pStyle w:val="31"/>
              <w:framePr w:w="9658" w:wrap="notBeside" w:vAnchor="text" w:hAnchor="text" w:xAlign="center" w:y="1"/>
              <w:shd w:val="clear" w:color="auto" w:fill="auto"/>
              <w:spacing w:line="230" w:lineRule="exact"/>
              <w:ind w:right="540" w:firstLine="0"/>
              <w:jc w:val="right"/>
              <w:rPr>
                <w:rStyle w:val="11"/>
              </w:rPr>
            </w:pPr>
            <w:r>
              <w:rPr>
                <w:rStyle w:val="11"/>
              </w:rPr>
              <w:t>обучение в ОУ,</w:t>
            </w:r>
          </w:p>
          <w:p w:rsidR="00A0475C" w:rsidRDefault="006C397B" w:rsidP="00A0475C">
            <w:pPr>
              <w:pStyle w:val="31"/>
              <w:framePr w:w="9658" w:wrap="notBeside" w:vAnchor="text" w:hAnchor="text" w:xAlign="center" w:y="1"/>
              <w:shd w:val="clear" w:color="auto" w:fill="auto"/>
              <w:spacing w:line="230" w:lineRule="exact"/>
              <w:ind w:right="540" w:firstLine="0"/>
              <w:jc w:val="right"/>
              <w:rPr>
                <w:rStyle w:val="11"/>
              </w:rPr>
            </w:pPr>
            <w:r>
              <w:rPr>
                <w:rStyle w:val="11"/>
              </w:rPr>
              <w:t xml:space="preserve"> 7</w:t>
            </w:r>
            <w:r w:rsidR="00A0475C">
              <w:rPr>
                <w:rStyle w:val="11"/>
              </w:rPr>
              <w:t xml:space="preserve"> класс</w:t>
            </w:r>
          </w:p>
          <w:p w:rsidR="00A0475C" w:rsidRDefault="00A0475C" w:rsidP="00A0475C">
            <w:pPr>
              <w:pStyle w:val="31"/>
              <w:framePr w:w="9658" w:wrap="notBeside" w:vAnchor="text" w:hAnchor="text" w:xAlign="center" w:y="1"/>
              <w:shd w:val="clear" w:color="auto" w:fill="auto"/>
              <w:spacing w:line="230" w:lineRule="exact"/>
              <w:ind w:right="540" w:firstLine="0"/>
              <w:jc w:val="right"/>
              <w:rPr>
                <w:rStyle w:val="11"/>
              </w:rPr>
            </w:pPr>
          </w:p>
          <w:p w:rsidR="00A0475C" w:rsidRDefault="00A0475C" w:rsidP="00A0475C">
            <w:pPr>
              <w:pStyle w:val="31"/>
              <w:framePr w:w="9658" w:wrap="notBeside" w:vAnchor="text" w:hAnchor="text" w:xAlign="center" w:y="1"/>
              <w:shd w:val="clear" w:color="auto" w:fill="auto"/>
              <w:spacing w:line="230" w:lineRule="exact"/>
              <w:ind w:right="540" w:firstLine="0"/>
              <w:jc w:val="right"/>
              <w:rPr>
                <w:rStyle w:val="11"/>
              </w:rPr>
            </w:pPr>
          </w:p>
          <w:p w:rsidR="00A0475C" w:rsidRDefault="00A0475C" w:rsidP="00A0475C">
            <w:pPr>
              <w:pStyle w:val="31"/>
              <w:framePr w:w="9658" w:wrap="notBeside" w:vAnchor="text" w:hAnchor="text" w:xAlign="center" w:y="1"/>
              <w:shd w:val="clear" w:color="auto" w:fill="auto"/>
              <w:spacing w:line="230" w:lineRule="exact"/>
              <w:ind w:right="540" w:firstLine="0"/>
              <w:jc w:val="right"/>
            </w:pPr>
          </w:p>
        </w:tc>
      </w:tr>
    </w:tbl>
    <w:p w:rsidR="00A0475C" w:rsidRDefault="00A0475C" w:rsidP="009E5A67">
      <w:pPr>
        <w:pStyle w:val="a6"/>
        <w:framePr w:w="9658" w:wrap="notBeside" w:vAnchor="text" w:hAnchor="text" w:xAlign="center" w:y="1"/>
        <w:shd w:val="clear" w:color="auto" w:fill="auto"/>
        <w:spacing w:line="230" w:lineRule="exact"/>
        <w:rPr>
          <w:lang w:val="en-US"/>
        </w:rPr>
      </w:pPr>
    </w:p>
    <w:p w:rsidR="00A0475C" w:rsidRDefault="00A0475C" w:rsidP="009E5A67">
      <w:pPr>
        <w:pStyle w:val="a6"/>
        <w:framePr w:w="9658" w:wrap="notBeside" w:vAnchor="text" w:hAnchor="text" w:xAlign="center" w:y="1"/>
        <w:shd w:val="clear" w:color="auto" w:fill="auto"/>
        <w:spacing w:line="230" w:lineRule="exact"/>
      </w:pPr>
    </w:p>
    <w:p w:rsidR="009E5A67" w:rsidRDefault="009E5A67" w:rsidP="009E5A67">
      <w:pPr>
        <w:pStyle w:val="a6"/>
        <w:framePr w:w="9658" w:wrap="notBeside" w:vAnchor="text" w:hAnchor="text" w:xAlign="center" w:y="1"/>
        <w:shd w:val="clear" w:color="auto" w:fill="auto"/>
        <w:spacing w:line="230" w:lineRule="exact"/>
      </w:pPr>
      <w:r>
        <w:t xml:space="preserve">Уровень готовности ребенка к освоению программы определяется </w:t>
      </w:r>
      <w:proofErr w:type="gramStart"/>
      <w:r>
        <w:t>по</w:t>
      </w:r>
      <w:proofErr w:type="gramEnd"/>
      <w:r>
        <w:t xml:space="preserve"> следующим</w:t>
      </w:r>
    </w:p>
    <w:p w:rsidR="009E5A67" w:rsidRDefault="009E5A67" w:rsidP="009E5A67">
      <w:pPr>
        <w:rPr>
          <w:sz w:val="2"/>
          <w:szCs w:val="2"/>
        </w:rPr>
      </w:pPr>
    </w:p>
    <w:p w:rsidR="009E5A67" w:rsidRDefault="009E5A67" w:rsidP="009E5A67">
      <w:pPr>
        <w:pStyle w:val="31"/>
        <w:shd w:val="clear" w:color="auto" w:fill="auto"/>
        <w:spacing w:line="322" w:lineRule="exact"/>
        <w:ind w:left="140" w:firstLine="0"/>
        <w:jc w:val="left"/>
      </w:pPr>
      <w:r>
        <w:t>показателям:</w:t>
      </w:r>
    </w:p>
    <w:p w:rsidR="009E5A67" w:rsidRDefault="009E5A67" w:rsidP="009E5A67">
      <w:pPr>
        <w:pStyle w:val="31"/>
        <w:numPr>
          <w:ilvl w:val="0"/>
          <w:numId w:val="3"/>
        </w:numPr>
        <w:shd w:val="clear" w:color="auto" w:fill="auto"/>
        <w:tabs>
          <w:tab w:val="left" w:pos="1257"/>
        </w:tabs>
        <w:spacing w:line="322" w:lineRule="exact"/>
        <w:ind w:left="1300" w:right="160"/>
      </w:pPr>
      <w:r>
        <w:t>медицинским и психологическим - отсутствие особых медицинских противопоказаний для обучения в средней общеобразовательной школе, соответствие уровня психического развития ребенка возрастным нормам;</w:t>
      </w:r>
    </w:p>
    <w:p w:rsidR="009E5A67" w:rsidRDefault="009E5A67" w:rsidP="009E5A67">
      <w:pPr>
        <w:pStyle w:val="31"/>
        <w:numPr>
          <w:ilvl w:val="0"/>
          <w:numId w:val="3"/>
        </w:numPr>
        <w:shd w:val="clear" w:color="auto" w:fill="auto"/>
        <w:tabs>
          <w:tab w:val="left" w:pos="1257"/>
        </w:tabs>
        <w:spacing w:line="322" w:lineRule="exact"/>
        <w:ind w:left="140" w:firstLine="760"/>
      </w:pPr>
      <w:r>
        <w:t>педагогическим нормам.</w:t>
      </w:r>
    </w:p>
    <w:p w:rsidR="009E5A67" w:rsidRDefault="009E5A67" w:rsidP="009E5A67">
      <w:pPr>
        <w:pStyle w:val="33"/>
        <w:shd w:val="clear" w:color="auto" w:fill="auto"/>
        <w:ind w:left="140" w:firstLine="760"/>
      </w:pPr>
      <w:r>
        <w:t>Состояние здоровья:</w:t>
      </w:r>
    </w:p>
    <w:p w:rsidR="009E5A67" w:rsidRDefault="009E5A67" w:rsidP="009E5A67">
      <w:pPr>
        <w:pStyle w:val="31"/>
        <w:numPr>
          <w:ilvl w:val="0"/>
          <w:numId w:val="3"/>
        </w:numPr>
        <w:shd w:val="clear" w:color="auto" w:fill="auto"/>
        <w:tabs>
          <w:tab w:val="left" w:pos="1257"/>
        </w:tabs>
        <w:spacing w:line="322" w:lineRule="exact"/>
        <w:ind w:left="1300" w:right="160"/>
      </w:pPr>
      <w:r>
        <w:t>без особых медицинских противопоказаний для обучения в общеобразовательной школе;</w:t>
      </w:r>
    </w:p>
    <w:p w:rsidR="009E5A67" w:rsidRDefault="009E5A67" w:rsidP="009E5A67">
      <w:pPr>
        <w:pStyle w:val="31"/>
        <w:numPr>
          <w:ilvl w:val="0"/>
          <w:numId w:val="3"/>
        </w:numPr>
        <w:shd w:val="clear" w:color="auto" w:fill="auto"/>
        <w:tabs>
          <w:tab w:val="left" w:pos="1257"/>
        </w:tabs>
        <w:spacing w:line="322" w:lineRule="exact"/>
        <w:ind w:left="140" w:firstLine="760"/>
      </w:pPr>
      <w:r>
        <w:t>рекомендация медико-педагогического консилиума</w:t>
      </w:r>
    </w:p>
    <w:p w:rsidR="00483865" w:rsidRDefault="00483865" w:rsidP="009E5A67">
      <w:pPr>
        <w:pStyle w:val="31"/>
        <w:numPr>
          <w:ilvl w:val="0"/>
          <w:numId w:val="3"/>
        </w:numPr>
        <w:shd w:val="clear" w:color="auto" w:fill="auto"/>
        <w:tabs>
          <w:tab w:val="left" w:pos="1257"/>
        </w:tabs>
        <w:spacing w:line="322" w:lineRule="exact"/>
        <w:ind w:left="140" w:firstLine="760"/>
      </w:pPr>
    </w:p>
    <w:p w:rsidR="008C0E72" w:rsidRDefault="008C0E72" w:rsidP="008C0E72">
      <w:pPr>
        <w:pStyle w:val="31"/>
        <w:shd w:val="clear" w:color="auto" w:fill="auto"/>
        <w:tabs>
          <w:tab w:val="left" w:pos="1257"/>
        </w:tabs>
        <w:spacing w:line="322" w:lineRule="exact"/>
        <w:ind w:left="900" w:firstLine="0"/>
      </w:pPr>
    </w:p>
    <w:p w:rsidR="009E5A67" w:rsidRPr="00524494" w:rsidRDefault="009E5A67" w:rsidP="00524494">
      <w:pPr>
        <w:pStyle w:val="31"/>
        <w:numPr>
          <w:ilvl w:val="0"/>
          <w:numId w:val="2"/>
        </w:numPr>
        <w:shd w:val="clear" w:color="auto" w:fill="DDD9C3" w:themeFill="background2" w:themeFillShade="E6"/>
        <w:tabs>
          <w:tab w:val="left" w:pos="1407"/>
        </w:tabs>
        <w:spacing w:line="322" w:lineRule="exact"/>
        <w:ind w:left="140" w:right="160" w:firstLine="760"/>
        <w:rPr>
          <w:b/>
          <w:i/>
          <w:sz w:val="25"/>
          <w:szCs w:val="25"/>
        </w:rPr>
      </w:pPr>
      <w:r w:rsidRPr="00524494">
        <w:rPr>
          <w:b/>
          <w:i/>
          <w:sz w:val="25"/>
          <w:szCs w:val="25"/>
        </w:rPr>
        <w:t xml:space="preserve">Планируемые результаты освоения </w:t>
      </w:r>
      <w:proofErr w:type="gramStart"/>
      <w:r w:rsidRPr="00524494">
        <w:rPr>
          <w:b/>
          <w:i/>
          <w:sz w:val="25"/>
          <w:szCs w:val="25"/>
        </w:rPr>
        <w:t>обучающимися</w:t>
      </w:r>
      <w:proofErr w:type="gramEnd"/>
      <w:r w:rsidRPr="00524494">
        <w:rPr>
          <w:b/>
          <w:i/>
          <w:sz w:val="25"/>
          <w:szCs w:val="25"/>
        </w:rPr>
        <w:t xml:space="preserve"> адаптированной образовательной программы.</w:t>
      </w:r>
    </w:p>
    <w:p w:rsidR="009E5A67" w:rsidRDefault="009E5A67" w:rsidP="009E5A67">
      <w:pPr>
        <w:pStyle w:val="31"/>
        <w:shd w:val="clear" w:color="auto" w:fill="auto"/>
        <w:spacing w:line="322" w:lineRule="exact"/>
        <w:ind w:left="140" w:right="160" w:firstLine="760"/>
      </w:pPr>
      <w:r>
        <w:t xml:space="preserve">Результаты освоения </w:t>
      </w:r>
      <w:proofErr w:type="gramStart"/>
      <w:r>
        <w:t>обучающимися</w:t>
      </w:r>
      <w:proofErr w:type="gramEnd"/>
      <w:r>
        <w:t xml:space="preserve"> адаптированной основной образовательной программы </w:t>
      </w:r>
      <w:r w:rsidR="00A0475C">
        <w:t xml:space="preserve">основного </w:t>
      </w:r>
      <w:r>
        <w:t xml:space="preserve">общего образования оцениваются как итоговые на момент завершения </w:t>
      </w:r>
      <w:r w:rsidR="00A0475C">
        <w:t xml:space="preserve">основного </w:t>
      </w:r>
      <w:r>
        <w:t>общего образования.</w:t>
      </w:r>
    </w:p>
    <w:p w:rsidR="009E5A67" w:rsidRDefault="009E5A67" w:rsidP="009E5A67">
      <w:pPr>
        <w:pStyle w:val="31"/>
        <w:shd w:val="clear" w:color="auto" w:fill="auto"/>
        <w:ind w:left="20" w:right="20" w:firstLine="720"/>
      </w:pPr>
      <w:r>
        <w:t xml:space="preserve">Освоение адаптированной образовательной программы </w:t>
      </w:r>
      <w:r w:rsidR="00A0475C">
        <w:t>основного</w:t>
      </w:r>
      <w:r>
        <w:t xml:space="preserve"> общего образования, обеспечивает достижение </w:t>
      </w:r>
      <w:proofErr w:type="gramStart"/>
      <w:r>
        <w:t>обучающимися</w:t>
      </w:r>
      <w:proofErr w:type="gramEnd"/>
      <w:r>
        <w:t xml:space="preserve"> трех видов результатов: </w:t>
      </w:r>
      <w:r>
        <w:rPr>
          <w:rStyle w:val="aa"/>
        </w:rPr>
        <w:t xml:space="preserve">личностных, </w:t>
      </w:r>
      <w:proofErr w:type="spellStart"/>
      <w:r>
        <w:rPr>
          <w:rStyle w:val="aa"/>
        </w:rPr>
        <w:t>метапредметных</w:t>
      </w:r>
      <w:proofErr w:type="spellEnd"/>
      <w:r w:rsidR="006C397B">
        <w:rPr>
          <w:rStyle w:val="aa"/>
        </w:rPr>
        <w:t xml:space="preserve"> </w:t>
      </w:r>
      <w:r>
        <w:rPr>
          <w:rStyle w:val="aa"/>
        </w:rPr>
        <w:t>и предметных.</w:t>
      </w:r>
    </w:p>
    <w:p w:rsidR="009E5A67" w:rsidRDefault="009E5A67" w:rsidP="009E5A67">
      <w:pPr>
        <w:pStyle w:val="31"/>
        <w:shd w:val="clear" w:color="auto" w:fill="auto"/>
        <w:ind w:left="20" w:right="20" w:firstLine="720"/>
      </w:pPr>
      <w:r w:rsidRPr="00483865">
        <w:rPr>
          <w:rStyle w:val="aa"/>
          <w:b/>
          <w:shd w:val="clear" w:color="auto" w:fill="EEECE1" w:themeFill="background2"/>
        </w:rPr>
        <w:t>Личностные результаты</w:t>
      </w:r>
      <w:r>
        <w:t xml:space="preserve"> освоения адаптированной основной образовательной программ</w:t>
      </w:r>
      <w:proofErr w:type="gramStart"/>
      <w:r>
        <w:t xml:space="preserve">ы </w:t>
      </w:r>
      <w:r w:rsidR="00A0475C">
        <w:t>ООО</w:t>
      </w:r>
      <w:proofErr w:type="gramEnd"/>
      <w:r w:rsidR="00A0475C">
        <w:t xml:space="preserve"> </w:t>
      </w:r>
      <w:r>
        <w:t xml:space="preserve">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в культуру, овладение ими </w:t>
      </w:r>
      <w:proofErr w:type="spellStart"/>
      <w:r>
        <w:t>социо-культурным</w:t>
      </w:r>
      <w:proofErr w:type="spellEnd"/>
      <w:r>
        <w:t xml:space="preserve"> опытом.</w:t>
      </w:r>
    </w:p>
    <w:p w:rsidR="009E5A67" w:rsidRDefault="009E5A67" w:rsidP="009E5A67">
      <w:pPr>
        <w:pStyle w:val="31"/>
        <w:shd w:val="clear" w:color="auto" w:fill="auto"/>
        <w:ind w:left="20" w:right="20" w:firstLine="720"/>
      </w:pPr>
      <w:r>
        <w:t xml:space="preserve">Личностные результаты освоения адаптированной основной образовательной программы </w:t>
      </w:r>
      <w:r w:rsidR="00A0475C">
        <w:t xml:space="preserve">основного </w:t>
      </w:r>
      <w:r>
        <w:t>общего образования должны отражать:</w:t>
      </w:r>
    </w:p>
    <w:p w:rsidR="009E5A67" w:rsidRDefault="009E5A67" w:rsidP="009E5A67">
      <w:pPr>
        <w:pStyle w:val="31"/>
        <w:numPr>
          <w:ilvl w:val="0"/>
          <w:numId w:val="6"/>
        </w:numPr>
        <w:shd w:val="clear" w:color="auto" w:fill="auto"/>
        <w:tabs>
          <w:tab w:val="left" w:pos="1072"/>
        </w:tabs>
        <w:ind w:left="20" w:right="20" w:firstLine="720"/>
      </w:pPr>
      <w:r>
        <w:t>осознание себя как гражданина России; формирование чувства гордости за свою Родину, российский народ и историю России;</w:t>
      </w:r>
    </w:p>
    <w:p w:rsidR="009E5A67" w:rsidRDefault="009E5A67" w:rsidP="009E5A67">
      <w:pPr>
        <w:pStyle w:val="31"/>
        <w:numPr>
          <w:ilvl w:val="0"/>
          <w:numId w:val="6"/>
        </w:numPr>
        <w:shd w:val="clear" w:color="auto" w:fill="auto"/>
        <w:tabs>
          <w:tab w:val="left" w:pos="1072"/>
        </w:tabs>
        <w:ind w:left="20" w:right="20" w:firstLine="720"/>
      </w:pPr>
      <w:r>
        <w:t>формирование целостного, социально ориентированного взгляда на мир в его органичном единстве природной и социальной частей;</w:t>
      </w:r>
    </w:p>
    <w:p w:rsidR="009E5A67" w:rsidRDefault="009E5A67" w:rsidP="009E5A67">
      <w:pPr>
        <w:pStyle w:val="31"/>
        <w:numPr>
          <w:ilvl w:val="0"/>
          <w:numId w:val="6"/>
        </w:numPr>
        <w:shd w:val="clear" w:color="auto" w:fill="auto"/>
        <w:tabs>
          <w:tab w:val="left" w:pos="1072"/>
        </w:tabs>
        <w:ind w:left="20" w:right="20" w:firstLine="720"/>
      </w:pPr>
      <w:r>
        <w:lastRenderedPageBreak/>
        <w:t>формирование уважительного отношения к иному мнению, истории и культуре других народов;</w:t>
      </w:r>
    </w:p>
    <w:p w:rsidR="009E5A67" w:rsidRDefault="009E5A67" w:rsidP="009E5A67">
      <w:pPr>
        <w:pStyle w:val="31"/>
        <w:numPr>
          <w:ilvl w:val="0"/>
          <w:numId w:val="6"/>
        </w:numPr>
        <w:shd w:val="clear" w:color="auto" w:fill="auto"/>
        <w:tabs>
          <w:tab w:val="left" w:pos="1072"/>
        </w:tabs>
        <w:ind w:left="20" w:right="20" w:firstLine="720"/>
      </w:pPr>
      <w:r>
        <w:t>развитие адекватных представлений о собственных возможностях, о насущно необходимом жизнеобеспечении;</w:t>
      </w:r>
    </w:p>
    <w:p w:rsidR="009E5A67" w:rsidRDefault="009E5A67" w:rsidP="009E5A67">
      <w:pPr>
        <w:pStyle w:val="31"/>
        <w:numPr>
          <w:ilvl w:val="0"/>
          <w:numId w:val="6"/>
        </w:numPr>
        <w:shd w:val="clear" w:color="auto" w:fill="auto"/>
        <w:tabs>
          <w:tab w:val="left" w:pos="1072"/>
        </w:tabs>
        <w:ind w:left="20" w:right="20" w:firstLine="720"/>
      </w:pPr>
      <w:r>
        <w:t>овладение навыками адаптации в динамично изменяющемся и развивающемся мире;</w:t>
      </w:r>
    </w:p>
    <w:p w:rsidR="009E5A67" w:rsidRDefault="009E5A67" w:rsidP="009E5A67">
      <w:pPr>
        <w:pStyle w:val="31"/>
        <w:numPr>
          <w:ilvl w:val="0"/>
          <w:numId w:val="6"/>
        </w:numPr>
        <w:shd w:val="clear" w:color="auto" w:fill="auto"/>
        <w:tabs>
          <w:tab w:val="left" w:pos="1072"/>
        </w:tabs>
        <w:ind w:left="20" w:firstLine="720"/>
      </w:pPr>
      <w:r>
        <w:t xml:space="preserve">овладение социально-бытовыми умениями, используемыми в </w:t>
      </w:r>
      <w:proofErr w:type="gramStart"/>
      <w:r>
        <w:t>повседневной</w:t>
      </w:r>
      <w:proofErr w:type="gramEnd"/>
    </w:p>
    <w:p w:rsidR="009E5A67" w:rsidRDefault="009E5A67" w:rsidP="009E5A67">
      <w:pPr>
        <w:pStyle w:val="31"/>
        <w:shd w:val="clear" w:color="auto" w:fill="auto"/>
        <w:ind w:left="20" w:firstLine="0"/>
        <w:jc w:val="left"/>
      </w:pPr>
      <w:r>
        <w:t>жизни;</w:t>
      </w:r>
    </w:p>
    <w:p w:rsidR="009E5A67" w:rsidRDefault="009E5A67" w:rsidP="009E5A67">
      <w:pPr>
        <w:pStyle w:val="31"/>
        <w:numPr>
          <w:ilvl w:val="0"/>
          <w:numId w:val="6"/>
        </w:numPr>
        <w:shd w:val="clear" w:color="auto" w:fill="auto"/>
        <w:tabs>
          <w:tab w:val="left" w:pos="1072"/>
        </w:tabs>
        <w:ind w:left="20" w:right="20" w:firstLine="720"/>
      </w:pPr>
      <w:r>
        <w:t>владение навыками коммуникации и принятыми ритуалами социального взаимодействия;</w:t>
      </w:r>
    </w:p>
    <w:p w:rsidR="009E5A67" w:rsidRDefault="009E5A67" w:rsidP="009E5A67">
      <w:pPr>
        <w:pStyle w:val="31"/>
        <w:numPr>
          <w:ilvl w:val="0"/>
          <w:numId w:val="6"/>
        </w:numPr>
        <w:shd w:val="clear" w:color="auto" w:fill="auto"/>
        <w:tabs>
          <w:tab w:val="left" w:pos="1072"/>
        </w:tabs>
        <w:ind w:left="20" w:right="20" w:firstLine="720"/>
      </w:pPr>
      <w:r>
        <w:t xml:space="preserve">способность к осмыслению и дифференциации картины мира, ее </w:t>
      </w:r>
      <w:proofErr w:type="spellStart"/>
      <w:r>
        <w:t>временно</w:t>
      </w:r>
      <w:r>
        <w:softHyphen/>
        <w:t>пространственной</w:t>
      </w:r>
      <w:proofErr w:type="spellEnd"/>
      <w:r w:rsidR="00A0475C">
        <w:t xml:space="preserve"> </w:t>
      </w:r>
      <w:r>
        <w:t xml:space="preserve"> организации;</w:t>
      </w:r>
    </w:p>
    <w:p w:rsidR="009E5A67" w:rsidRDefault="009E5A67" w:rsidP="009E5A67">
      <w:pPr>
        <w:pStyle w:val="31"/>
        <w:numPr>
          <w:ilvl w:val="0"/>
          <w:numId w:val="6"/>
        </w:numPr>
        <w:shd w:val="clear" w:color="auto" w:fill="auto"/>
        <w:tabs>
          <w:tab w:val="left" w:pos="1072"/>
        </w:tabs>
        <w:ind w:left="20" w:right="20" w:firstLine="720"/>
      </w:pPr>
      <w:proofErr w:type="gramStart"/>
      <w:r>
        <w:t>способность к осмысление социального окружения, своего места в нем, принятие соответствующих возрасту ценностей и социальных ролей;</w:t>
      </w:r>
      <w:proofErr w:type="gramEnd"/>
    </w:p>
    <w:p w:rsidR="009E5A67" w:rsidRDefault="009E5A67" w:rsidP="009E5A67">
      <w:pPr>
        <w:pStyle w:val="31"/>
        <w:numPr>
          <w:ilvl w:val="0"/>
          <w:numId w:val="6"/>
        </w:numPr>
        <w:shd w:val="clear" w:color="auto" w:fill="auto"/>
        <w:tabs>
          <w:tab w:val="left" w:pos="1072"/>
        </w:tabs>
        <w:ind w:left="20" w:right="20" w:firstLine="720"/>
      </w:pPr>
      <w:r>
        <w:t xml:space="preserve">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9E5A67" w:rsidRDefault="009E5A67" w:rsidP="009E5A67">
      <w:pPr>
        <w:pStyle w:val="31"/>
        <w:numPr>
          <w:ilvl w:val="0"/>
          <w:numId w:val="6"/>
        </w:numPr>
        <w:shd w:val="clear" w:color="auto" w:fill="auto"/>
        <w:tabs>
          <w:tab w:val="left" w:pos="1072"/>
        </w:tabs>
        <w:ind w:left="20" w:right="20" w:firstLine="720"/>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w:t>
      </w:r>
    </w:p>
    <w:p w:rsidR="009E5A67" w:rsidRDefault="009E5A67" w:rsidP="009E5A67">
      <w:pPr>
        <w:pStyle w:val="31"/>
        <w:numPr>
          <w:ilvl w:val="0"/>
          <w:numId w:val="6"/>
        </w:numPr>
        <w:shd w:val="clear" w:color="auto" w:fill="auto"/>
        <w:tabs>
          <w:tab w:val="left" w:pos="1072"/>
        </w:tabs>
        <w:ind w:left="20" w:firstLine="720"/>
      </w:pPr>
      <w:r>
        <w:t>формирование эстетических потребностей, ценностей и чувств;</w:t>
      </w:r>
    </w:p>
    <w:p w:rsidR="009E5A67" w:rsidRDefault="009E5A67" w:rsidP="009E5A67">
      <w:pPr>
        <w:pStyle w:val="31"/>
        <w:numPr>
          <w:ilvl w:val="0"/>
          <w:numId w:val="6"/>
        </w:numPr>
        <w:shd w:val="clear" w:color="auto" w:fill="auto"/>
        <w:tabs>
          <w:tab w:val="left" w:pos="1072"/>
        </w:tabs>
        <w:ind w:left="20" w:right="20" w:firstLine="720"/>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9E5A67" w:rsidRDefault="009E5A67" w:rsidP="009E5A67">
      <w:pPr>
        <w:pStyle w:val="31"/>
        <w:numPr>
          <w:ilvl w:val="0"/>
          <w:numId w:val="6"/>
        </w:numPr>
        <w:shd w:val="clear" w:color="auto" w:fill="auto"/>
        <w:tabs>
          <w:tab w:val="left" w:pos="1072"/>
        </w:tabs>
        <w:ind w:left="20" w:right="20" w:firstLine="720"/>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E5A67" w:rsidRDefault="009E5A67" w:rsidP="009E5A67">
      <w:pPr>
        <w:pStyle w:val="31"/>
        <w:shd w:val="clear" w:color="auto" w:fill="auto"/>
        <w:ind w:left="20" w:right="20" w:firstLine="720"/>
      </w:pPr>
      <w:proofErr w:type="spellStart"/>
      <w:proofErr w:type="gramStart"/>
      <w:r w:rsidRPr="00483865">
        <w:rPr>
          <w:rStyle w:val="aa"/>
          <w:b/>
          <w:shd w:val="clear" w:color="auto" w:fill="EEECE1" w:themeFill="background2"/>
        </w:rPr>
        <w:t>Метапредметные</w:t>
      </w:r>
      <w:proofErr w:type="spellEnd"/>
      <w:r w:rsidRPr="00483865">
        <w:rPr>
          <w:rStyle w:val="aa"/>
          <w:b/>
          <w:shd w:val="clear" w:color="auto" w:fill="EEECE1" w:themeFill="background2"/>
        </w:rPr>
        <w:t xml:space="preserve"> результаты</w:t>
      </w:r>
      <w:r>
        <w:t xml:space="preserve"> освоения адаптированной основной образовательной программы </w:t>
      </w:r>
      <w:r w:rsidR="00A0475C">
        <w:t xml:space="preserve">основного </w:t>
      </w:r>
      <w:r>
        <w:t xml:space="preserve">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 жизненные задачи, должны отражать:</w:t>
      </w:r>
      <w:proofErr w:type="gramEnd"/>
    </w:p>
    <w:p w:rsidR="009E5A67" w:rsidRDefault="009E5A67" w:rsidP="009E5A67">
      <w:pPr>
        <w:pStyle w:val="31"/>
        <w:numPr>
          <w:ilvl w:val="0"/>
          <w:numId w:val="7"/>
        </w:numPr>
        <w:shd w:val="clear" w:color="auto" w:fill="auto"/>
        <w:tabs>
          <w:tab w:val="left" w:pos="1072"/>
        </w:tabs>
        <w:ind w:left="20" w:right="20" w:firstLine="720"/>
      </w:pPr>
      <w:r>
        <w:t>овладение способностью принимать и сохранять цели и задачи решения типовых учебных и практических задач;</w:t>
      </w:r>
    </w:p>
    <w:p w:rsidR="009E5A67" w:rsidRDefault="009E5A67" w:rsidP="009E5A67">
      <w:pPr>
        <w:pStyle w:val="31"/>
        <w:numPr>
          <w:ilvl w:val="0"/>
          <w:numId w:val="7"/>
        </w:numPr>
        <w:shd w:val="clear" w:color="auto" w:fill="auto"/>
        <w:tabs>
          <w:tab w:val="left" w:pos="1089"/>
        </w:tabs>
        <w:spacing w:line="288" w:lineRule="exact"/>
        <w:ind w:left="20" w:right="20" w:firstLine="720"/>
      </w:pPr>
      <w: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9E5A67" w:rsidRDefault="009E5A67" w:rsidP="009E5A67">
      <w:pPr>
        <w:pStyle w:val="31"/>
        <w:numPr>
          <w:ilvl w:val="0"/>
          <w:numId w:val="7"/>
        </w:numPr>
        <w:shd w:val="clear" w:color="auto" w:fill="auto"/>
        <w:spacing w:line="288" w:lineRule="exact"/>
        <w:ind w:left="20" w:right="20" w:firstLine="720"/>
      </w:pPr>
      <w:r>
        <w:t xml:space="preserve"> формирование умения понимать причины успеха/неуспеха учебной деятельности;</w:t>
      </w:r>
    </w:p>
    <w:p w:rsidR="009E5A67" w:rsidRDefault="009E5A67" w:rsidP="009E5A67">
      <w:pPr>
        <w:pStyle w:val="31"/>
        <w:numPr>
          <w:ilvl w:val="0"/>
          <w:numId w:val="7"/>
        </w:numPr>
        <w:shd w:val="clear" w:color="auto" w:fill="auto"/>
        <w:tabs>
          <w:tab w:val="left" w:pos="1089"/>
        </w:tabs>
        <w:spacing w:line="288" w:lineRule="exact"/>
        <w:ind w:left="20" w:firstLine="720"/>
      </w:pPr>
      <w:r>
        <w:t>освоение начальных форм познавательной и личностной рефлексии;</w:t>
      </w:r>
    </w:p>
    <w:p w:rsidR="009E5A67" w:rsidRDefault="009E5A67" w:rsidP="009E5A67">
      <w:pPr>
        <w:pStyle w:val="31"/>
        <w:numPr>
          <w:ilvl w:val="0"/>
          <w:numId w:val="7"/>
        </w:numPr>
        <w:shd w:val="clear" w:color="auto" w:fill="auto"/>
        <w:tabs>
          <w:tab w:val="left" w:pos="1089"/>
        </w:tabs>
        <w:spacing w:line="288" w:lineRule="exact"/>
        <w:ind w:left="20" w:right="20" w:firstLine="720"/>
      </w:pPr>
      <w:r>
        <w:t>использование элементарных знаково-символических сре</w:t>
      </w:r>
      <w:proofErr w:type="gramStart"/>
      <w:r>
        <w:t>дств пр</w:t>
      </w:r>
      <w:proofErr w:type="gramEnd"/>
      <w:r>
        <w:t>едставления информации для создания схем решения учебных и практических задач;</w:t>
      </w:r>
    </w:p>
    <w:p w:rsidR="009E5A67" w:rsidRDefault="009E5A67" w:rsidP="009E5A67">
      <w:pPr>
        <w:pStyle w:val="31"/>
        <w:numPr>
          <w:ilvl w:val="0"/>
          <w:numId w:val="7"/>
        </w:numPr>
        <w:shd w:val="clear" w:color="auto" w:fill="auto"/>
        <w:tabs>
          <w:tab w:val="left" w:pos="1282"/>
        </w:tabs>
        <w:spacing w:line="288" w:lineRule="exact"/>
        <w:ind w:left="20" w:right="20" w:firstLine="720"/>
      </w:pPr>
      <w: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9E5A67" w:rsidRDefault="009E5A67" w:rsidP="009E5A67">
      <w:pPr>
        <w:pStyle w:val="31"/>
        <w:numPr>
          <w:ilvl w:val="0"/>
          <w:numId w:val="7"/>
        </w:numPr>
        <w:shd w:val="clear" w:color="auto" w:fill="auto"/>
        <w:tabs>
          <w:tab w:val="left" w:pos="1089"/>
        </w:tabs>
        <w:spacing w:line="288" w:lineRule="exact"/>
        <w:ind w:left="20" w:right="20" w:firstLine="720"/>
      </w:pPr>
      <w: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9E5A67" w:rsidRDefault="009E5A67" w:rsidP="009E5A67">
      <w:pPr>
        <w:pStyle w:val="31"/>
        <w:numPr>
          <w:ilvl w:val="0"/>
          <w:numId w:val="7"/>
        </w:numPr>
        <w:shd w:val="clear" w:color="auto" w:fill="auto"/>
        <w:tabs>
          <w:tab w:val="left" w:pos="1089"/>
        </w:tabs>
        <w:spacing w:line="288" w:lineRule="exact"/>
        <w:ind w:left="20" w:right="20" w:firstLine="720"/>
      </w:pPr>
      <w: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9E5A67" w:rsidRDefault="009E5A67" w:rsidP="009E5A67">
      <w:pPr>
        <w:pStyle w:val="31"/>
        <w:numPr>
          <w:ilvl w:val="0"/>
          <w:numId w:val="7"/>
        </w:numPr>
        <w:shd w:val="clear" w:color="auto" w:fill="auto"/>
        <w:tabs>
          <w:tab w:val="left" w:pos="1089"/>
        </w:tabs>
        <w:spacing w:line="288" w:lineRule="exact"/>
        <w:ind w:left="20" w:right="20" w:firstLine="720"/>
      </w:pPr>
      <w:proofErr w:type="gramStart"/>
      <w:r>
        <w:t>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w:t>
      </w:r>
      <w:r w:rsidR="006C397B">
        <w:t xml:space="preserve"> </w:t>
      </w:r>
      <w:r>
        <w:t>и составлять тексты в устной и письменной формах;</w:t>
      </w:r>
      <w:proofErr w:type="gramEnd"/>
    </w:p>
    <w:p w:rsidR="009E5A67" w:rsidRDefault="009E5A67" w:rsidP="009E5A67">
      <w:pPr>
        <w:pStyle w:val="31"/>
        <w:numPr>
          <w:ilvl w:val="0"/>
          <w:numId w:val="7"/>
        </w:numPr>
        <w:shd w:val="clear" w:color="auto" w:fill="auto"/>
        <w:tabs>
          <w:tab w:val="left" w:pos="1089"/>
        </w:tabs>
        <w:spacing w:line="288" w:lineRule="exact"/>
        <w:ind w:left="20" w:right="20" w:firstLine="720"/>
      </w:pPr>
      <w:r>
        <w:lastRenderedPageBreak/>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p w:rsidR="009E5A67" w:rsidRDefault="009E5A67" w:rsidP="009E5A67">
      <w:pPr>
        <w:pStyle w:val="31"/>
        <w:numPr>
          <w:ilvl w:val="0"/>
          <w:numId w:val="7"/>
        </w:numPr>
        <w:shd w:val="clear" w:color="auto" w:fill="auto"/>
        <w:tabs>
          <w:tab w:val="left" w:pos="1089"/>
        </w:tabs>
        <w:spacing w:line="288" w:lineRule="exact"/>
        <w:ind w:left="20" w:right="20" w:firstLine="720"/>
      </w:pPr>
      <w: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9E5A67" w:rsidRDefault="009E5A67" w:rsidP="009E5A67">
      <w:pPr>
        <w:pStyle w:val="31"/>
        <w:numPr>
          <w:ilvl w:val="0"/>
          <w:numId w:val="7"/>
        </w:numPr>
        <w:shd w:val="clear" w:color="auto" w:fill="auto"/>
        <w:tabs>
          <w:tab w:val="left" w:pos="1282"/>
        </w:tabs>
        <w:spacing w:line="288" w:lineRule="exact"/>
        <w:ind w:left="20" w:right="20" w:firstLine="720"/>
      </w:pPr>
      <w: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E5A67" w:rsidRDefault="009E5A67" w:rsidP="009E5A67">
      <w:pPr>
        <w:pStyle w:val="31"/>
        <w:numPr>
          <w:ilvl w:val="0"/>
          <w:numId w:val="7"/>
        </w:numPr>
        <w:shd w:val="clear" w:color="auto" w:fill="auto"/>
        <w:tabs>
          <w:tab w:val="left" w:pos="1089"/>
        </w:tabs>
        <w:spacing w:after="120" w:line="288" w:lineRule="exact"/>
        <w:ind w:left="20" w:right="20" w:firstLine="720"/>
      </w:pPr>
      <w:r>
        <w:t>готовность конструктивно разрешать конфликты посредством учета интересов сторон и сотрудничества;</w:t>
      </w:r>
    </w:p>
    <w:p w:rsidR="009E5A67" w:rsidRDefault="009E5A67" w:rsidP="009E5A67">
      <w:pPr>
        <w:pStyle w:val="31"/>
        <w:numPr>
          <w:ilvl w:val="0"/>
          <w:numId w:val="7"/>
        </w:numPr>
        <w:shd w:val="clear" w:color="auto" w:fill="auto"/>
        <w:tabs>
          <w:tab w:val="left" w:pos="1282"/>
        </w:tabs>
        <w:spacing w:line="288" w:lineRule="exact"/>
        <w:ind w:left="20" w:right="20" w:firstLine="720"/>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E5A67" w:rsidRDefault="009E5A67" w:rsidP="009E5A67">
      <w:pPr>
        <w:pStyle w:val="31"/>
        <w:numPr>
          <w:ilvl w:val="0"/>
          <w:numId w:val="7"/>
        </w:numPr>
        <w:shd w:val="clear" w:color="auto" w:fill="auto"/>
        <w:tabs>
          <w:tab w:val="left" w:pos="1089"/>
        </w:tabs>
        <w:spacing w:line="288" w:lineRule="exact"/>
        <w:ind w:left="20" w:right="20" w:firstLine="720"/>
      </w:pPr>
      <w:r>
        <w:t xml:space="preserve">овладение некоторыми базовыми предметными и </w:t>
      </w:r>
      <w:proofErr w:type="spellStart"/>
      <w:r>
        <w:t>межпредметными</w:t>
      </w:r>
      <w:proofErr w:type="spellEnd"/>
      <w:r>
        <w:t xml:space="preserve"> понятиями, отражающими доступные существенные связи и отношения между объектами и процессами.</w:t>
      </w:r>
    </w:p>
    <w:p w:rsidR="007617FF" w:rsidRDefault="007617FF" w:rsidP="007617FF">
      <w:pPr>
        <w:pStyle w:val="31"/>
        <w:shd w:val="clear" w:color="auto" w:fill="auto"/>
        <w:spacing w:line="288" w:lineRule="exact"/>
        <w:ind w:left="20" w:right="20" w:firstLine="720"/>
        <w:rPr>
          <w:rStyle w:val="aa"/>
          <w:b/>
          <w:shd w:val="clear" w:color="auto" w:fill="EEECE1" w:themeFill="background2"/>
        </w:rPr>
      </w:pPr>
    </w:p>
    <w:p w:rsidR="008C0E72" w:rsidRDefault="009E5A67" w:rsidP="007617FF">
      <w:pPr>
        <w:pStyle w:val="31"/>
        <w:shd w:val="clear" w:color="auto" w:fill="auto"/>
        <w:spacing w:line="288" w:lineRule="exact"/>
        <w:ind w:left="20" w:right="20" w:firstLine="720"/>
      </w:pPr>
      <w:r w:rsidRPr="00483865">
        <w:rPr>
          <w:rStyle w:val="aa"/>
          <w:b/>
          <w:shd w:val="clear" w:color="auto" w:fill="EEECE1" w:themeFill="background2"/>
        </w:rPr>
        <w:t>Предметные результаты</w:t>
      </w:r>
      <w:r>
        <w:t xml:space="preserve"> </w:t>
      </w:r>
    </w:p>
    <w:p w:rsidR="007617FF" w:rsidRDefault="007617FF" w:rsidP="007617FF">
      <w:pPr>
        <w:pStyle w:val="31"/>
        <w:shd w:val="clear" w:color="auto" w:fill="auto"/>
        <w:spacing w:line="288" w:lineRule="exact"/>
        <w:ind w:left="20" w:right="20" w:firstLine="720"/>
      </w:pPr>
    </w:p>
    <w:p w:rsidR="007617FF" w:rsidRDefault="007617FF" w:rsidP="007617FF">
      <w:pPr>
        <w:pStyle w:val="22"/>
        <w:shd w:val="clear" w:color="auto" w:fill="auto"/>
        <w:spacing w:line="276" w:lineRule="auto"/>
        <w:ind w:firstLine="740"/>
      </w:pPr>
      <w:r>
        <w:t xml:space="preserve">освоения АООП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7617FF" w:rsidRPr="007617FF" w:rsidRDefault="007617FF" w:rsidP="007617FF">
      <w:pPr>
        <w:pStyle w:val="22"/>
        <w:shd w:val="clear" w:color="auto" w:fill="auto"/>
        <w:spacing w:line="276" w:lineRule="auto"/>
        <w:ind w:firstLine="740"/>
        <w:rPr>
          <w:b/>
          <w:i/>
        </w:rPr>
      </w:pPr>
      <w:r w:rsidRPr="007617FF">
        <w:rPr>
          <w:b/>
          <w:i/>
        </w:rPr>
        <w:t>АООП определяет два уровня овладения предметными результатами: минимальный и достаточный.</w:t>
      </w:r>
    </w:p>
    <w:p w:rsidR="007617FF" w:rsidRDefault="007617FF" w:rsidP="007617FF">
      <w:pPr>
        <w:pStyle w:val="22"/>
        <w:shd w:val="clear" w:color="auto" w:fill="auto"/>
        <w:spacing w:line="276" w:lineRule="auto"/>
        <w:ind w:firstLine="740"/>
      </w:pPr>
      <w:r w:rsidRPr="007617FF">
        <w:rPr>
          <w:u w:val="single"/>
        </w:rPr>
        <w:t>Минимальный уровень</w:t>
      </w:r>
      <w:r>
        <w:t xml:space="preserve"> является обязательным для большинства </w:t>
      </w:r>
      <w:proofErr w:type="gramStart"/>
      <w:r>
        <w:t>обучающихся</w:t>
      </w:r>
      <w:proofErr w:type="gramEnd"/>
      <w: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t>психолого-медико-педагогической</w:t>
      </w:r>
      <w:proofErr w:type="spellEnd"/>
      <w:r>
        <w:t xml:space="preserve"> комиссии и с согласия родителей (законных представителей)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rsidR="007617FF" w:rsidRDefault="007617FF" w:rsidP="007617FF">
      <w:pPr>
        <w:pStyle w:val="22"/>
        <w:shd w:val="clear" w:color="auto" w:fill="auto"/>
        <w:spacing w:line="276" w:lineRule="auto"/>
        <w:ind w:firstLine="740"/>
      </w:pPr>
      <w:proofErr w:type="gramStart"/>
      <w:r>
        <w:t>Минимальный и достаточный уровни усвоения предметных результатов по отдельным учебным предметам на конец обучения начальной школы:</w:t>
      </w:r>
      <w:proofErr w:type="gramEnd"/>
    </w:p>
    <w:p w:rsidR="007617FF" w:rsidRPr="007617FF" w:rsidRDefault="007617FF" w:rsidP="007617FF">
      <w:pPr>
        <w:pStyle w:val="90"/>
        <w:shd w:val="clear" w:color="auto" w:fill="EEECE1" w:themeFill="background2"/>
        <w:spacing w:line="276" w:lineRule="auto"/>
        <w:ind w:firstLine="740"/>
        <w:rPr>
          <w:b/>
        </w:rPr>
      </w:pPr>
      <w:r w:rsidRPr="007617FF">
        <w:rPr>
          <w:b/>
        </w:rPr>
        <w:t>Русский язык</w:t>
      </w:r>
    </w:p>
    <w:p w:rsidR="007617FF" w:rsidRPr="007617FF" w:rsidRDefault="007617FF" w:rsidP="007617FF">
      <w:pPr>
        <w:pStyle w:val="22"/>
        <w:shd w:val="clear" w:color="auto" w:fill="auto"/>
        <w:spacing w:line="276" w:lineRule="auto"/>
        <w:ind w:firstLine="740"/>
        <w:rPr>
          <w:u w:val="single"/>
        </w:rPr>
      </w:pPr>
      <w:r w:rsidRPr="007617FF">
        <w:rPr>
          <w:rFonts w:eastAsia="Courier New"/>
          <w:u w:val="single"/>
        </w:rPr>
        <w:t>Минимальный уровень:</w:t>
      </w:r>
    </w:p>
    <w:p w:rsidR="007617FF" w:rsidRDefault="007617FF" w:rsidP="007617FF">
      <w:pPr>
        <w:pStyle w:val="22"/>
        <w:shd w:val="clear" w:color="auto" w:fill="auto"/>
        <w:spacing w:line="276" w:lineRule="auto"/>
        <w:ind w:firstLine="740"/>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7617FF" w:rsidRDefault="007617FF" w:rsidP="007617FF">
      <w:pPr>
        <w:pStyle w:val="22"/>
        <w:shd w:val="clear" w:color="auto" w:fill="auto"/>
        <w:spacing w:line="276" w:lineRule="auto"/>
        <w:ind w:firstLine="740"/>
      </w:pPr>
      <w:r>
        <w:t>деление слов на слоги для переноса;</w:t>
      </w:r>
    </w:p>
    <w:p w:rsidR="007617FF" w:rsidRDefault="007617FF" w:rsidP="007617FF">
      <w:pPr>
        <w:pStyle w:val="22"/>
        <w:shd w:val="clear" w:color="auto" w:fill="auto"/>
        <w:spacing w:line="276" w:lineRule="auto"/>
        <w:ind w:firstLine="740"/>
      </w:pPr>
      <w:r>
        <w:t>списывание по слогам и целыми словами с рукописного и печатного текста с орфографическим проговариванием;</w:t>
      </w:r>
    </w:p>
    <w:p w:rsidR="007617FF" w:rsidRDefault="007617FF" w:rsidP="007617FF">
      <w:pPr>
        <w:pStyle w:val="22"/>
        <w:shd w:val="clear" w:color="auto" w:fill="auto"/>
        <w:spacing w:line="276" w:lineRule="auto"/>
        <w:ind w:firstLine="740"/>
      </w:pPr>
      <w:r>
        <w:t>запись под диктовку слов и коротких предложений (2-4 слова) с изученными орфограммами;</w:t>
      </w:r>
    </w:p>
    <w:p w:rsidR="007617FF" w:rsidRDefault="007617FF" w:rsidP="007617FF">
      <w:pPr>
        <w:pStyle w:val="22"/>
        <w:shd w:val="clear" w:color="auto" w:fill="auto"/>
        <w:spacing w:line="276" w:lineRule="auto"/>
        <w:ind w:firstLine="740"/>
      </w:pPr>
      <w:r>
        <w:t>обозначение мягкости и твердости согласных звуков на письме гласными буквами и буквой Ь (после предварительной отработки);</w:t>
      </w:r>
    </w:p>
    <w:p w:rsidR="007617FF" w:rsidRDefault="007617FF" w:rsidP="007617FF">
      <w:pPr>
        <w:pStyle w:val="22"/>
        <w:shd w:val="clear" w:color="auto" w:fill="auto"/>
        <w:spacing w:line="276" w:lineRule="auto"/>
        <w:ind w:firstLine="740"/>
      </w:pPr>
      <w:r>
        <w:t>дифференциация и подбор слов, обозначающих предметы, действия, признаки;</w:t>
      </w:r>
    </w:p>
    <w:p w:rsidR="007617FF" w:rsidRDefault="007617FF" w:rsidP="007617FF">
      <w:pPr>
        <w:pStyle w:val="22"/>
        <w:shd w:val="clear" w:color="auto" w:fill="auto"/>
        <w:spacing w:line="276" w:lineRule="auto"/>
        <w:ind w:firstLine="740"/>
      </w:pPr>
      <w:r>
        <w:t>составление предложений, восстановление в них нарушенного порядка слов с ориентацией на серию сюжетных картинок;</w:t>
      </w:r>
    </w:p>
    <w:p w:rsidR="007617FF" w:rsidRDefault="007617FF" w:rsidP="007617FF">
      <w:pPr>
        <w:pStyle w:val="22"/>
        <w:shd w:val="clear" w:color="auto" w:fill="auto"/>
        <w:spacing w:line="276" w:lineRule="auto"/>
        <w:ind w:left="740" w:right="1280"/>
      </w:pPr>
      <w:r>
        <w:t xml:space="preserve">выделение из текста предложений на заданную тему; участие в обсуждении темы текста и выбора заголовка к нему. </w:t>
      </w:r>
    </w:p>
    <w:p w:rsidR="007617FF" w:rsidRDefault="007617FF" w:rsidP="007617FF">
      <w:pPr>
        <w:pStyle w:val="22"/>
        <w:shd w:val="clear" w:color="auto" w:fill="auto"/>
        <w:spacing w:line="276" w:lineRule="auto"/>
        <w:ind w:left="740" w:right="1280" w:hanging="31"/>
      </w:pPr>
      <w:r w:rsidRPr="007617FF">
        <w:rPr>
          <w:rFonts w:eastAsia="Courier New"/>
          <w:u w:val="single"/>
        </w:rPr>
        <w:t>Достаточный уровень:</w:t>
      </w:r>
      <w:r>
        <w:rPr>
          <w:rFonts w:eastAsia="Courier New"/>
        </w:rPr>
        <w:t xml:space="preserve"> </w:t>
      </w:r>
      <w:r>
        <w:t>различение звуков и букв;</w:t>
      </w:r>
    </w:p>
    <w:p w:rsidR="007617FF" w:rsidRDefault="007617FF" w:rsidP="007617FF">
      <w:pPr>
        <w:pStyle w:val="22"/>
        <w:shd w:val="clear" w:color="auto" w:fill="auto"/>
        <w:spacing w:line="276" w:lineRule="auto"/>
        <w:ind w:firstLine="740"/>
      </w:pPr>
      <w:r>
        <w:lastRenderedPageBreak/>
        <w:t>характеристика гласных и согласных звуков с опорой на образец и опорную схему;</w:t>
      </w:r>
    </w:p>
    <w:p w:rsidR="007617FF" w:rsidRDefault="007617FF" w:rsidP="007617FF">
      <w:pPr>
        <w:pStyle w:val="22"/>
        <w:shd w:val="clear" w:color="auto" w:fill="auto"/>
        <w:spacing w:line="276" w:lineRule="auto"/>
        <w:ind w:firstLine="740"/>
      </w:pPr>
      <w:r>
        <w:t>списывание рукописного и печатного текста целыми словами с орфографическим проговариванием;</w:t>
      </w:r>
    </w:p>
    <w:p w:rsidR="007617FF" w:rsidRDefault="007617FF" w:rsidP="007617FF">
      <w:pPr>
        <w:pStyle w:val="22"/>
        <w:shd w:val="clear" w:color="auto" w:fill="auto"/>
        <w:spacing w:line="276" w:lineRule="auto"/>
        <w:ind w:firstLine="740"/>
      </w:pPr>
      <w:r>
        <w:t>запись под диктовку текста, включающего слова с изученными орфограммами (30-35 слов);</w:t>
      </w:r>
    </w:p>
    <w:p w:rsidR="007617FF" w:rsidRDefault="007617FF" w:rsidP="007617FF">
      <w:pPr>
        <w:pStyle w:val="22"/>
        <w:shd w:val="clear" w:color="auto" w:fill="auto"/>
        <w:spacing w:line="276" w:lineRule="auto"/>
        <w:ind w:firstLine="740"/>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7617FF" w:rsidRDefault="007617FF" w:rsidP="007617FF">
      <w:pPr>
        <w:pStyle w:val="22"/>
        <w:shd w:val="clear" w:color="auto" w:fill="auto"/>
        <w:spacing w:line="276" w:lineRule="auto"/>
        <w:ind w:firstLine="740"/>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7617FF" w:rsidRDefault="007617FF" w:rsidP="007617FF">
      <w:pPr>
        <w:pStyle w:val="22"/>
        <w:shd w:val="clear" w:color="auto" w:fill="auto"/>
        <w:spacing w:line="276" w:lineRule="auto"/>
        <w:ind w:firstLine="740"/>
      </w:pPr>
      <w:r>
        <w:t>выделение темы текста (о чём идет речь), выбор одного заголовка из нескольких, подходящего по смыслу;</w:t>
      </w:r>
    </w:p>
    <w:p w:rsidR="007617FF" w:rsidRDefault="007617FF" w:rsidP="007617FF">
      <w:pPr>
        <w:pStyle w:val="22"/>
        <w:shd w:val="clear" w:color="auto" w:fill="auto"/>
        <w:spacing w:line="276" w:lineRule="auto"/>
        <w:ind w:firstLine="740"/>
      </w:pPr>
      <w:r>
        <w:t>самостоятельная запись 3-4 предложений из составленного текста после его анализа.</w:t>
      </w:r>
    </w:p>
    <w:p w:rsidR="007617FF" w:rsidRPr="007617FF" w:rsidRDefault="007617FF" w:rsidP="007617FF">
      <w:pPr>
        <w:pStyle w:val="90"/>
        <w:shd w:val="clear" w:color="auto" w:fill="DDD9C3" w:themeFill="background2" w:themeFillShade="E6"/>
        <w:spacing w:line="276" w:lineRule="auto"/>
        <w:ind w:firstLine="740"/>
        <w:rPr>
          <w:b/>
        </w:rPr>
      </w:pPr>
      <w:r w:rsidRPr="007617FF">
        <w:rPr>
          <w:b/>
        </w:rPr>
        <w:t>Чтение</w:t>
      </w:r>
    </w:p>
    <w:p w:rsidR="007617FF" w:rsidRPr="007617FF" w:rsidRDefault="007617FF" w:rsidP="007617FF">
      <w:pPr>
        <w:pStyle w:val="22"/>
        <w:shd w:val="clear" w:color="auto" w:fill="auto"/>
        <w:spacing w:line="276" w:lineRule="auto"/>
        <w:ind w:firstLine="740"/>
        <w:rPr>
          <w:u w:val="single"/>
        </w:rPr>
      </w:pPr>
      <w:r w:rsidRPr="007617FF">
        <w:rPr>
          <w:rFonts w:eastAsia="Courier New"/>
          <w:u w:val="single"/>
        </w:rPr>
        <w:t>Минимальный уровень:</w:t>
      </w:r>
    </w:p>
    <w:p w:rsidR="007617FF" w:rsidRDefault="007617FF" w:rsidP="007617FF">
      <w:pPr>
        <w:pStyle w:val="22"/>
        <w:shd w:val="clear" w:color="auto" w:fill="auto"/>
        <w:spacing w:line="276" w:lineRule="auto"/>
        <w:ind w:firstLine="740"/>
      </w:pPr>
      <w:r>
        <w:t>осознанное и правильное чтение те</w:t>
      </w:r>
      <w:proofErr w:type="gramStart"/>
      <w:r>
        <w:t>кст всл</w:t>
      </w:r>
      <w:proofErr w:type="gramEnd"/>
      <w:r>
        <w:t>ух по слогам и целыми словами;</w:t>
      </w:r>
    </w:p>
    <w:p w:rsidR="007617FF" w:rsidRPr="007617FF" w:rsidRDefault="007617FF" w:rsidP="007617FF">
      <w:pPr>
        <w:pStyle w:val="22"/>
        <w:shd w:val="clear" w:color="auto" w:fill="auto"/>
        <w:spacing w:line="276" w:lineRule="auto"/>
        <w:ind w:left="740"/>
        <w:rPr>
          <w:u w:val="single"/>
        </w:rPr>
      </w:pPr>
      <w: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sidRPr="007617FF">
        <w:rPr>
          <w:rFonts w:eastAsia="Courier New"/>
          <w:u w:val="single"/>
        </w:rPr>
        <w:t>Достаточный уровень:</w:t>
      </w:r>
    </w:p>
    <w:p w:rsidR="007617FF" w:rsidRDefault="007617FF" w:rsidP="007617FF">
      <w:pPr>
        <w:pStyle w:val="22"/>
        <w:shd w:val="clear" w:color="auto" w:fill="auto"/>
        <w:spacing w:line="276" w:lineRule="auto"/>
        <w:ind w:firstLine="740"/>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617FF" w:rsidRDefault="007617FF" w:rsidP="007617FF">
      <w:pPr>
        <w:pStyle w:val="22"/>
        <w:shd w:val="clear" w:color="auto" w:fill="auto"/>
        <w:spacing w:line="276" w:lineRule="auto"/>
        <w:ind w:firstLine="740"/>
      </w:pPr>
      <w:r>
        <w:t>ответы на вопросы учителя по прочитанному тексту; определение основной мысли текста после предварительного его анализа;</w:t>
      </w:r>
    </w:p>
    <w:p w:rsidR="007617FF" w:rsidRDefault="007617FF" w:rsidP="007617FF">
      <w:pPr>
        <w:pStyle w:val="22"/>
        <w:shd w:val="clear" w:color="auto" w:fill="auto"/>
        <w:spacing w:line="276" w:lineRule="auto"/>
        <w:ind w:firstLine="740"/>
      </w:pPr>
      <w:r>
        <w:t xml:space="preserve">чтение </w:t>
      </w:r>
      <w:proofErr w:type="gramStart"/>
      <w:r>
        <w:t>текста</w:t>
      </w:r>
      <w:proofErr w:type="gramEnd"/>
      <w:r>
        <w:t xml:space="preserve"> молча с выполнением заданий учителя; определение главных действующих лиц произведения; элементарная оценка их поступков;</w:t>
      </w:r>
    </w:p>
    <w:p w:rsidR="007617FF" w:rsidRDefault="007617FF" w:rsidP="007617FF">
      <w:pPr>
        <w:pStyle w:val="22"/>
        <w:shd w:val="clear" w:color="auto" w:fill="auto"/>
        <w:spacing w:line="276" w:lineRule="auto"/>
        <w:ind w:firstLine="740"/>
      </w:pPr>
      <w:r>
        <w:t>чтение диалогов по ролям с использованием некоторых средств устной выразительности (после предварительного разбора);</w:t>
      </w:r>
    </w:p>
    <w:p w:rsidR="007617FF" w:rsidRDefault="007617FF" w:rsidP="007617FF">
      <w:pPr>
        <w:pStyle w:val="22"/>
        <w:shd w:val="clear" w:color="auto" w:fill="auto"/>
        <w:spacing w:line="276" w:lineRule="auto"/>
        <w:ind w:firstLine="740"/>
      </w:pPr>
      <w:r>
        <w:t>пересказ текста по частям с опорой на вопросы учителя, картинный план или иллюстрацию;</w:t>
      </w:r>
    </w:p>
    <w:p w:rsidR="007617FF" w:rsidRDefault="007617FF" w:rsidP="007617FF">
      <w:pPr>
        <w:pStyle w:val="22"/>
        <w:shd w:val="clear" w:color="auto" w:fill="auto"/>
        <w:spacing w:line="276" w:lineRule="auto"/>
        <w:ind w:firstLine="740"/>
      </w:pPr>
      <w:r>
        <w:t>выразительное чтение наизусть 7-8 стихотворений.</w:t>
      </w:r>
    </w:p>
    <w:p w:rsidR="007617FF" w:rsidRDefault="007617FF" w:rsidP="007617FF">
      <w:pPr>
        <w:pStyle w:val="22"/>
        <w:shd w:val="clear" w:color="auto" w:fill="auto"/>
        <w:spacing w:line="276" w:lineRule="auto"/>
        <w:ind w:left="740" w:right="5860" w:hanging="31"/>
        <w:jc w:val="left"/>
      </w:pPr>
      <w:r w:rsidRPr="007617FF">
        <w:rPr>
          <w:rStyle w:val="26"/>
          <w:i w:val="0"/>
          <w:sz w:val="24"/>
          <w:szCs w:val="24"/>
          <w:shd w:val="clear" w:color="auto" w:fill="DDD9C3" w:themeFill="background2" w:themeFillShade="E6"/>
        </w:rPr>
        <w:t>Речевая практика</w:t>
      </w:r>
      <w:r>
        <w:rPr>
          <w:rStyle w:val="26"/>
        </w:rPr>
        <w:t xml:space="preserve"> </w:t>
      </w:r>
      <w:r w:rsidRPr="007617FF">
        <w:rPr>
          <w:rFonts w:eastAsia="Courier New"/>
          <w:u w:val="single"/>
        </w:rPr>
        <w:t>Минимальный уровень</w:t>
      </w:r>
      <w:r>
        <w:rPr>
          <w:rFonts w:eastAsia="Courier New"/>
        </w:rPr>
        <w:t>:</w:t>
      </w:r>
    </w:p>
    <w:p w:rsidR="007617FF" w:rsidRDefault="007617FF" w:rsidP="007617FF">
      <w:pPr>
        <w:pStyle w:val="22"/>
        <w:shd w:val="clear" w:color="auto" w:fill="auto"/>
        <w:spacing w:line="276" w:lineRule="auto"/>
        <w:ind w:firstLine="740"/>
      </w:pPr>
      <w:r>
        <w:t>формулировка просьб и желаний с использованием этикетных слов и выражений;</w:t>
      </w:r>
    </w:p>
    <w:p w:rsidR="007617FF" w:rsidRDefault="007617FF" w:rsidP="007617FF">
      <w:pPr>
        <w:pStyle w:val="22"/>
        <w:shd w:val="clear" w:color="auto" w:fill="auto"/>
        <w:spacing w:line="276" w:lineRule="auto"/>
        <w:ind w:firstLine="740"/>
      </w:pPr>
      <w:r>
        <w:t>участие в ролевых играх в соответствии с речевыми возможностями;</w:t>
      </w:r>
    </w:p>
    <w:p w:rsidR="007617FF" w:rsidRDefault="007617FF" w:rsidP="007617FF">
      <w:pPr>
        <w:pStyle w:val="22"/>
        <w:shd w:val="clear" w:color="auto" w:fill="auto"/>
        <w:spacing w:line="276" w:lineRule="auto"/>
        <w:ind w:firstLine="740"/>
      </w:pPr>
      <w:r>
        <w:t>восприятие на слух сказок и рассказов; ответы на вопросы учителя по их содержанию с опорой на иллюстративный материал;</w:t>
      </w:r>
    </w:p>
    <w:p w:rsidR="007617FF" w:rsidRDefault="007617FF" w:rsidP="007617FF">
      <w:pPr>
        <w:pStyle w:val="22"/>
        <w:shd w:val="clear" w:color="auto" w:fill="auto"/>
        <w:spacing w:line="276" w:lineRule="auto"/>
        <w:ind w:firstLine="740"/>
      </w:pPr>
      <w:r>
        <w:t xml:space="preserve">выразительное произнесение </w:t>
      </w:r>
      <w:proofErr w:type="spellStart"/>
      <w:r>
        <w:t>чистоговорок</w:t>
      </w:r>
      <w:proofErr w:type="spellEnd"/>
      <w:r>
        <w:t>, коротких стихотворений с опорой на образец чтения учителя;</w:t>
      </w:r>
    </w:p>
    <w:p w:rsidR="007617FF" w:rsidRDefault="007617FF" w:rsidP="007617FF">
      <w:pPr>
        <w:pStyle w:val="22"/>
        <w:shd w:val="clear" w:color="auto" w:fill="auto"/>
        <w:spacing w:line="276" w:lineRule="auto"/>
        <w:ind w:firstLine="740"/>
      </w:pPr>
      <w:r>
        <w:t>участие в беседах на темы, близкие личному опыту ребенка; ответы на вопросы учителя по содержанию прослушанных и/или просмотренных радио- и телепередач.</w:t>
      </w:r>
    </w:p>
    <w:p w:rsidR="007617FF" w:rsidRPr="007617FF" w:rsidRDefault="007617FF" w:rsidP="007617FF">
      <w:pPr>
        <w:pStyle w:val="22"/>
        <w:shd w:val="clear" w:color="auto" w:fill="auto"/>
        <w:spacing w:line="276" w:lineRule="auto"/>
        <w:ind w:firstLine="740"/>
        <w:rPr>
          <w:u w:val="single"/>
        </w:rPr>
      </w:pPr>
      <w:r w:rsidRPr="007617FF">
        <w:rPr>
          <w:rFonts w:eastAsia="Courier New"/>
          <w:u w:val="single"/>
        </w:rPr>
        <w:t>Достаточный уровень:</w:t>
      </w:r>
    </w:p>
    <w:p w:rsidR="007617FF" w:rsidRDefault="007617FF" w:rsidP="007617FF">
      <w:pPr>
        <w:pStyle w:val="22"/>
        <w:shd w:val="clear" w:color="auto" w:fill="auto"/>
        <w:spacing w:line="276" w:lineRule="auto"/>
        <w:ind w:firstLine="740"/>
      </w:pPr>
      <w:r>
        <w:t>понимание содержания небольших по объему сказок, рассказов и стихотворений; ответы на вопросы;</w:t>
      </w:r>
    </w:p>
    <w:p w:rsidR="007617FF" w:rsidRDefault="007617FF" w:rsidP="007617FF">
      <w:pPr>
        <w:pStyle w:val="22"/>
        <w:shd w:val="clear" w:color="auto" w:fill="auto"/>
        <w:spacing w:line="276" w:lineRule="auto"/>
        <w:ind w:firstLine="740"/>
      </w:pPr>
      <w:r>
        <w:t>понимание содержания детских радио- и телепередач, ответы на вопросы учителя;</w:t>
      </w:r>
    </w:p>
    <w:p w:rsidR="007617FF" w:rsidRDefault="007617FF" w:rsidP="007617FF">
      <w:pPr>
        <w:pStyle w:val="22"/>
        <w:shd w:val="clear" w:color="auto" w:fill="auto"/>
        <w:spacing w:line="276" w:lineRule="auto"/>
        <w:ind w:firstLine="740"/>
      </w:pPr>
      <w:r>
        <w:t>выбор правильных средств интонации с опорой на образец речи учителя и анализ речевой ситуации;</w:t>
      </w:r>
    </w:p>
    <w:p w:rsidR="007617FF" w:rsidRDefault="007617FF" w:rsidP="007617FF">
      <w:pPr>
        <w:pStyle w:val="22"/>
        <w:shd w:val="clear" w:color="auto" w:fill="auto"/>
        <w:spacing w:line="276" w:lineRule="auto"/>
        <w:ind w:firstLine="740"/>
      </w:pPr>
      <w: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7617FF" w:rsidRDefault="007617FF" w:rsidP="007617FF">
      <w:pPr>
        <w:pStyle w:val="22"/>
        <w:shd w:val="clear" w:color="auto" w:fill="auto"/>
        <w:spacing w:line="276" w:lineRule="auto"/>
        <w:ind w:firstLine="740"/>
      </w:pPr>
      <w:r>
        <w:t>участие в коллективном составлении рассказа или сказки по темам речевых ситуаций;</w:t>
      </w:r>
    </w:p>
    <w:p w:rsidR="007617FF" w:rsidRDefault="007617FF" w:rsidP="007617FF">
      <w:pPr>
        <w:pStyle w:val="22"/>
        <w:shd w:val="clear" w:color="auto" w:fill="auto"/>
        <w:spacing w:line="276" w:lineRule="auto"/>
        <w:ind w:firstLine="740"/>
      </w:pPr>
      <w:r>
        <w:t>составление рассказов с опорой на картинный или картинн</w:t>
      </w:r>
      <w:proofErr w:type="gramStart"/>
      <w:r>
        <w:t>о-</w:t>
      </w:r>
      <w:proofErr w:type="gramEnd"/>
      <w:r>
        <w:t xml:space="preserve"> символический план.</w:t>
      </w:r>
    </w:p>
    <w:p w:rsidR="007617FF" w:rsidRPr="007617FF" w:rsidRDefault="007617FF" w:rsidP="007617FF">
      <w:pPr>
        <w:pStyle w:val="90"/>
        <w:shd w:val="clear" w:color="auto" w:fill="DDD9C3" w:themeFill="background2" w:themeFillShade="E6"/>
        <w:spacing w:line="276" w:lineRule="auto"/>
        <w:ind w:firstLine="740"/>
        <w:rPr>
          <w:b/>
        </w:rPr>
      </w:pPr>
      <w:r w:rsidRPr="007617FF">
        <w:rPr>
          <w:b/>
        </w:rPr>
        <w:t>Математика:</w:t>
      </w:r>
    </w:p>
    <w:p w:rsidR="007617FF" w:rsidRPr="007617FF" w:rsidRDefault="007617FF" w:rsidP="007617FF">
      <w:pPr>
        <w:pStyle w:val="22"/>
        <w:shd w:val="clear" w:color="auto" w:fill="auto"/>
        <w:spacing w:line="276" w:lineRule="auto"/>
        <w:ind w:firstLine="740"/>
        <w:rPr>
          <w:u w:val="single"/>
        </w:rPr>
      </w:pPr>
      <w:r w:rsidRPr="007617FF">
        <w:rPr>
          <w:rFonts w:eastAsia="Courier New"/>
          <w:u w:val="single"/>
        </w:rPr>
        <w:t>Минимальный уровень:</w:t>
      </w:r>
    </w:p>
    <w:p w:rsidR="007617FF" w:rsidRDefault="007617FF" w:rsidP="007617FF">
      <w:pPr>
        <w:pStyle w:val="22"/>
        <w:shd w:val="clear" w:color="auto" w:fill="auto"/>
        <w:spacing w:line="276" w:lineRule="auto"/>
        <w:ind w:firstLine="740"/>
      </w:pPr>
      <w:r>
        <w:t>знание числового ряда 1—100 в прямом порядке; откладывание любых чисел в пределах 100, с использованием счетного материала;</w:t>
      </w:r>
    </w:p>
    <w:p w:rsidR="007617FF" w:rsidRDefault="007617FF" w:rsidP="007617FF">
      <w:pPr>
        <w:pStyle w:val="22"/>
        <w:shd w:val="clear" w:color="auto" w:fill="auto"/>
        <w:spacing w:line="276" w:lineRule="auto"/>
        <w:ind w:firstLine="740"/>
      </w:pPr>
      <w:r>
        <w:t>знание названий компонентов сложения, вычитания, умножения, деления;</w:t>
      </w:r>
    </w:p>
    <w:p w:rsidR="007617FF" w:rsidRDefault="007617FF" w:rsidP="007617FF">
      <w:pPr>
        <w:pStyle w:val="22"/>
        <w:shd w:val="clear" w:color="auto" w:fill="auto"/>
        <w:spacing w:line="276" w:lineRule="auto"/>
        <w:ind w:firstLine="740"/>
      </w:pPr>
      <w:r>
        <w:lastRenderedPageBreak/>
        <w:t>понимание смысла арифметических действий сложения и вычитания, умножения и деления (на равные части).</w:t>
      </w:r>
    </w:p>
    <w:p w:rsidR="007617FF" w:rsidRDefault="007617FF" w:rsidP="007617FF">
      <w:pPr>
        <w:pStyle w:val="22"/>
        <w:shd w:val="clear" w:color="auto" w:fill="auto"/>
        <w:spacing w:line="276" w:lineRule="auto"/>
        <w:ind w:firstLine="740"/>
      </w:pPr>
      <w: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w:t>
      </w:r>
    </w:p>
    <w:p w:rsidR="007617FF" w:rsidRDefault="007617FF" w:rsidP="007617FF">
      <w:pPr>
        <w:pStyle w:val="22"/>
        <w:shd w:val="clear" w:color="auto" w:fill="auto"/>
        <w:spacing w:line="276" w:lineRule="auto"/>
        <w:ind w:firstLine="740"/>
      </w:pPr>
      <w:r>
        <w:t>выполнение устных и письменных действий сложения и вычитания чисел в пределах 100;</w:t>
      </w:r>
    </w:p>
    <w:p w:rsidR="007617FF" w:rsidRDefault="007617FF" w:rsidP="007617FF">
      <w:pPr>
        <w:pStyle w:val="22"/>
        <w:shd w:val="clear" w:color="auto" w:fill="auto"/>
        <w:spacing w:line="276" w:lineRule="auto"/>
        <w:ind w:firstLine="740"/>
      </w:pPr>
      <w:r>
        <w:t>знание единиц измерения (меры) стоимости, длины, массы, времени и их соотношения;</w:t>
      </w:r>
    </w:p>
    <w:p w:rsidR="007617FF" w:rsidRDefault="007617FF" w:rsidP="007617FF">
      <w:pPr>
        <w:pStyle w:val="22"/>
        <w:shd w:val="clear" w:color="auto" w:fill="auto"/>
        <w:spacing w:line="276" w:lineRule="auto"/>
        <w:ind w:firstLine="740"/>
      </w:pPr>
      <w:r>
        <w:t>различение чисел, полученных при счете и измерении, запись числа, полученного при измерении двумя мерами;</w:t>
      </w:r>
    </w:p>
    <w:p w:rsidR="007617FF" w:rsidRDefault="007617FF" w:rsidP="007617FF">
      <w:pPr>
        <w:pStyle w:val="22"/>
        <w:shd w:val="clear" w:color="auto" w:fill="auto"/>
        <w:spacing w:line="276" w:lineRule="auto"/>
        <w:ind w:firstLine="740"/>
      </w:pPr>
      <w:r>
        <w:t>пользование календарем для установления порядка месяцев в году, количества суток в месяцах;</w:t>
      </w:r>
    </w:p>
    <w:p w:rsidR="007617FF" w:rsidRDefault="007617FF" w:rsidP="007617FF">
      <w:pPr>
        <w:pStyle w:val="22"/>
        <w:shd w:val="clear" w:color="auto" w:fill="auto"/>
        <w:spacing w:line="276" w:lineRule="auto"/>
        <w:ind w:firstLine="740"/>
      </w:pPr>
      <w:r>
        <w:t>определение времени по часам (одним способом); решение, составление, иллюстрирование изученных простых арифметических задач;</w:t>
      </w:r>
    </w:p>
    <w:p w:rsidR="007617FF" w:rsidRDefault="007617FF" w:rsidP="007617FF">
      <w:pPr>
        <w:pStyle w:val="22"/>
        <w:shd w:val="clear" w:color="auto" w:fill="auto"/>
        <w:spacing w:line="276" w:lineRule="auto"/>
        <w:ind w:firstLine="740"/>
      </w:pPr>
      <w:r>
        <w:t>решение составных арифметических задач в два действия (с помощью учителя);</w:t>
      </w:r>
    </w:p>
    <w:p w:rsidR="007617FF" w:rsidRDefault="007617FF" w:rsidP="007617FF">
      <w:pPr>
        <w:pStyle w:val="22"/>
        <w:shd w:val="clear" w:color="auto" w:fill="auto"/>
        <w:spacing w:line="276" w:lineRule="auto"/>
        <w:ind w:firstLine="740"/>
      </w:pPr>
      <w:r>
        <w:t>различение замкнутых, незамкнутых кривых, ломаных линий; вычисление длины ломаной;</w:t>
      </w:r>
    </w:p>
    <w:p w:rsidR="007617FF" w:rsidRDefault="007617FF" w:rsidP="007617FF">
      <w:pPr>
        <w:pStyle w:val="22"/>
        <w:shd w:val="clear" w:color="auto" w:fill="auto"/>
        <w:spacing w:line="276" w:lineRule="auto"/>
        <w:ind w:firstLine="740"/>
      </w:pPr>
      <w:r>
        <w:t>узнавание, называние, моделирование взаимного положения двух прямых, кривых линий, фигур; нахождение точки пересечения без вычерчивания;</w:t>
      </w:r>
    </w:p>
    <w:p w:rsidR="007617FF" w:rsidRDefault="007617FF" w:rsidP="007617FF">
      <w:pPr>
        <w:pStyle w:val="22"/>
        <w:shd w:val="clear" w:color="auto" w:fill="auto"/>
        <w:spacing w:line="276" w:lineRule="auto"/>
        <w:ind w:firstLine="740"/>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7617FF" w:rsidRDefault="007617FF" w:rsidP="007617FF">
      <w:pPr>
        <w:pStyle w:val="22"/>
        <w:shd w:val="clear" w:color="auto" w:fill="auto"/>
        <w:spacing w:line="276" w:lineRule="auto"/>
        <w:ind w:firstLine="740"/>
      </w:pPr>
      <w:r>
        <w:t>различение окружности и круга, вычерчивание окружности разных радиусов.</w:t>
      </w:r>
    </w:p>
    <w:p w:rsidR="007617FF" w:rsidRPr="007617FF" w:rsidRDefault="007617FF" w:rsidP="007617FF">
      <w:pPr>
        <w:pStyle w:val="22"/>
        <w:shd w:val="clear" w:color="auto" w:fill="auto"/>
        <w:spacing w:line="276" w:lineRule="auto"/>
        <w:ind w:firstLine="740"/>
        <w:rPr>
          <w:u w:val="single"/>
        </w:rPr>
      </w:pPr>
      <w:r w:rsidRPr="007617FF">
        <w:rPr>
          <w:rFonts w:eastAsia="Courier New"/>
          <w:u w:val="single"/>
        </w:rPr>
        <w:t>Достаточный уровень:</w:t>
      </w:r>
    </w:p>
    <w:p w:rsidR="007617FF" w:rsidRDefault="007617FF" w:rsidP="007617FF">
      <w:pPr>
        <w:pStyle w:val="22"/>
        <w:shd w:val="clear" w:color="auto" w:fill="auto"/>
        <w:spacing w:line="276" w:lineRule="auto"/>
        <w:ind w:firstLine="740"/>
      </w:pPr>
      <w:r>
        <w:t>знание числового ряда 1—100 в прямом и обратном порядке;</w:t>
      </w:r>
    </w:p>
    <w:p w:rsidR="007617FF" w:rsidRDefault="007617FF" w:rsidP="007617FF">
      <w:pPr>
        <w:pStyle w:val="22"/>
        <w:shd w:val="clear" w:color="auto" w:fill="auto"/>
        <w:spacing w:line="276" w:lineRule="auto"/>
        <w:ind w:firstLine="740"/>
      </w:pPr>
      <w:r>
        <w:t>счет, присчитыванием, отсчитыванием по единице и равными числовыми группами в пределах 100;</w:t>
      </w:r>
    </w:p>
    <w:p w:rsidR="007617FF" w:rsidRDefault="007617FF" w:rsidP="007617FF">
      <w:pPr>
        <w:pStyle w:val="22"/>
        <w:shd w:val="clear" w:color="auto" w:fill="auto"/>
        <w:spacing w:line="276" w:lineRule="auto"/>
        <w:ind w:firstLine="740"/>
      </w:pPr>
      <w:r>
        <w:t>откладывание любых чисел в пределах 100 с использованием счетного материала;</w:t>
      </w:r>
    </w:p>
    <w:p w:rsidR="007617FF" w:rsidRDefault="007617FF" w:rsidP="007617FF">
      <w:pPr>
        <w:pStyle w:val="22"/>
        <w:shd w:val="clear" w:color="auto" w:fill="auto"/>
        <w:spacing w:line="276" w:lineRule="auto"/>
        <w:ind w:firstLine="740"/>
      </w:pPr>
      <w:r>
        <w:t>знание названия компонентов сложения, вычитания, умножения, деления;</w:t>
      </w:r>
    </w:p>
    <w:p w:rsidR="007617FF" w:rsidRDefault="007617FF" w:rsidP="007617FF">
      <w:pPr>
        <w:pStyle w:val="22"/>
        <w:shd w:val="clear" w:color="auto" w:fill="auto"/>
        <w:spacing w:line="276" w:lineRule="auto"/>
        <w:ind w:firstLine="740"/>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617FF" w:rsidRDefault="007617FF" w:rsidP="007617FF">
      <w:pPr>
        <w:pStyle w:val="22"/>
        <w:shd w:val="clear" w:color="auto" w:fill="auto"/>
        <w:spacing w:line="276" w:lineRule="auto"/>
        <w:ind w:firstLine="740"/>
      </w:pPr>
      <w:r>
        <w:t>знание таблицы умножения всех однозначных чисел и числа 10; правила умножения чисел 1 и 0, на 1 и 0, деления 0 и деления на 1, на 10;</w:t>
      </w:r>
    </w:p>
    <w:p w:rsidR="007617FF" w:rsidRDefault="007617FF" w:rsidP="007617FF">
      <w:pPr>
        <w:pStyle w:val="22"/>
        <w:shd w:val="clear" w:color="auto" w:fill="auto"/>
        <w:spacing w:line="276" w:lineRule="auto"/>
        <w:ind w:firstLine="74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7617FF" w:rsidRDefault="007617FF" w:rsidP="007617FF">
      <w:pPr>
        <w:pStyle w:val="22"/>
        <w:shd w:val="clear" w:color="auto" w:fill="auto"/>
        <w:spacing w:line="276" w:lineRule="auto"/>
        <w:ind w:firstLine="740"/>
      </w:pPr>
      <w:r>
        <w:t>знание порядка действий в примерах в два арифметических действия;</w:t>
      </w:r>
    </w:p>
    <w:p w:rsidR="007617FF" w:rsidRDefault="007617FF" w:rsidP="007617FF">
      <w:pPr>
        <w:pStyle w:val="22"/>
        <w:shd w:val="clear" w:color="auto" w:fill="auto"/>
        <w:spacing w:line="276" w:lineRule="auto"/>
        <w:ind w:firstLine="740"/>
      </w:pPr>
      <w:r>
        <w:t>знание и применение переместительного свойство сложения и умножения;</w:t>
      </w:r>
    </w:p>
    <w:p w:rsidR="007617FF" w:rsidRDefault="007617FF" w:rsidP="007617FF">
      <w:pPr>
        <w:pStyle w:val="22"/>
        <w:shd w:val="clear" w:color="auto" w:fill="auto"/>
        <w:spacing w:line="276" w:lineRule="auto"/>
        <w:ind w:firstLine="740"/>
      </w:pPr>
      <w:r>
        <w:t>выполнение устных и письменных действий сложения и вычитания чисел в пределах 100;</w:t>
      </w:r>
    </w:p>
    <w:p w:rsidR="007617FF" w:rsidRDefault="007617FF" w:rsidP="007617FF">
      <w:pPr>
        <w:pStyle w:val="22"/>
        <w:shd w:val="clear" w:color="auto" w:fill="auto"/>
        <w:spacing w:line="276" w:lineRule="auto"/>
        <w:ind w:firstLine="740"/>
      </w:pPr>
      <w:r>
        <w:t>знание единиц (мер) измерения стоимости, длины, массы, времени и их соотношения;</w:t>
      </w:r>
    </w:p>
    <w:p w:rsidR="007617FF" w:rsidRDefault="007617FF" w:rsidP="007617FF">
      <w:pPr>
        <w:pStyle w:val="22"/>
        <w:shd w:val="clear" w:color="auto" w:fill="auto"/>
        <w:spacing w:line="276" w:lineRule="auto"/>
        <w:ind w:firstLine="740"/>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617FF" w:rsidRDefault="007617FF" w:rsidP="007617FF">
      <w:pPr>
        <w:pStyle w:val="22"/>
        <w:shd w:val="clear" w:color="auto" w:fill="auto"/>
        <w:spacing w:line="276" w:lineRule="auto"/>
        <w:ind w:firstLine="740"/>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7617FF" w:rsidRDefault="007617FF" w:rsidP="007617FF">
      <w:pPr>
        <w:pStyle w:val="22"/>
        <w:shd w:val="clear" w:color="auto" w:fill="auto"/>
        <w:spacing w:line="276" w:lineRule="auto"/>
        <w:ind w:firstLine="740"/>
      </w:pPr>
      <w:r>
        <w:t>определение времени по часам тремя способами с точностью до 1 мин;</w:t>
      </w:r>
    </w:p>
    <w:p w:rsidR="007617FF" w:rsidRDefault="007617FF" w:rsidP="007617FF">
      <w:pPr>
        <w:pStyle w:val="22"/>
        <w:shd w:val="clear" w:color="auto" w:fill="auto"/>
        <w:spacing w:line="276" w:lineRule="auto"/>
        <w:ind w:firstLine="740"/>
      </w:pPr>
      <w:r>
        <w:t>решение, составление, иллюстрирование всех изученных простых арифметических задач;</w:t>
      </w:r>
    </w:p>
    <w:p w:rsidR="007617FF" w:rsidRDefault="007617FF" w:rsidP="007617FF">
      <w:pPr>
        <w:pStyle w:val="22"/>
        <w:shd w:val="clear" w:color="auto" w:fill="auto"/>
        <w:spacing w:line="276" w:lineRule="auto"/>
        <w:ind w:firstLine="740"/>
      </w:pPr>
      <w:r>
        <w:t>краткая запись, моделирование содержания, решение составных арифметических задач в два действия;</w:t>
      </w:r>
    </w:p>
    <w:p w:rsidR="007617FF" w:rsidRDefault="007617FF" w:rsidP="007617FF">
      <w:pPr>
        <w:pStyle w:val="22"/>
        <w:shd w:val="clear" w:color="auto" w:fill="auto"/>
        <w:spacing w:line="276" w:lineRule="auto"/>
        <w:ind w:firstLine="740"/>
      </w:pPr>
      <w:r>
        <w:t>различение замкнутых, незамкнутых кривых, ломаных линий; вычисление длины ломаной;</w:t>
      </w:r>
    </w:p>
    <w:p w:rsidR="007617FF" w:rsidRDefault="007617FF" w:rsidP="007617FF">
      <w:pPr>
        <w:pStyle w:val="22"/>
        <w:shd w:val="clear" w:color="auto" w:fill="auto"/>
        <w:spacing w:line="276" w:lineRule="auto"/>
        <w:ind w:firstLine="740"/>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7617FF" w:rsidRDefault="007617FF" w:rsidP="007617FF">
      <w:pPr>
        <w:pStyle w:val="22"/>
        <w:shd w:val="clear" w:color="auto" w:fill="auto"/>
        <w:spacing w:line="276" w:lineRule="auto"/>
        <w:ind w:firstLine="740"/>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7617FF" w:rsidRDefault="007617FF" w:rsidP="007617FF">
      <w:pPr>
        <w:pStyle w:val="22"/>
        <w:shd w:val="clear" w:color="auto" w:fill="auto"/>
        <w:spacing w:line="276" w:lineRule="auto"/>
        <w:ind w:firstLine="740"/>
      </w:pPr>
      <w:r>
        <w:t>вычерчивание окружности разных радиусов, различение окружности и</w:t>
      </w:r>
    </w:p>
    <w:p w:rsidR="007617FF" w:rsidRDefault="007617FF" w:rsidP="007617FF">
      <w:pPr>
        <w:pStyle w:val="22"/>
        <w:shd w:val="clear" w:color="auto" w:fill="auto"/>
        <w:spacing w:line="276" w:lineRule="auto"/>
      </w:pPr>
      <w:r>
        <w:t>круга.</w:t>
      </w:r>
    </w:p>
    <w:p w:rsidR="007617FF" w:rsidRPr="007617FF" w:rsidRDefault="007617FF" w:rsidP="007617FF">
      <w:pPr>
        <w:pStyle w:val="90"/>
        <w:shd w:val="clear" w:color="auto" w:fill="DDD9C3" w:themeFill="background2" w:themeFillShade="E6"/>
        <w:spacing w:line="276" w:lineRule="auto"/>
        <w:ind w:firstLine="740"/>
        <w:rPr>
          <w:b/>
        </w:rPr>
      </w:pPr>
      <w:r w:rsidRPr="007617FF">
        <w:rPr>
          <w:b/>
        </w:rPr>
        <w:t>Мир природы и человека</w:t>
      </w:r>
    </w:p>
    <w:p w:rsidR="007617FF" w:rsidRPr="007617FF" w:rsidRDefault="007617FF" w:rsidP="007617FF">
      <w:pPr>
        <w:pStyle w:val="22"/>
        <w:shd w:val="clear" w:color="auto" w:fill="auto"/>
        <w:spacing w:line="276" w:lineRule="auto"/>
        <w:ind w:firstLine="740"/>
        <w:rPr>
          <w:u w:val="single"/>
        </w:rPr>
      </w:pPr>
      <w:r w:rsidRPr="007617FF">
        <w:rPr>
          <w:rFonts w:eastAsia="Courier New"/>
          <w:u w:val="single"/>
        </w:rPr>
        <w:t>Минимальный уровень:</w:t>
      </w:r>
    </w:p>
    <w:p w:rsidR="007617FF" w:rsidRDefault="007617FF" w:rsidP="007617FF">
      <w:pPr>
        <w:pStyle w:val="22"/>
        <w:shd w:val="clear" w:color="auto" w:fill="auto"/>
        <w:spacing w:line="276" w:lineRule="auto"/>
        <w:ind w:firstLine="740"/>
      </w:pPr>
      <w:r>
        <w:t>представления о назначении объектов изучения;</w:t>
      </w:r>
    </w:p>
    <w:p w:rsidR="007617FF" w:rsidRDefault="007617FF" w:rsidP="007617FF">
      <w:pPr>
        <w:pStyle w:val="22"/>
        <w:shd w:val="clear" w:color="auto" w:fill="auto"/>
        <w:spacing w:line="276" w:lineRule="auto"/>
        <w:ind w:firstLine="740"/>
      </w:pPr>
      <w:r>
        <w:lastRenderedPageBreak/>
        <w:t>узнавание и называние изученных объектов на иллюстрациях, фотографиях;</w:t>
      </w:r>
    </w:p>
    <w:p w:rsidR="007617FF" w:rsidRDefault="007617FF" w:rsidP="007617FF">
      <w:pPr>
        <w:pStyle w:val="22"/>
        <w:shd w:val="clear" w:color="auto" w:fill="auto"/>
        <w:spacing w:line="276" w:lineRule="auto"/>
        <w:ind w:firstLine="740"/>
      </w:pPr>
      <w:r>
        <w:t>отнесение изученных объектов к определенным группам (</w:t>
      </w:r>
      <w:proofErr w:type="spellStart"/>
      <w:r>
        <w:t>видо-родовые</w:t>
      </w:r>
      <w:proofErr w:type="spellEnd"/>
      <w:r>
        <w:t xml:space="preserve"> понятия);</w:t>
      </w:r>
    </w:p>
    <w:p w:rsidR="007617FF" w:rsidRDefault="007617FF" w:rsidP="007617FF">
      <w:pPr>
        <w:pStyle w:val="22"/>
        <w:shd w:val="clear" w:color="auto" w:fill="auto"/>
        <w:spacing w:line="276" w:lineRule="auto"/>
        <w:ind w:firstLine="740"/>
      </w:pPr>
      <w:r>
        <w:t>называние сходных объектов, отнесенных к одной и той же изучаемой группе;</w:t>
      </w:r>
    </w:p>
    <w:p w:rsidR="007617FF" w:rsidRDefault="007617FF" w:rsidP="007617FF">
      <w:pPr>
        <w:pStyle w:val="22"/>
        <w:shd w:val="clear" w:color="auto" w:fill="auto"/>
        <w:spacing w:line="276" w:lineRule="auto"/>
        <w:ind w:firstLine="740"/>
      </w:pPr>
      <w:r>
        <w:t>представления об элементарных правилах безопасного поведения в природе и обществе;</w:t>
      </w:r>
    </w:p>
    <w:p w:rsidR="007617FF" w:rsidRDefault="007617FF" w:rsidP="007617FF">
      <w:pPr>
        <w:pStyle w:val="22"/>
        <w:shd w:val="clear" w:color="auto" w:fill="auto"/>
        <w:spacing w:line="276" w:lineRule="auto"/>
        <w:ind w:firstLine="740"/>
      </w:pPr>
      <w:r>
        <w:t>знание требований к режиму дня школьника и понимание необходимости его выполнения;</w:t>
      </w:r>
    </w:p>
    <w:p w:rsidR="007617FF" w:rsidRDefault="007617FF" w:rsidP="007617FF">
      <w:pPr>
        <w:pStyle w:val="22"/>
        <w:shd w:val="clear" w:color="auto" w:fill="auto"/>
        <w:spacing w:line="276" w:lineRule="auto"/>
        <w:ind w:firstLine="740"/>
      </w:pPr>
      <w:r>
        <w:t>знание основных правил личной гигиены и выполнение их в повседневной жизни;</w:t>
      </w:r>
    </w:p>
    <w:p w:rsidR="007617FF" w:rsidRDefault="007617FF" w:rsidP="007617FF">
      <w:pPr>
        <w:pStyle w:val="22"/>
        <w:shd w:val="clear" w:color="auto" w:fill="auto"/>
        <w:spacing w:line="276" w:lineRule="auto"/>
        <w:ind w:firstLine="740"/>
      </w:pPr>
      <w:r>
        <w:t>ухаживание за комнатными растениями; кормление зимующих птиц;</w:t>
      </w:r>
    </w:p>
    <w:p w:rsidR="007617FF" w:rsidRDefault="007617FF" w:rsidP="007617FF">
      <w:pPr>
        <w:pStyle w:val="22"/>
        <w:shd w:val="clear" w:color="auto" w:fill="auto"/>
        <w:spacing w:line="276" w:lineRule="auto"/>
        <w:ind w:firstLine="740"/>
      </w:pPr>
      <w:r>
        <w:t>составление повествовательного или описательного рассказа из 3-5 предложений об изученных объектах по предложенному плану;</w:t>
      </w:r>
    </w:p>
    <w:p w:rsidR="007617FF" w:rsidRDefault="007617FF" w:rsidP="007617FF">
      <w:pPr>
        <w:pStyle w:val="22"/>
        <w:shd w:val="clear" w:color="auto" w:fill="auto"/>
        <w:spacing w:line="276" w:lineRule="auto"/>
        <w:ind w:firstLine="740"/>
      </w:pPr>
      <w: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7617FF" w:rsidRPr="007617FF" w:rsidRDefault="007617FF" w:rsidP="007617FF">
      <w:pPr>
        <w:pStyle w:val="22"/>
        <w:shd w:val="clear" w:color="auto" w:fill="auto"/>
        <w:spacing w:line="276" w:lineRule="auto"/>
        <w:ind w:firstLine="740"/>
        <w:rPr>
          <w:u w:val="single"/>
        </w:rPr>
      </w:pPr>
      <w:r w:rsidRPr="007617FF">
        <w:rPr>
          <w:rFonts w:eastAsia="Courier New"/>
          <w:u w:val="single"/>
        </w:rPr>
        <w:t>Достаточный уровень:</w:t>
      </w:r>
    </w:p>
    <w:p w:rsidR="007617FF" w:rsidRDefault="007617FF" w:rsidP="007617FF">
      <w:pPr>
        <w:pStyle w:val="22"/>
        <w:shd w:val="clear" w:color="auto" w:fill="auto"/>
        <w:spacing w:line="276" w:lineRule="auto"/>
        <w:ind w:firstLine="740"/>
      </w:pPr>
      <w:r>
        <w:t>представления о взаимосвязях между изученными объектами, их месте в окружающем мире;</w:t>
      </w:r>
    </w:p>
    <w:p w:rsidR="007617FF" w:rsidRDefault="007617FF" w:rsidP="007617FF">
      <w:pPr>
        <w:pStyle w:val="22"/>
        <w:shd w:val="clear" w:color="auto" w:fill="auto"/>
        <w:spacing w:line="276" w:lineRule="auto"/>
        <w:ind w:firstLine="740"/>
      </w:pPr>
      <w:r>
        <w:t>узнавание и называние изученных объектов в натуральном виде в естественных условиях;</w:t>
      </w:r>
    </w:p>
    <w:p w:rsidR="007617FF" w:rsidRDefault="007617FF" w:rsidP="007617FF">
      <w:pPr>
        <w:pStyle w:val="22"/>
        <w:shd w:val="clear" w:color="auto" w:fill="auto"/>
        <w:spacing w:line="276" w:lineRule="auto"/>
        <w:ind w:firstLine="740"/>
      </w:pPr>
      <w:r>
        <w:t>отнесение изученных объектов к определенным группам с учетом различных оснований для классификации;</w:t>
      </w:r>
    </w:p>
    <w:p w:rsidR="007617FF" w:rsidRDefault="007617FF" w:rsidP="007617FF">
      <w:pPr>
        <w:pStyle w:val="22"/>
        <w:shd w:val="clear" w:color="auto" w:fill="auto"/>
        <w:spacing w:line="276" w:lineRule="auto"/>
        <w:ind w:left="740"/>
      </w:pPr>
      <w: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7617FF" w:rsidRDefault="007617FF" w:rsidP="007617FF">
      <w:pPr>
        <w:pStyle w:val="22"/>
        <w:shd w:val="clear" w:color="auto" w:fill="auto"/>
        <w:spacing w:line="276" w:lineRule="auto"/>
        <w:ind w:firstLine="740"/>
      </w:pPr>
      <w:r>
        <w:t>знание некоторых правила безопасного поведения в природе и обществе с учетом возрастных особенностей;</w:t>
      </w:r>
    </w:p>
    <w:p w:rsidR="007617FF" w:rsidRDefault="007617FF" w:rsidP="007617FF">
      <w:pPr>
        <w:pStyle w:val="22"/>
        <w:shd w:val="clear" w:color="auto" w:fill="auto"/>
        <w:spacing w:line="276" w:lineRule="auto"/>
        <w:ind w:firstLine="740"/>
      </w:pPr>
      <w:r>
        <w:t>готовность к использованию полученных знаний при решении учебных, учебно-бытовых и учебно-трудовых задач.</w:t>
      </w:r>
    </w:p>
    <w:p w:rsidR="007617FF" w:rsidRDefault="007617FF" w:rsidP="007617FF">
      <w:pPr>
        <w:pStyle w:val="22"/>
        <w:shd w:val="clear" w:color="auto" w:fill="auto"/>
        <w:spacing w:line="276" w:lineRule="auto"/>
        <w:ind w:firstLine="740"/>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7617FF" w:rsidRDefault="007617FF" w:rsidP="007617FF">
      <w:pPr>
        <w:pStyle w:val="22"/>
        <w:shd w:val="clear" w:color="auto" w:fill="auto"/>
        <w:spacing w:line="276" w:lineRule="auto"/>
        <w:ind w:firstLine="740"/>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7617FF" w:rsidRDefault="007617FF" w:rsidP="007617FF">
      <w:pPr>
        <w:pStyle w:val="22"/>
        <w:shd w:val="clear" w:color="auto" w:fill="auto"/>
        <w:spacing w:line="276" w:lineRule="auto"/>
        <w:ind w:firstLine="740"/>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7617FF" w:rsidRDefault="007617FF" w:rsidP="007617FF">
      <w:pPr>
        <w:pStyle w:val="22"/>
        <w:shd w:val="clear" w:color="auto" w:fill="auto"/>
        <w:spacing w:line="276" w:lineRule="auto"/>
        <w:ind w:firstLine="740"/>
      </w:pPr>
      <w:r>
        <w:t>соблюдение элементарных санитарно-гигиенических норм;</w:t>
      </w:r>
    </w:p>
    <w:p w:rsidR="00D92F37" w:rsidRDefault="007617FF" w:rsidP="007617FF">
      <w:pPr>
        <w:pStyle w:val="22"/>
        <w:shd w:val="clear" w:color="auto" w:fill="auto"/>
        <w:spacing w:line="276" w:lineRule="auto"/>
        <w:ind w:firstLine="740"/>
      </w:pPr>
      <w:r>
        <w:t xml:space="preserve">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 </w:t>
      </w:r>
    </w:p>
    <w:p w:rsidR="007617FF" w:rsidRDefault="007617FF" w:rsidP="007617FF">
      <w:pPr>
        <w:pStyle w:val="22"/>
        <w:shd w:val="clear" w:color="auto" w:fill="auto"/>
        <w:spacing w:line="276" w:lineRule="auto"/>
        <w:ind w:firstLine="740"/>
      </w:pPr>
      <w:r w:rsidRPr="00D92F37">
        <w:rPr>
          <w:rStyle w:val="25"/>
          <w:sz w:val="24"/>
          <w:szCs w:val="24"/>
          <w:shd w:val="clear" w:color="auto" w:fill="DDD9C3" w:themeFill="background2" w:themeFillShade="E6"/>
        </w:rPr>
        <w:t>Изобразительное искусство</w:t>
      </w:r>
      <w:r>
        <w:rPr>
          <w:rStyle w:val="25"/>
        </w:rPr>
        <w:t xml:space="preserve"> </w:t>
      </w:r>
    </w:p>
    <w:p w:rsidR="007617FF" w:rsidRPr="00D92F37" w:rsidRDefault="007617FF" w:rsidP="007617FF">
      <w:pPr>
        <w:pStyle w:val="22"/>
        <w:shd w:val="clear" w:color="auto" w:fill="auto"/>
        <w:spacing w:line="276" w:lineRule="auto"/>
        <w:ind w:firstLine="740"/>
        <w:rPr>
          <w:u w:val="single"/>
        </w:rPr>
      </w:pPr>
      <w:r w:rsidRPr="00D92F37">
        <w:rPr>
          <w:rFonts w:eastAsia="Courier New"/>
          <w:u w:val="single"/>
        </w:rPr>
        <w:t>Минимальный уровень:</w:t>
      </w:r>
    </w:p>
    <w:p w:rsidR="007617FF" w:rsidRDefault="007617FF" w:rsidP="007617FF">
      <w:pPr>
        <w:pStyle w:val="22"/>
        <w:shd w:val="clear" w:color="auto" w:fill="auto"/>
        <w:spacing w:line="276" w:lineRule="auto"/>
        <w:ind w:firstLine="740"/>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7617FF" w:rsidRDefault="007617FF" w:rsidP="007617FF">
      <w:pPr>
        <w:pStyle w:val="22"/>
        <w:shd w:val="clear" w:color="auto" w:fill="auto"/>
        <w:spacing w:line="276" w:lineRule="auto"/>
        <w:ind w:firstLine="740"/>
      </w:pPr>
      <w:r>
        <w:t xml:space="preserve">знание элементарных правил композиции, </w:t>
      </w:r>
      <w:proofErr w:type="spellStart"/>
      <w:r>
        <w:t>цветоведения</w:t>
      </w:r>
      <w:proofErr w:type="spellEnd"/>
      <w:r>
        <w:t>, передачи формы предмета и др.;</w:t>
      </w:r>
    </w:p>
    <w:p w:rsidR="007617FF" w:rsidRDefault="007617FF" w:rsidP="007617FF">
      <w:pPr>
        <w:pStyle w:val="22"/>
        <w:shd w:val="clear" w:color="auto" w:fill="auto"/>
        <w:spacing w:line="276" w:lineRule="auto"/>
        <w:ind w:firstLine="740"/>
      </w:pPr>
      <w:r>
        <w:t>знание некоторых выразительных средств изобразительного искусства: «изобразительная поверхность», «точка», «линия», «штриховка», «пятно», «цвет»;</w:t>
      </w:r>
    </w:p>
    <w:p w:rsidR="007617FF" w:rsidRDefault="007617FF" w:rsidP="007617FF">
      <w:pPr>
        <w:pStyle w:val="22"/>
        <w:shd w:val="clear" w:color="auto" w:fill="auto"/>
        <w:spacing w:line="276" w:lineRule="auto"/>
        <w:ind w:firstLine="740"/>
      </w:pPr>
      <w:r>
        <w:t>пользование материалами для рисования, аппликации, лепки; знание названий предметов, подлежащих рисованию, лепке и аппликации;</w:t>
      </w:r>
    </w:p>
    <w:p w:rsidR="007617FF" w:rsidRDefault="007617FF" w:rsidP="007617FF">
      <w:pPr>
        <w:pStyle w:val="22"/>
        <w:shd w:val="clear" w:color="auto" w:fill="auto"/>
        <w:spacing w:line="276" w:lineRule="auto"/>
        <w:ind w:firstLine="740"/>
      </w:pPr>
      <w:r>
        <w:t>знание названий некоторых народных и национальных промыслов, изготавливающих игрушки: Дымково, Гжель, Городец, Каргополь и др.;</w:t>
      </w:r>
    </w:p>
    <w:p w:rsidR="007617FF" w:rsidRDefault="007617FF" w:rsidP="007617FF">
      <w:pPr>
        <w:pStyle w:val="22"/>
        <w:shd w:val="clear" w:color="auto" w:fill="auto"/>
        <w:spacing w:line="276" w:lineRule="auto"/>
        <w:ind w:firstLine="740"/>
      </w:pPr>
      <w:r>
        <w:t>организация рабочего места в зависимости от характера выполняемой работы;</w:t>
      </w:r>
    </w:p>
    <w:p w:rsidR="007617FF" w:rsidRDefault="007617FF" w:rsidP="007617FF">
      <w:pPr>
        <w:pStyle w:val="22"/>
        <w:shd w:val="clear" w:color="auto" w:fill="auto"/>
        <w:tabs>
          <w:tab w:val="left" w:pos="5088"/>
        </w:tabs>
        <w:spacing w:line="276" w:lineRule="auto"/>
        <w:ind w:firstLine="740"/>
      </w:pPr>
      <w:r>
        <w:t>следование при выполнении работы инструкциям учителя; рациональная организация своей</w:t>
      </w:r>
      <w:r>
        <w:tab/>
        <w:t>изобразительной деятельности;</w:t>
      </w:r>
    </w:p>
    <w:p w:rsidR="007617FF" w:rsidRDefault="007617FF" w:rsidP="007617FF">
      <w:pPr>
        <w:pStyle w:val="22"/>
        <w:shd w:val="clear" w:color="auto" w:fill="auto"/>
        <w:spacing w:line="276" w:lineRule="auto"/>
      </w:pPr>
      <w:r>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7617FF" w:rsidRDefault="007617FF" w:rsidP="007617FF">
      <w:pPr>
        <w:pStyle w:val="22"/>
        <w:shd w:val="clear" w:color="auto" w:fill="auto"/>
        <w:spacing w:line="276" w:lineRule="auto"/>
        <w:ind w:firstLine="740"/>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7617FF" w:rsidRDefault="007617FF" w:rsidP="007617FF">
      <w:pPr>
        <w:pStyle w:val="22"/>
        <w:shd w:val="clear" w:color="auto" w:fill="auto"/>
        <w:spacing w:line="276" w:lineRule="auto"/>
        <w:ind w:firstLine="740"/>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7617FF" w:rsidRDefault="007617FF" w:rsidP="007617FF">
      <w:pPr>
        <w:pStyle w:val="22"/>
        <w:shd w:val="clear" w:color="auto" w:fill="auto"/>
        <w:spacing w:line="276" w:lineRule="auto"/>
        <w:ind w:firstLine="740"/>
      </w:pPr>
      <w:r>
        <w:lastRenderedPageBreak/>
        <w:t>применение приемов работы карандашом, гуашью, акварельными красками с целью передачи фактуры предмета;</w:t>
      </w:r>
    </w:p>
    <w:p w:rsidR="007617FF" w:rsidRDefault="007617FF" w:rsidP="007617FF">
      <w:pPr>
        <w:pStyle w:val="22"/>
        <w:shd w:val="clear" w:color="auto" w:fill="auto"/>
        <w:spacing w:line="276" w:lineRule="auto"/>
        <w:ind w:firstLine="740"/>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7617FF" w:rsidRDefault="007617FF" w:rsidP="007617FF">
      <w:pPr>
        <w:pStyle w:val="22"/>
        <w:shd w:val="clear" w:color="auto" w:fill="auto"/>
        <w:spacing w:line="276" w:lineRule="auto"/>
        <w:ind w:firstLine="740"/>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7617FF" w:rsidRDefault="007617FF" w:rsidP="007617FF">
      <w:pPr>
        <w:pStyle w:val="22"/>
        <w:shd w:val="clear" w:color="auto" w:fill="auto"/>
        <w:spacing w:line="276" w:lineRule="auto"/>
        <w:ind w:firstLine="740"/>
      </w:pPr>
      <w:r>
        <w:t>узнавание и различение в книжных иллюстрациях и репродукциях изображенных предметов и действий.</w:t>
      </w:r>
    </w:p>
    <w:p w:rsidR="007617FF" w:rsidRPr="00D92F37" w:rsidRDefault="007617FF" w:rsidP="007617FF">
      <w:pPr>
        <w:pStyle w:val="22"/>
        <w:shd w:val="clear" w:color="auto" w:fill="auto"/>
        <w:spacing w:line="276" w:lineRule="auto"/>
        <w:ind w:firstLine="740"/>
        <w:rPr>
          <w:u w:val="single"/>
        </w:rPr>
      </w:pPr>
      <w:r w:rsidRPr="00D92F37">
        <w:rPr>
          <w:rFonts w:eastAsia="Courier New"/>
          <w:u w:val="single"/>
        </w:rPr>
        <w:t>Достаточный уровень:</w:t>
      </w:r>
    </w:p>
    <w:p w:rsidR="007617FF" w:rsidRDefault="007617FF" w:rsidP="007617FF">
      <w:pPr>
        <w:pStyle w:val="22"/>
        <w:shd w:val="clear" w:color="auto" w:fill="auto"/>
        <w:spacing w:line="276" w:lineRule="auto"/>
        <w:ind w:firstLine="740"/>
      </w:pPr>
      <w:r>
        <w:t>знание названий жанров изобразительного искусства (портрет, натюрморт, пейзаж и др.);</w:t>
      </w:r>
    </w:p>
    <w:p w:rsidR="007617FF" w:rsidRDefault="007617FF" w:rsidP="007617FF">
      <w:pPr>
        <w:pStyle w:val="22"/>
        <w:shd w:val="clear" w:color="auto" w:fill="auto"/>
        <w:spacing w:line="276" w:lineRule="auto"/>
        <w:ind w:firstLine="740"/>
      </w:pPr>
      <w:r>
        <w:t>знание названий некоторых народных и национальных промыслов (Дымково, Гжель, Городец, Хохлома и др.);</w:t>
      </w:r>
    </w:p>
    <w:p w:rsidR="007617FF" w:rsidRDefault="007617FF" w:rsidP="007617FF">
      <w:pPr>
        <w:pStyle w:val="22"/>
        <w:shd w:val="clear" w:color="auto" w:fill="auto"/>
        <w:spacing w:line="276" w:lineRule="auto"/>
        <w:ind w:firstLine="740"/>
      </w:pPr>
      <w:r>
        <w:t>знание основных особенностей некоторых материалов, используемых в рисовании, лепке и аппликации;</w:t>
      </w:r>
    </w:p>
    <w:p w:rsidR="007617FF" w:rsidRDefault="007617FF" w:rsidP="007617FF">
      <w:pPr>
        <w:pStyle w:val="22"/>
        <w:shd w:val="clear" w:color="auto" w:fill="auto"/>
        <w:spacing w:line="276" w:lineRule="auto"/>
        <w:ind w:firstLine="740"/>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7617FF" w:rsidRDefault="007617FF" w:rsidP="007617FF">
      <w:pPr>
        <w:pStyle w:val="22"/>
        <w:shd w:val="clear" w:color="auto" w:fill="auto"/>
        <w:spacing w:line="276" w:lineRule="auto"/>
        <w:ind w:firstLine="740"/>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 и др.;</w:t>
      </w:r>
    </w:p>
    <w:p w:rsidR="007617FF" w:rsidRDefault="007617FF" w:rsidP="007617FF">
      <w:pPr>
        <w:pStyle w:val="22"/>
        <w:shd w:val="clear" w:color="auto" w:fill="auto"/>
        <w:spacing w:line="276" w:lineRule="auto"/>
        <w:ind w:firstLine="740"/>
      </w:pPr>
      <w:r>
        <w:t>знание видов аппликации (предметная, сюжетная, декоративная);</w:t>
      </w:r>
    </w:p>
    <w:p w:rsidR="007617FF" w:rsidRDefault="007617FF" w:rsidP="007617FF">
      <w:pPr>
        <w:pStyle w:val="22"/>
        <w:shd w:val="clear" w:color="auto" w:fill="auto"/>
        <w:spacing w:line="276" w:lineRule="auto"/>
        <w:ind w:firstLine="740"/>
      </w:pPr>
      <w:r>
        <w:t>знание способов лепки (</w:t>
      </w:r>
      <w:proofErr w:type="gramStart"/>
      <w:r>
        <w:t>конструктивный</w:t>
      </w:r>
      <w:proofErr w:type="gramEnd"/>
      <w:r>
        <w:t>, пластический, комбинированный);</w:t>
      </w:r>
    </w:p>
    <w:p w:rsidR="007617FF" w:rsidRDefault="007617FF" w:rsidP="007617FF">
      <w:pPr>
        <w:pStyle w:val="22"/>
        <w:shd w:val="clear" w:color="auto" w:fill="auto"/>
        <w:spacing w:line="276" w:lineRule="auto"/>
        <w:ind w:firstLine="740"/>
      </w:pPr>
      <w:r>
        <w:t>нахождение необходимой для выполнения работы информации в материалах учебника, рабочей тетради;</w:t>
      </w:r>
    </w:p>
    <w:p w:rsidR="007617FF" w:rsidRDefault="007617FF" w:rsidP="007617FF">
      <w:pPr>
        <w:pStyle w:val="22"/>
        <w:shd w:val="clear" w:color="auto" w:fill="auto"/>
        <w:spacing w:line="276" w:lineRule="auto"/>
        <w:ind w:firstLine="740"/>
      </w:pPr>
      <w:r>
        <w:t>следование при выполнении работы инструкциям учителя или инструкциям, представленным в других информационных источниках;</w:t>
      </w:r>
    </w:p>
    <w:p w:rsidR="007617FF" w:rsidRDefault="007617FF" w:rsidP="007617FF">
      <w:pPr>
        <w:pStyle w:val="22"/>
        <w:shd w:val="clear" w:color="auto" w:fill="auto"/>
        <w:spacing w:line="276" w:lineRule="auto"/>
        <w:ind w:firstLine="740"/>
      </w:pPr>
      <w:r>
        <w:t>оценка результатов собственной изобразительной деятельности и одноклассников (красиво, некрасиво, аккуратно, похоже на образец);</w:t>
      </w:r>
    </w:p>
    <w:p w:rsidR="007617FF" w:rsidRDefault="007617FF" w:rsidP="007617FF">
      <w:pPr>
        <w:pStyle w:val="22"/>
        <w:shd w:val="clear" w:color="auto" w:fill="auto"/>
        <w:spacing w:line="276" w:lineRule="auto"/>
        <w:ind w:firstLine="740"/>
      </w:pPr>
      <w:r>
        <w:t>использование разнообразных технологических способов выполнения аппликации;</w:t>
      </w:r>
    </w:p>
    <w:p w:rsidR="007617FF" w:rsidRDefault="007617FF" w:rsidP="007617FF">
      <w:pPr>
        <w:pStyle w:val="22"/>
        <w:shd w:val="clear" w:color="auto" w:fill="auto"/>
        <w:spacing w:line="276" w:lineRule="auto"/>
        <w:ind w:firstLine="740"/>
      </w:pPr>
      <w:r>
        <w:t>применение разных способов лепки;</w:t>
      </w:r>
    </w:p>
    <w:p w:rsidR="007617FF" w:rsidRDefault="007617FF" w:rsidP="007617FF">
      <w:pPr>
        <w:pStyle w:val="22"/>
        <w:shd w:val="clear" w:color="auto" w:fill="auto"/>
        <w:spacing w:line="276" w:lineRule="auto"/>
        <w:ind w:firstLine="740"/>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7617FF" w:rsidRDefault="007617FF" w:rsidP="007617FF">
      <w:pPr>
        <w:pStyle w:val="22"/>
        <w:shd w:val="clear" w:color="auto" w:fill="auto"/>
        <w:spacing w:line="276" w:lineRule="auto"/>
        <w:ind w:firstLine="740"/>
      </w:pPr>
      <w:r>
        <w:t>различение и передача в рисунке эмоционального состояния и своего отношения к природе, человеку, семье и обществу;</w:t>
      </w:r>
    </w:p>
    <w:p w:rsidR="007617FF" w:rsidRDefault="007617FF" w:rsidP="007617FF">
      <w:pPr>
        <w:pStyle w:val="22"/>
        <w:shd w:val="clear" w:color="auto" w:fill="auto"/>
        <w:tabs>
          <w:tab w:val="left" w:pos="2598"/>
          <w:tab w:val="left" w:pos="4470"/>
          <w:tab w:val="left" w:pos="7724"/>
        </w:tabs>
        <w:spacing w:line="276" w:lineRule="auto"/>
        <w:ind w:firstLine="740"/>
      </w:pPr>
      <w:r>
        <w:t>различение</w:t>
      </w:r>
      <w:r>
        <w:tab/>
        <w:t>произведений</w:t>
      </w:r>
      <w:r>
        <w:tab/>
        <w:t>живописи, графики,</w:t>
      </w:r>
      <w:r>
        <w:tab/>
        <w:t>скульптуры,</w:t>
      </w:r>
    </w:p>
    <w:p w:rsidR="007617FF" w:rsidRDefault="007617FF" w:rsidP="007617FF">
      <w:pPr>
        <w:pStyle w:val="22"/>
        <w:shd w:val="clear" w:color="auto" w:fill="auto"/>
        <w:spacing w:line="276" w:lineRule="auto"/>
      </w:pPr>
      <w:r>
        <w:t>архитектуры и декоративно-прикладного искусства;</w:t>
      </w:r>
    </w:p>
    <w:p w:rsidR="007617FF" w:rsidRDefault="007617FF" w:rsidP="007617FF">
      <w:pPr>
        <w:pStyle w:val="22"/>
        <w:shd w:val="clear" w:color="auto" w:fill="auto"/>
        <w:spacing w:line="276" w:lineRule="auto"/>
        <w:ind w:firstLine="740"/>
      </w:pPr>
      <w:r>
        <w:t>различение жанров изобразительного искусства: пейзаж, портрет, натюрморт, сюжетное изображение.</w:t>
      </w:r>
    </w:p>
    <w:p w:rsidR="007617FF" w:rsidRPr="00D92F37" w:rsidRDefault="007617FF" w:rsidP="00D92F37">
      <w:pPr>
        <w:pStyle w:val="22"/>
        <w:shd w:val="clear" w:color="auto" w:fill="DDD9C3" w:themeFill="background2" w:themeFillShade="E6"/>
        <w:spacing w:line="276" w:lineRule="auto"/>
        <w:ind w:firstLine="740"/>
        <w:rPr>
          <w:b/>
          <w:i/>
          <w:sz w:val="24"/>
          <w:szCs w:val="24"/>
        </w:rPr>
      </w:pPr>
      <w:r w:rsidRPr="00D92F37">
        <w:rPr>
          <w:rStyle w:val="24"/>
          <w:b/>
          <w:i w:val="0"/>
          <w:sz w:val="24"/>
          <w:szCs w:val="24"/>
        </w:rPr>
        <w:t>Музыка</w:t>
      </w:r>
      <w:r w:rsidR="00D92F37">
        <w:rPr>
          <w:b/>
          <w:i/>
          <w:sz w:val="24"/>
          <w:szCs w:val="24"/>
        </w:rPr>
        <w:t xml:space="preserve"> </w:t>
      </w:r>
    </w:p>
    <w:p w:rsidR="007617FF" w:rsidRPr="00D92F37" w:rsidRDefault="007617FF" w:rsidP="007617FF">
      <w:pPr>
        <w:pStyle w:val="22"/>
        <w:shd w:val="clear" w:color="auto" w:fill="auto"/>
        <w:spacing w:line="276" w:lineRule="auto"/>
        <w:ind w:firstLine="740"/>
        <w:rPr>
          <w:u w:val="single"/>
        </w:rPr>
      </w:pPr>
      <w:r w:rsidRPr="00D92F37">
        <w:rPr>
          <w:rFonts w:eastAsia="Courier New"/>
          <w:u w:val="single"/>
        </w:rPr>
        <w:t>Минимальный уровень:</w:t>
      </w:r>
    </w:p>
    <w:p w:rsidR="007617FF" w:rsidRDefault="007617FF" w:rsidP="007617FF">
      <w:pPr>
        <w:pStyle w:val="22"/>
        <w:shd w:val="clear" w:color="auto" w:fill="auto"/>
        <w:spacing w:line="276" w:lineRule="auto"/>
        <w:ind w:firstLine="740"/>
      </w:pPr>
      <w:r>
        <w:t>определение характера и содержания знакомых музыкальных произведений, предусмотренных Программой;</w:t>
      </w:r>
    </w:p>
    <w:p w:rsidR="007617FF" w:rsidRDefault="007617FF" w:rsidP="007617FF">
      <w:pPr>
        <w:pStyle w:val="22"/>
        <w:shd w:val="clear" w:color="auto" w:fill="auto"/>
        <w:spacing w:line="276" w:lineRule="auto"/>
        <w:ind w:firstLine="740"/>
      </w:pPr>
      <w:r>
        <w:t>представления о некоторых музыкальных инструментах и их звучании (труба, баян, гитара);</w:t>
      </w:r>
    </w:p>
    <w:p w:rsidR="007617FF" w:rsidRDefault="007617FF" w:rsidP="007617FF">
      <w:pPr>
        <w:pStyle w:val="22"/>
        <w:shd w:val="clear" w:color="auto" w:fill="auto"/>
        <w:spacing w:line="276" w:lineRule="auto"/>
        <w:ind w:firstLine="740"/>
      </w:pPr>
      <w:r>
        <w:t>пение с инструментальным сопровождением и без него (с помощью педагога);</w:t>
      </w:r>
    </w:p>
    <w:p w:rsidR="007617FF" w:rsidRDefault="007617FF" w:rsidP="007617FF">
      <w:pPr>
        <w:pStyle w:val="22"/>
        <w:shd w:val="clear" w:color="auto" w:fill="auto"/>
        <w:spacing w:line="276" w:lineRule="auto"/>
        <w:ind w:firstLine="740"/>
      </w:pPr>
      <w:r>
        <w:t>выразительное, слаженное и достаточно эмоциональное исполнение выученных песен с простейшими элементами динамических оттенков;</w:t>
      </w:r>
    </w:p>
    <w:p w:rsidR="007617FF" w:rsidRDefault="007617FF" w:rsidP="007617FF">
      <w:pPr>
        <w:pStyle w:val="22"/>
        <w:shd w:val="clear" w:color="auto" w:fill="auto"/>
        <w:spacing w:line="276" w:lineRule="auto"/>
        <w:ind w:firstLine="740"/>
      </w:pPr>
      <w:r>
        <w:t xml:space="preserve">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w:t>
      </w:r>
      <w:r w:rsidRPr="00D92F37">
        <w:rPr>
          <w:rStyle w:val="24"/>
          <w:sz w:val="24"/>
          <w:szCs w:val="24"/>
        </w:rPr>
        <w:t>ре1-си1;</w:t>
      </w:r>
      <w:r>
        <w:rPr>
          <w:rStyle w:val="24"/>
        </w:rPr>
        <w:t xml:space="preserve"> </w:t>
      </w:r>
      <w:r>
        <w:t>различение вступления, запева, припева, проигрыша, окончания песни; различение песни, танца, марша;</w:t>
      </w:r>
    </w:p>
    <w:p w:rsidR="007617FF" w:rsidRDefault="007617FF" w:rsidP="007617FF">
      <w:pPr>
        <w:pStyle w:val="22"/>
        <w:shd w:val="clear" w:color="auto" w:fill="auto"/>
        <w:spacing w:line="276" w:lineRule="auto"/>
        <w:ind w:firstLine="740"/>
      </w:pPr>
      <w:r>
        <w:t xml:space="preserve">передача ритмического рисунка </w:t>
      </w:r>
      <w:proofErr w:type="spellStart"/>
      <w:r>
        <w:t>попевок</w:t>
      </w:r>
      <w:proofErr w:type="spellEnd"/>
      <w:r>
        <w:t xml:space="preserve"> (хлопками, на металлофоне, голосом);</w:t>
      </w:r>
    </w:p>
    <w:p w:rsidR="007617FF" w:rsidRDefault="007617FF" w:rsidP="007617FF">
      <w:pPr>
        <w:pStyle w:val="22"/>
        <w:shd w:val="clear" w:color="auto" w:fill="auto"/>
        <w:spacing w:line="276" w:lineRule="auto"/>
        <w:ind w:firstLine="740"/>
      </w:pPr>
      <w:r>
        <w:t>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rsidR="00D92F37" w:rsidRDefault="007617FF" w:rsidP="007617FF">
      <w:pPr>
        <w:pStyle w:val="22"/>
        <w:shd w:val="clear" w:color="auto" w:fill="auto"/>
        <w:spacing w:line="276" w:lineRule="auto"/>
        <w:ind w:left="740"/>
      </w:pPr>
      <w:r>
        <w:t xml:space="preserve">владение элементарными представлениями о нотной грамоте. </w:t>
      </w:r>
    </w:p>
    <w:p w:rsidR="007617FF" w:rsidRPr="00D92F37" w:rsidRDefault="007617FF" w:rsidP="00D92F37">
      <w:pPr>
        <w:pStyle w:val="22"/>
        <w:shd w:val="clear" w:color="auto" w:fill="auto"/>
        <w:spacing w:line="276" w:lineRule="auto"/>
        <w:ind w:left="740" w:hanging="31"/>
        <w:rPr>
          <w:u w:val="single"/>
        </w:rPr>
      </w:pPr>
      <w:r w:rsidRPr="00D92F37">
        <w:rPr>
          <w:rFonts w:eastAsia="Courier New"/>
          <w:u w:val="single"/>
        </w:rPr>
        <w:t>Достаточный уровень</w:t>
      </w:r>
      <w:r w:rsidRPr="00D92F37">
        <w:rPr>
          <w:u w:val="single"/>
        </w:rPr>
        <w:t>:</w:t>
      </w:r>
    </w:p>
    <w:p w:rsidR="007617FF" w:rsidRPr="00D92F37" w:rsidRDefault="007617FF" w:rsidP="007617FF">
      <w:pPr>
        <w:pStyle w:val="22"/>
        <w:shd w:val="clear" w:color="auto" w:fill="auto"/>
        <w:spacing w:line="276" w:lineRule="auto"/>
        <w:ind w:firstLine="740"/>
        <w:rPr>
          <w:i/>
          <w:sz w:val="24"/>
          <w:szCs w:val="24"/>
        </w:rPr>
      </w:pPr>
      <w:r>
        <w:t xml:space="preserve">самостоятельное исполнение разученных детских песен; знание динамических оттенков </w:t>
      </w:r>
      <w:r>
        <w:rPr>
          <w:rStyle w:val="24"/>
        </w:rPr>
        <w:t>(</w:t>
      </w:r>
      <w:proofErr w:type="spellStart"/>
      <w:proofErr w:type="gramStart"/>
      <w:r w:rsidRPr="00D92F37">
        <w:rPr>
          <w:rStyle w:val="24"/>
          <w:i w:val="0"/>
          <w:sz w:val="24"/>
          <w:szCs w:val="24"/>
        </w:rPr>
        <w:t>форте-</w:t>
      </w:r>
      <w:r w:rsidRPr="00D92F37">
        <w:rPr>
          <w:rStyle w:val="24"/>
          <w:i w:val="0"/>
          <w:sz w:val="24"/>
          <w:szCs w:val="24"/>
        </w:rPr>
        <w:lastRenderedPageBreak/>
        <w:t>громко</w:t>
      </w:r>
      <w:proofErr w:type="spellEnd"/>
      <w:proofErr w:type="gramEnd"/>
      <w:r w:rsidRPr="00D92F37">
        <w:rPr>
          <w:rStyle w:val="24"/>
          <w:i w:val="0"/>
          <w:sz w:val="24"/>
          <w:szCs w:val="24"/>
        </w:rPr>
        <w:t xml:space="preserve">, </w:t>
      </w:r>
      <w:proofErr w:type="spellStart"/>
      <w:r w:rsidRPr="00D92F37">
        <w:rPr>
          <w:rStyle w:val="24"/>
          <w:i w:val="0"/>
          <w:sz w:val="24"/>
          <w:szCs w:val="24"/>
        </w:rPr>
        <w:t>пиано-тихо</w:t>
      </w:r>
      <w:proofErr w:type="spellEnd"/>
      <w:r w:rsidRPr="00D92F37">
        <w:rPr>
          <w:rStyle w:val="24"/>
          <w:i w:val="0"/>
          <w:sz w:val="24"/>
          <w:szCs w:val="24"/>
        </w:rPr>
        <w:t>);</w:t>
      </w:r>
    </w:p>
    <w:p w:rsidR="007617FF" w:rsidRDefault="007617FF" w:rsidP="007617FF">
      <w:pPr>
        <w:pStyle w:val="22"/>
        <w:shd w:val="clear" w:color="auto" w:fill="auto"/>
        <w:spacing w:line="276" w:lineRule="auto"/>
        <w:ind w:firstLine="740"/>
      </w:pPr>
      <w:r>
        <w:t>представления о народных музыкальных инструментах и их звучании (домра, мандолина, баян, гусли, свирель, гармонь, трещотка и др.);</w:t>
      </w:r>
    </w:p>
    <w:p w:rsidR="007617FF" w:rsidRDefault="007617FF" w:rsidP="007617FF">
      <w:pPr>
        <w:pStyle w:val="22"/>
        <w:shd w:val="clear" w:color="auto" w:fill="auto"/>
        <w:spacing w:line="276" w:lineRule="auto"/>
        <w:ind w:firstLine="740"/>
      </w:pPr>
      <w:r>
        <w:t>представления об особенностях мелодического голосоведения (плавно, отрывисто, скачкообразно);</w:t>
      </w:r>
    </w:p>
    <w:p w:rsidR="007617FF" w:rsidRDefault="007617FF" w:rsidP="007617FF">
      <w:pPr>
        <w:pStyle w:val="22"/>
        <w:shd w:val="clear" w:color="auto" w:fill="auto"/>
        <w:spacing w:line="276" w:lineRule="auto"/>
        <w:ind w:firstLine="740"/>
      </w:pPr>
      <w: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7617FF" w:rsidRDefault="007617FF" w:rsidP="007617FF">
      <w:pPr>
        <w:pStyle w:val="22"/>
        <w:shd w:val="clear" w:color="auto" w:fill="auto"/>
        <w:spacing w:line="276" w:lineRule="auto"/>
        <w:ind w:firstLine="740"/>
      </w:pPr>
      <w:r>
        <w:t>различение разнообразных по характеру и звучанию песен, маршей, танцев;</w:t>
      </w:r>
    </w:p>
    <w:p w:rsidR="007617FF" w:rsidRDefault="007617FF" w:rsidP="007617FF">
      <w:pPr>
        <w:pStyle w:val="22"/>
        <w:shd w:val="clear" w:color="auto" w:fill="auto"/>
        <w:spacing w:line="276" w:lineRule="auto"/>
        <w:ind w:firstLine="740"/>
      </w:pPr>
      <w:r>
        <w:t>владение элементами музыкальной грамоты, как средства осознания музыкальной речи.</w:t>
      </w:r>
    </w:p>
    <w:p w:rsidR="007617FF" w:rsidRPr="00D92F37" w:rsidRDefault="007617FF" w:rsidP="00D92F37">
      <w:pPr>
        <w:pStyle w:val="22"/>
        <w:shd w:val="clear" w:color="auto" w:fill="auto"/>
        <w:spacing w:line="276" w:lineRule="auto"/>
        <w:ind w:left="740" w:right="5840" w:hanging="31"/>
        <w:jc w:val="left"/>
        <w:rPr>
          <w:u w:val="single"/>
        </w:rPr>
      </w:pPr>
      <w:r w:rsidRPr="00D92F37">
        <w:rPr>
          <w:rStyle w:val="26"/>
          <w:i w:val="0"/>
          <w:sz w:val="24"/>
          <w:szCs w:val="24"/>
          <w:shd w:val="clear" w:color="auto" w:fill="DDD9C3" w:themeFill="background2" w:themeFillShade="E6"/>
        </w:rPr>
        <w:t>Физическая культура</w:t>
      </w:r>
      <w:r>
        <w:rPr>
          <w:rStyle w:val="26"/>
        </w:rPr>
        <w:t xml:space="preserve"> </w:t>
      </w:r>
      <w:r w:rsidRPr="00D92F37">
        <w:rPr>
          <w:rFonts w:eastAsia="Courier New"/>
          <w:u w:val="single"/>
        </w:rPr>
        <w:t>Минимальный уровень:</w:t>
      </w:r>
    </w:p>
    <w:p w:rsidR="007617FF" w:rsidRDefault="007617FF" w:rsidP="007617FF">
      <w:pPr>
        <w:pStyle w:val="22"/>
        <w:shd w:val="clear" w:color="auto" w:fill="auto"/>
        <w:spacing w:line="276" w:lineRule="auto"/>
        <w:ind w:firstLine="740"/>
      </w:pPr>
      <w:r>
        <w:t>представления о физической культуре как средстве укрепления здоровья, физического развития и физической подготовки человека;</w:t>
      </w:r>
    </w:p>
    <w:p w:rsidR="007617FF" w:rsidRDefault="007617FF" w:rsidP="007617FF">
      <w:pPr>
        <w:pStyle w:val="22"/>
        <w:shd w:val="clear" w:color="auto" w:fill="auto"/>
        <w:spacing w:line="276" w:lineRule="auto"/>
        <w:ind w:firstLine="740"/>
      </w:pPr>
      <w:r>
        <w:t>выполнение комплексов утренней гимнастики под руководством учителя;</w:t>
      </w:r>
    </w:p>
    <w:p w:rsidR="007617FF" w:rsidRDefault="007617FF" w:rsidP="007617FF">
      <w:pPr>
        <w:pStyle w:val="22"/>
        <w:shd w:val="clear" w:color="auto" w:fill="auto"/>
        <w:spacing w:line="276" w:lineRule="auto"/>
        <w:ind w:firstLine="740"/>
      </w:pPr>
      <w:r>
        <w:t>знание основных правил поведения на уроках физической культуры и осознанное их применение;</w:t>
      </w:r>
    </w:p>
    <w:p w:rsidR="007617FF" w:rsidRDefault="007617FF" w:rsidP="007617FF">
      <w:pPr>
        <w:pStyle w:val="22"/>
        <w:shd w:val="clear" w:color="auto" w:fill="auto"/>
        <w:spacing w:line="276" w:lineRule="auto"/>
        <w:ind w:firstLine="740"/>
      </w:pPr>
      <w:r>
        <w:t>выполнение несложных упражнений по словесной инструкции при выполнении строевых команд;</w:t>
      </w:r>
    </w:p>
    <w:p w:rsidR="007617FF" w:rsidRDefault="007617FF" w:rsidP="007617FF">
      <w:pPr>
        <w:pStyle w:val="22"/>
        <w:shd w:val="clear" w:color="auto" w:fill="auto"/>
        <w:spacing w:line="276" w:lineRule="auto"/>
        <w:ind w:firstLine="740"/>
      </w:pPr>
      <w:r>
        <w:t xml:space="preserve">представления о двигательных действиях; знание основных строевых команд; подсчёт при выполнении </w:t>
      </w:r>
      <w:proofErr w:type="spellStart"/>
      <w:r>
        <w:t>общеразвивающих</w:t>
      </w:r>
      <w:proofErr w:type="spellEnd"/>
      <w:r>
        <w:t xml:space="preserve"> упражнений;</w:t>
      </w:r>
    </w:p>
    <w:p w:rsidR="007617FF" w:rsidRDefault="007617FF" w:rsidP="007617FF">
      <w:pPr>
        <w:pStyle w:val="22"/>
        <w:shd w:val="clear" w:color="auto" w:fill="auto"/>
        <w:spacing w:line="276" w:lineRule="auto"/>
        <w:ind w:firstLine="740"/>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7617FF" w:rsidRDefault="007617FF" w:rsidP="007617FF">
      <w:pPr>
        <w:pStyle w:val="22"/>
        <w:shd w:val="clear" w:color="auto" w:fill="auto"/>
        <w:spacing w:line="276" w:lineRule="auto"/>
        <w:ind w:firstLine="740"/>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7617FF" w:rsidRPr="00D92F37" w:rsidRDefault="007617FF" w:rsidP="007617FF">
      <w:pPr>
        <w:pStyle w:val="22"/>
        <w:shd w:val="clear" w:color="auto" w:fill="auto"/>
        <w:spacing w:line="276" w:lineRule="auto"/>
        <w:ind w:firstLine="740"/>
        <w:rPr>
          <w:u w:val="single"/>
        </w:rPr>
      </w:pPr>
      <w:r w:rsidRPr="00D92F37">
        <w:rPr>
          <w:rFonts w:eastAsia="Courier New"/>
          <w:u w:val="single"/>
        </w:rPr>
        <w:t>Достаточный уровень:</w:t>
      </w:r>
    </w:p>
    <w:p w:rsidR="007617FF" w:rsidRDefault="007617FF" w:rsidP="007617FF">
      <w:pPr>
        <w:pStyle w:val="22"/>
        <w:shd w:val="clear" w:color="auto" w:fill="auto"/>
        <w:spacing w:line="276" w:lineRule="auto"/>
        <w:ind w:firstLine="740"/>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7617FF" w:rsidRDefault="007617FF" w:rsidP="007617FF">
      <w:pPr>
        <w:pStyle w:val="22"/>
        <w:shd w:val="clear" w:color="auto" w:fill="auto"/>
        <w:spacing w:line="276" w:lineRule="auto"/>
        <w:ind w:firstLine="740"/>
      </w:pPr>
      <w: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617FF" w:rsidRDefault="007617FF" w:rsidP="007617FF">
      <w:pPr>
        <w:pStyle w:val="22"/>
        <w:shd w:val="clear" w:color="auto" w:fill="auto"/>
        <w:spacing w:line="276" w:lineRule="auto"/>
        <w:ind w:firstLine="740"/>
      </w:pPr>
      <w:r>
        <w:t>выполнение основных двигательных действий в соответствии с заданием учителя: бег, ходьба, прыжки и др.;</w:t>
      </w:r>
    </w:p>
    <w:p w:rsidR="007617FF" w:rsidRDefault="007617FF" w:rsidP="007617FF">
      <w:pPr>
        <w:pStyle w:val="22"/>
        <w:shd w:val="clear" w:color="auto" w:fill="auto"/>
        <w:spacing w:line="276" w:lineRule="auto"/>
        <w:ind w:firstLine="740"/>
      </w:pPr>
      <w:r>
        <w:t xml:space="preserve">подача и выполнение строевых команд, ведение подсчёта при выполнении </w:t>
      </w:r>
      <w:proofErr w:type="spellStart"/>
      <w:r>
        <w:t>общеразвивающих</w:t>
      </w:r>
      <w:proofErr w:type="spellEnd"/>
      <w:r>
        <w:t xml:space="preserve"> упражнений.</w:t>
      </w:r>
    </w:p>
    <w:p w:rsidR="007617FF" w:rsidRDefault="007617FF" w:rsidP="007617FF">
      <w:pPr>
        <w:pStyle w:val="22"/>
        <w:shd w:val="clear" w:color="auto" w:fill="auto"/>
        <w:spacing w:line="276" w:lineRule="auto"/>
        <w:ind w:firstLine="740"/>
      </w:pPr>
      <w: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7617FF" w:rsidRDefault="007617FF" w:rsidP="007617FF">
      <w:pPr>
        <w:pStyle w:val="22"/>
        <w:shd w:val="clear" w:color="auto" w:fill="auto"/>
        <w:spacing w:line="276" w:lineRule="auto"/>
        <w:ind w:firstLine="740"/>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7617FF" w:rsidRDefault="007617FF" w:rsidP="007617FF">
      <w:pPr>
        <w:pStyle w:val="22"/>
        <w:shd w:val="clear" w:color="auto" w:fill="auto"/>
        <w:spacing w:line="276" w:lineRule="auto"/>
        <w:ind w:firstLine="740"/>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7617FF" w:rsidRDefault="007617FF" w:rsidP="007617FF">
      <w:pPr>
        <w:pStyle w:val="22"/>
        <w:shd w:val="clear" w:color="auto" w:fill="auto"/>
        <w:spacing w:line="276" w:lineRule="auto"/>
        <w:ind w:firstLine="740"/>
      </w:pPr>
      <w:r>
        <w:t>знание и применение правил бережного обращения с инвентарём и оборудованием в повседневной жизни;</w:t>
      </w:r>
    </w:p>
    <w:p w:rsidR="007617FF" w:rsidRDefault="007617FF" w:rsidP="007617FF">
      <w:pPr>
        <w:pStyle w:val="22"/>
        <w:shd w:val="clear" w:color="auto" w:fill="auto"/>
        <w:spacing w:line="276" w:lineRule="auto"/>
        <w:ind w:firstLine="740"/>
      </w:pPr>
      <w:r>
        <w:t>соблюдение требований техники безопасности в процессе участия в физкультурно-спортивных мероприятиях.</w:t>
      </w:r>
    </w:p>
    <w:p w:rsidR="00D92F37" w:rsidRDefault="007617FF" w:rsidP="00D92F37">
      <w:pPr>
        <w:pStyle w:val="22"/>
        <w:shd w:val="clear" w:color="auto" w:fill="DDD9C3" w:themeFill="background2" w:themeFillShade="E6"/>
        <w:spacing w:line="276" w:lineRule="auto"/>
        <w:ind w:left="740" w:right="5860" w:hanging="31"/>
        <w:jc w:val="left"/>
        <w:rPr>
          <w:rFonts w:eastAsia="Courier New"/>
        </w:rPr>
      </w:pPr>
      <w:r w:rsidRPr="00D92F37">
        <w:rPr>
          <w:rStyle w:val="26"/>
          <w:i w:val="0"/>
          <w:sz w:val="24"/>
          <w:szCs w:val="24"/>
        </w:rPr>
        <w:t>Ручной труд</w:t>
      </w:r>
    </w:p>
    <w:p w:rsidR="007617FF" w:rsidRPr="00D92F37" w:rsidRDefault="007617FF" w:rsidP="00D92F37">
      <w:pPr>
        <w:pStyle w:val="22"/>
        <w:shd w:val="clear" w:color="auto" w:fill="auto"/>
        <w:spacing w:line="276" w:lineRule="auto"/>
        <w:ind w:left="740" w:right="5860" w:hanging="31"/>
        <w:jc w:val="left"/>
        <w:rPr>
          <w:u w:val="single"/>
        </w:rPr>
      </w:pPr>
      <w:r w:rsidRPr="00D92F37">
        <w:rPr>
          <w:rFonts w:eastAsia="Courier New"/>
          <w:u w:val="single"/>
        </w:rPr>
        <w:t xml:space="preserve"> Минимальный уровень:</w:t>
      </w:r>
    </w:p>
    <w:p w:rsidR="007617FF" w:rsidRDefault="007617FF" w:rsidP="007617FF">
      <w:pPr>
        <w:pStyle w:val="22"/>
        <w:shd w:val="clear" w:color="auto" w:fill="auto"/>
        <w:spacing w:line="276" w:lineRule="auto"/>
        <w:ind w:firstLine="740"/>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7617FF" w:rsidRDefault="007617FF" w:rsidP="007617FF">
      <w:pPr>
        <w:pStyle w:val="22"/>
        <w:shd w:val="clear" w:color="auto" w:fill="auto"/>
        <w:spacing w:line="276" w:lineRule="auto"/>
        <w:ind w:firstLine="740"/>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7617FF" w:rsidRDefault="007617FF" w:rsidP="007617FF">
      <w:pPr>
        <w:pStyle w:val="22"/>
        <w:shd w:val="clear" w:color="auto" w:fill="auto"/>
        <w:spacing w:line="276" w:lineRule="auto"/>
        <w:ind w:firstLine="740"/>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7617FF" w:rsidRDefault="007617FF" w:rsidP="007617FF">
      <w:pPr>
        <w:pStyle w:val="22"/>
        <w:shd w:val="clear" w:color="auto" w:fill="auto"/>
        <w:spacing w:line="276" w:lineRule="auto"/>
        <w:ind w:firstLine="740"/>
      </w:pPr>
      <w:r>
        <w:t xml:space="preserve">знание приемов работы (разметки деталей, выделения детали из заготовки, формообразования, </w:t>
      </w:r>
      <w:r>
        <w:lastRenderedPageBreak/>
        <w:t>соединения деталей, отделки изделия), используемые на уроках ручного труда;</w:t>
      </w:r>
    </w:p>
    <w:p w:rsidR="007617FF" w:rsidRDefault="007617FF" w:rsidP="007617FF">
      <w:pPr>
        <w:pStyle w:val="22"/>
        <w:shd w:val="clear" w:color="auto" w:fill="auto"/>
        <w:spacing w:line="276" w:lineRule="auto"/>
        <w:ind w:firstLine="740"/>
      </w:pPr>
      <w:r>
        <w:t>анализ объекта, подлежащего изготовлению, выделение и называние его признаков и свойств; определение способов соединения деталей;</w:t>
      </w:r>
    </w:p>
    <w:p w:rsidR="007617FF" w:rsidRDefault="007617FF" w:rsidP="007617FF">
      <w:pPr>
        <w:pStyle w:val="22"/>
        <w:shd w:val="clear" w:color="auto" w:fill="auto"/>
        <w:spacing w:line="276" w:lineRule="auto"/>
        <w:ind w:firstLine="740"/>
      </w:pPr>
      <w:r>
        <w:t>пользование доступными технологическими (инструкционными) картами;</w:t>
      </w:r>
    </w:p>
    <w:p w:rsidR="007617FF" w:rsidRDefault="007617FF" w:rsidP="007617FF">
      <w:pPr>
        <w:pStyle w:val="22"/>
        <w:shd w:val="clear" w:color="auto" w:fill="auto"/>
        <w:spacing w:line="276" w:lineRule="auto"/>
        <w:ind w:firstLine="740"/>
      </w:pPr>
      <w:r>
        <w:t>составление стандартного плана работы по пунктам; владение некоторыми технологическими приемами ручной обработки материалов;</w:t>
      </w:r>
    </w:p>
    <w:p w:rsidR="007617FF" w:rsidRDefault="007617FF" w:rsidP="007617FF">
      <w:pPr>
        <w:pStyle w:val="22"/>
        <w:shd w:val="clear" w:color="auto" w:fill="auto"/>
        <w:spacing w:line="276" w:lineRule="auto"/>
        <w:ind w:firstLine="740"/>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rsidR="007617FF" w:rsidRDefault="007617FF" w:rsidP="007617FF">
      <w:pPr>
        <w:pStyle w:val="22"/>
        <w:shd w:val="clear" w:color="auto" w:fill="auto"/>
        <w:spacing w:line="276" w:lineRule="auto"/>
        <w:ind w:firstLine="740"/>
      </w:pPr>
      <w:r>
        <w:t>выполнение несложного ремонта одежды.</w:t>
      </w:r>
    </w:p>
    <w:p w:rsidR="007617FF" w:rsidRPr="009B7C79" w:rsidRDefault="007617FF" w:rsidP="007617FF">
      <w:pPr>
        <w:pStyle w:val="22"/>
        <w:shd w:val="clear" w:color="auto" w:fill="auto"/>
        <w:spacing w:line="276" w:lineRule="auto"/>
        <w:ind w:firstLine="740"/>
        <w:rPr>
          <w:u w:val="single"/>
        </w:rPr>
      </w:pPr>
      <w:r w:rsidRPr="009B7C79">
        <w:rPr>
          <w:rFonts w:eastAsia="Courier New"/>
          <w:u w:val="single"/>
        </w:rPr>
        <w:t>Достаточный уровень:</w:t>
      </w:r>
    </w:p>
    <w:p w:rsidR="007617FF" w:rsidRDefault="007617FF" w:rsidP="007617FF">
      <w:pPr>
        <w:pStyle w:val="22"/>
        <w:shd w:val="clear" w:color="auto" w:fill="auto"/>
        <w:spacing w:line="276" w:lineRule="auto"/>
        <w:ind w:firstLine="740"/>
      </w:pPr>
      <w:r>
        <w:t>знание правил рациональной организации труда, включающих упорядоченность действий и самодисциплину;</w:t>
      </w:r>
    </w:p>
    <w:p w:rsidR="007617FF" w:rsidRDefault="007617FF" w:rsidP="007617FF">
      <w:pPr>
        <w:pStyle w:val="22"/>
        <w:shd w:val="clear" w:color="auto" w:fill="auto"/>
        <w:spacing w:line="276" w:lineRule="auto"/>
        <w:ind w:left="740"/>
      </w:pPr>
      <w:r>
        <w:t>знание об исторической, культурной и эстетической ценности вещей; знание видов художественных ремесел;</w:t>
      </w:r>
    </w:p>
    <w:p w:rsidR="007617FF" w:rsidRDefault="007617FF" w:rsidP="007617FF">
      <w:pPr>
        <w:pStyle w:val="22"/>
        <w:shd w:val="clear" w:color="auto" w:fill="auto"/>
        <w:spacing w:line="276" w:lineRule="auto"/>
        <w:ind w:firstLine="740"/>
      </w:pPr>
      <w:r>
        <w:t>нахождение необходимой информации в материалах учебника, рабочей тетради;</w:t>
      </w:r>
    </w:p>
    <w:p w:rsidR="007617FF" w:rsidRDefault="007617FF" w:rsidP="007617FF">
      <w:pPr>
        <w:pStyle w:val="22"/>
        <w:shd w:val="clear" w:color="auto" w:fill="auto"/>
        <w:spacing w:line="276" w:lineRule="auto"/>
        <w:ind w:firstLine="740"/>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7617FF" w:rsidRDefault="007617FF" w:rsidP="007617FF">
      <w:pPr>
        <w:pStyle w:val="22"/>
        <w:shd w:val="clear" w:color="auto" w:fill="auto"/>
        <w:spacing w:line="276" w:lineRule="auto"/>
        <w:ind w:firstLine="740"/>
      </w:pPr>
      <w:r>
        <w:t xml:space="preserve">осознанный подбор материалов по их физическим, </w:t>
      </w:r>
      <w:proofErr w:type="spellStart"/>
      <w:r>
        <w:t>декоративно</w:t>
      </w:r>
      <w:r>
        <w:softHyphen/>
        <w:t>художественным</w:t>
      </w:r>
      <w:proofErr w:type="spellEnd"/>
      <w:r>
        <w:t xml:space="preserve"> и конструктивным свойствам;</w:t>
      </w:r>
    </w:p>
    <w:p w:rsidR="007617FF" w:rsidRDefault="007617FF" w:rsidP="007617FF">
      <w:pPr>
        <w:pStyle w:val="22"/>
        <w:shd w:val="clear" w:color="auto" w:fill="auto"/>
        <w:spacing w:line="276" w:lineRule="auto"/>
        <w:ind w:firstLine="740"/>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7617FF" w:rsidRDefault="007617FF" w:rsidP="007617FF">
      <w:pPr>
        <w:pStyle w:val="22"/>
        <w:shd w:val="clear" w:color="auto" w:fill="auto"/>
        <w:spacing w:line="276" w:lineRule="auto"/>
        <w:ind w:firstLine="740"/>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7617FF" w:rsidRDefault="007617FF" w:rsidP="007617FF">
      <w:pPr>
        <w:pStyle w:val="22"/>
        <w:shd w:val="clear" w:color="auto" w:fill="auto"/>
        <w:spacing w:line="276" w:lineRule="auto"/>
        <w:ind w:firstLine="740"/>
      </w:pPr>
      <w:r>
        <w:t>осуществление текущего самоконтроля выполняемых практических действий и корректировка хода практической работы;</w:t>
      </w:r>
    </w:p>
    <w:p w:rsidR="007617FF" w:rsidRDefault="007617FF" w:rsidP="007617FF">
      <w:pPr>
        <w:pStyle w:val="22"/>
        <w:shd w:val="clear" w:color="auto" w:fill="auto"/>
        <w:spacing w:line="276" w:lineRule="auto"/>
        <w:ind w:firstLine="740"/>
      </w:pPr>
      <w:r>
        <w:t>оценка своих изделий (красиво, некрасиво, аккуратно, похоже на образец);</w:t>
      </w:r>
    </w:p>
    <w:p w:rsidR="007617FF" w:rsidRDefault="007617FF" w:rsidP="007617FF">
      <w:pPr>
        <w:pStyle w:val="22"/>
        <w:shd w:val="clear" w:color="auto" w:fill="auto"/>
        <w:spacing w:line="276" w:lineRule="auto"/>
        <w:ind w:firstLine="740"/>
      </w:pPr>
      <w:r>
        <w:t>установление причинно-следственных связей между выполняемыми действиями и их результатами;</w:t>
      </w:r>
    </w:p>
    <w:p w:rsidR="007617FF" w:rsidRDefault="007617FF" w:rsidP="007617FF">
      <w:pPr>
        <w:pStyle w:val="22"/>
        <w:shd w:val="clear" w:color="auto" w:fill="auto"/>
        <w:spacing w:line="276" w:lineRule="auto"/>
        <w:ind w:firstLine="740"/>
      </w:pPr>
      <w:r>
        <w:t>выполнение общественных поручений по уборке класса/мастерской после уроков трудового обучения.</w:t>
      </w:r>
      <w:r w:rsidR="009B7C79">
        <w:t xml:space="preserve"> </w:t>
      </w:r>
    </w:p>
    <w:p w:rsidR="009B7C79" w:rsidRDefault="009B7C79" w:rsidP="007617FF">
      <w:pPr>
        <w:pStyle w:val="22"/>
        <w:shd w:val="clear" w:color="auto" w:fill="auto"/>
        <w:spacing w:line="276" w:lineRule="auto"/>
        <w:ind w:firstLine="740"/>
      </w:pPr>
    </w:p>
    <w:p w:rsidR="007617FF" w:rsidRPr="009B7C79" w:rsidRDefault="007617FF" w:rsidP="009B7C79">
      <w:pPr>
        <w:pStyle w:val="33"/>
        <w:shd w:val="clear" w:color="auto" w:fill="EEECE1" w:themeFill="background2"/>
        <w:spacing w:line="240" w:lineRule="auto"/>
        <w:ind w:firstLine="740"/>
        <w:rPr>
          <w:b/>
          <w:sz w:val="24"/>
          <w:szCs w:val="24"/>
        </w:rPr>
      </w:pPr>
      <w:r w:rsidRPr="009B7C79">
        <w:rPr>
          <w:b/>
          <w:sz w:val="24"/>
          <w:szCs w:val="24"/>
        </w:rPr>
        <w:t>Минимальный и достаточный уровни усвоения предметных результатов по отдельным учебным предметам на конец школьного обучения (IX класс)</w:t>
      </w:r>
      <w:r w:rsidRPr="009B7C79">
        <w:rPr>
          <w:rStyle w:val="34"/>
          <w:b w:val="0"/>
          <w:sz w:val="24"/>
          <w:szCs w:val="24"/>
        </w:rPr>
        <w:t>:</w:t>
      </w:r>
    </w:p>
    <w:p w:rsidR="009B7C79" w:rsidRDefault="009B7C79" w:rsidP="007617FF">
      <w:pPr>
        <w:pStyle w:val="90"/>
        <w:shd w:val="clear" w:color="auto" w:fill="auto"/>
        <w:spacing w:line="276" w:lineRule="auto"/>
        <w:ind w:firstLine="740"/>
      </w:pPr>
    </w:p>
    <w:p w:rsidR="007617FF" w:rsidRPr="009B7C79" w:rsidRDefault="007617FF" w:rsidP="009B7C79">
      <w:pPr>
        <w:pStyle w:val="90"/>
        <w:shd w:val="clear" w:color="auto" w:fill="EEECE1" w:themeFill="background2"/>
        <w:spacing w:line="276" w:lineRule="auto"/>
        <w:ind w:firstLine="740"/>
        <w:rPr>
          <w:b/>
        </w:rPr>
      </w:pPr>
      <w:r w:rsidRPr="009B7C79">
        <w:rPr>
          <w:b/>
        </w:rPr>
        <w:t>Русский язык</w:t>
      </w:r>
    </w:p>
    <w:p w:rsidR="007617FF" w:rsidRPr="009B7C79" w:rsidRDefault="007617FF" w:rsidP="007617FF">
      <w:pPr>
        <w:pStyle w:val="22"/>
        <w:shd w:val="clear" w:color="auto" w:fill="auto"/>
        <w:spacing w:line="276" w:lineRule="auto"/>
        <w:ind w:firstLine="740"/>
        <w:rPr>
          <w:u w:val="single"/>
        </w:rPr>
      </w:pPr>
      <w:r w:rsidRPr="009B7C79">
        <w:rPr>
          <w:rFonts w:eastAsia="Courier New"/>
          <w:u w:val="single"/>
        </w:rPr>
        <w:t>Минимальный уровень:</w:t>
      </w:r>
    </w:p>
    <w:p w:rsidR="007617FF" w:rsidRDefault="007617FF" w:rsidP="007617FF">
      <w:pPr>
        <w:pStyle w:val="22"/>
        <w:shd w:val="clear" w:color="auto" w:fill="auto"/>
        <w:spacing w:line="276" w:lineRule="auto"/>
        <w:ind w:firstLine="740"/>
      </w:pPr>
      <w:r>
        <w:t>знание отличительных грамматических признаков основных частей слова;</w:t>
      </w:r>
    </w:p>
    <w:p w:rsidR="007617FF" w:rsidRDefault="007617FF" w:rsidP="007617FF">
      <w:pPr>
        <w:pStyle w:val="22"/>
        <w:shd w:val="clear" w:color="auto" w:fill="auto"/>
        <w:spacing w:line="276" w:lineRule="auto"/>
        <w:ind w:firstLine="740"/>
      </w:pPr>
      <w:r>
        <w:t>разбор слова с опорой на представленный образец, схему, вопросы учителя;</w:t>
      </w:r>
    </w:p>
    <w:p w:rsidR="007617FF" w:rsidRDefault="007617FF" w:rsidP="007617FF">
      <w:pPr>
        <w:pStyle w:val="22"/>
        <w:shd w:val="clear" w:color="auto" w:fill="auto"/>
        <w:spacing w:line="276" w:lineRule="auto"/>
        <w:ind w:firstLine="740"/>
      </w:pPr>
      <w: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617FF" w:rsidRDefault="007617FF" w:rsidP="007617FF">
      <w:pPr>
        <w:pStyle w:val="22"/>
        <w:shd w:val="clear" w:color="auto" w:fill="auto"/>
        <w:spacing w:line="276" w:lineRule="auto"/>
        <w:ind w:firstLine="740"/>
      </w:pPr>
      <w:r>
        <w:t>составление различных конструкций предложений с опорой на представленный образец;</w:t>
      </w:r>
    </w:p>
    <w:p w:rsidR="007617FF" w:rsidRDefault="007617FF" w:rsidP="007617FF">
      <w:pPr>
        <w:pStyle w:val="22"/>
        <w:shd w:val="clear" w:color="auto" w:fill="auto"/>
        <w:spacing w:line="276" w:lineRule="auto"/>
        <w:ind w:firstLine="740"/>
      </w:pPr>
      <w:r>
        <w:t>установление смысловых связей в словосочетании по образцу, вопросам учителя;</w:t>
      </w:r>
    </w:p>
    <w:p w:rsidR="007617FF" w:rsidRDefault="007617FF" w:rsidP="007617FF">
      <w:pPr>
        <w:pStyle w:val="22"/>
        <w:shd w:val="clear" w:color="auto" w:fill="auto"/>
        <w:spacing w:line="276" w:lineRule="auto"/>
        <w:ind w:firstLine="740"/>
      </w:pPr>
      <w:r>
        <w:t>нахождение главных и второстепенных членов предложения без деления на виды (с помощью учителя);</w:t>
      </w:r>
    </w:p>
    <w:p w:rsidR="007617FF" w:rsidRDefault="007617FF" w:rsidP="007617FF">
      <w:pPr>
        <w:pStyle w:val="22"/>
        <w:shd w:val="clear" w:color="auto" w:fill="auto"/>
        <w:spacing w:line="276" w:lineRule="auto"/>
        <w:ind w:left="740" w:right="2120"/>
      </w:pPr>
      <w:r>
        <w:t>нахождение в тексте однородных членов предложения; различение предложений, разных по интонации;</w:t>
      </w:r>
    </w:p>
    <w:p w:rsidR="007617FF" w:rsidRDefault="007617FF" w:rsidP="007617FF">
      <w:pPr>
        <w:pStyle w:val="22"/>
        <w:shd w:val="clear" w:color="auto" w:fill="auto"/>
        <w:spacing w:line="276" w:lineRule="auto"/>
        <w:ind w:firstLine="740"/>
      </w:pPr>
      <w:r>
        <w:t>нахождение в тексте предложений, различных по цели высказывания (с помощью учителя);</w:t>
      </w:r>
    </w:p>
    <w:p w:rsidR="007617FF" w:rsidRDefault="007617FF" w:rsidP="007617FF">
      <w:pPr>
        <w:pStyle w:val="22"/>
        <w:shd w:val="clear" w:color="auto" w:fill="auto"/>
        <w:spacing w:line="276" w:lineRule="auto"/>
        <w:ind w:firstLine="740"/>
      </w:pPr>
      <w:r>
        <w:t>участие в обсуждении фактического материала высказывания, необходимого для раскрытия его темы и основной мысли;</w:t>
      </w:r>
    </w:p>
    <w:p w:rsidR="007617FF" w:rsidRDefault="007617FF" w:rsidP="007617FF">
      <w:pPr>
        <w:pStyle w:val="22"/>
        <w:shd w:val="clear" w:color="auto" w:fill="auto"/>
        <w:spacing w:line="276" w:lineRule="auto"/>
        <w:ind w:firstLine="740"/>
      </w:pPr>
      <w:r>
        <w:lastRenderedPageBreak/>
        <w:t>выбор одного заголовка из нескольких предложенных, соответствующих теме текста;</w:t>
      </w:r>
    </w:p>
    <w:p w:rsidR="007617FF" w:rsidRDefault="007617FF" w:rsidP="007617FF">
      <w:pPr>
        <w:pStyle w:val="22"/>
        <w:shd w:val="clear" w:color="auto" w:fill="auto"/>
        <w:spacing w:line="276" w:lineRule="auto"/>
        <w:ind w:firstLine="740"/>
      </w:pPr>
      <w:r>
        <w:t>оформление изученных видов деловых бумаг с опорой на представленный образец;</w:t>
      </w:r>
    </w:p>
    <w:p w:rsidR="007617FF" w:rsidRDefault="007617FF" w:rsidP="007617FF">
      <w:pPr>
        <w:pStyle w:val="22"/>
        <w:shd w:val="clear" w:color="auto" w:fill="auto"/>
        <w:spacing w:line="276" w:lineRule="auto"/>
        <w:ind w:firstLine="740"/>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7617FF" w:rsidRDefault="007617FF" w:rsidP="007617FF">
      <w:pPr>
        <w:pStyle w:val="22"/>
        <w:shd w:val="clear" w:color="auto" w:fill="auto"/>
        <w:spacing w:line="276" w:lineRule="auto"/>
        <w:ind w:firstLine="740"/>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617FF" w:rsidRPr="009B7C79" w:rsidRDefault="007617FF" w:rsidP="007617FF">
      <w:pPr>
        <w:pStyle w:val="22"/>
        <w:shd w:val="clear" w:color="auto" w:fill="auto"/>
        <w:spacing w:line="276" w:lineRule="auto"/>
        <w:ind w:firstLine="740"/>
        <w:rPr>
          <w:u w:val="single"/>
        </w:rPr>
      </w:pPr>
      <w:r w:rsidRPr="009B7C79">
        <w:rPr>
          <w:rFonts w:eastAsia="Courier New"/>
          <w:u w:val="single"/>
        </w:rPr>
        <w:t>Достаточный уровень:</w:t>
      </w:r>
    </w:p>
    <w:p w:rsidR="007617FF" w:rsidRDefault="007617FF" w:rsidP="007617FF">
      <w:pPr>
        <w:pStyle w:val="22"/>
        <w:shd w:val="clear" w:color="auto" w:fill="auto"/>
        <w:spacing w:line="276" w:lineRule="auto"/>
        <w:ind w:firstLine="740"/>
      </w:pPr>
      <w:r>
        <w:t>знание значимых частей слова и их дифференцировка по существенным признакам;</w:t>
      </w:r>
    </w:p>
    <w:p w:rsidR="007617FF" w:rsidRDefault="007617FF" w:rsidP="007617FF">
      <w:pPr>
        <w:pStyle w:val="22"/>
        <w:shd w:val="clear" w:color="auto" w:fill="auto"/>
        <w:spacing w:line="276" w:lineRule="auto"/>
        <w:ind w:firstLine="740"/>
      </w:pPr>
      <w:r>
        <w:t>разбор слова по составу с использованием опорных схем;</w:t>
      </w:r>
    </w:p>
    <w:p w:rsidR="007617FF" w:rsidRDefault="007617FF" w:rsidP="007617FF">
      <w:pPr>
        <w:pStyle w:val="22"/>
        <w:shd w:val="clear" w:color="auto" w:fill="auto"/>
        <w:spacing w:line="276" w:lineRule="auto"/>
        <w:ind w:firstLine="740"/>
      </w:pPr>
      <w:r>
        <w:t>образование слов с новым значением, относящихся к разным частям речи, с использованием приставок и суффиксов с опорой на схему;</w:t>
      </w:r>
    </w:p>
    <w:p w:rsidR="007617FF" w:rsidRDefault="007617FF" w:rsidP="007617FF">
      <w:pPr>
        <w:pStyle w:val="22"/>
        <w:shd w:val="clear" w:color="auto" w:fill="auto"/>
        <w:spacing w:line="276" w:lineRule="auto"/>
        <w:ind w:firstLine="740"/>
      </w:pPr>
      <w:r>
        <w:t>дифференцировка слов, относящихся к различным частям речи по существенным признакам;</w:t>
      </w:r>
    </w:p>
    <w:p w:rsidR="007617FF" w:rsidRDefault="007617FF" w:rsidP="007617FF">
      <w:pPr>
        <w:pStyle w:val="22"/>
        <w:shd w:val="clear" w:color="auto" w:fill="auto"/>
        <w:spacing w:line="276" w:lineRule="auto"/>
        <w:ind w:firstLine="740"/>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7617FF" w:rsidRDefault="007617FF" w:rsidP="007617FF">
      <w:pPr>
        <w:pStyle w:val="22"/>
        <w:shd w:val="clear" w:color="auto" w:fill="auto"/>
        <w:spacing w:line="276" w:lineRule="auto"/>
        <w:ind w:firstLine="740"/>
      </w:pPr>
      <w:r>
        <w:t>нахождение орфографической трудности в слове и решение орографической задачи (под руководством учителя);</w:t>
      </w:r>
    </w:p>
    <w:p w:rsidR="007617FF" w:rsidRDefault="007617FF" w:rsidP="007617FF">
      <w:pPr>
        <w:pStyle w:val="22"/>
        <w:shd w:val="clear" w:color="auto" w:fill="auto"/>
        <w:spacing w:line="276" w:lineRule="auto"/>
        <w:ind w:firstLine="740"/>
      </w:pPr>
      <w:r>
        <w:t>пользование орфографическим словарем для уточнения написания слова;</w:t>
      </w:r>
    </w:p>
    <w:p w:rsidR="007617FF" w:rsidRDefault="007617FF" w:rsidP="007617FF">
      <w:pPr>
        <w:pStyle w:val="22"/>
        <w:shd w:val="clear" w:color="auto" w:fill="auto"/>
        <w:spacing w:line="276" w:lineRule="auto"/>
        <w:ind w:firstLine="740"/>
      </w:pPr>
      <w:r>
        <w:t>составление простых распространенных и сложных предложений по схеме, опорным словам, на предложенную тему и т. д.;</w:t>
      </w:r>
    </w:p>
    <w:p w:rsidR="007617FF" w:rsidRDefault="007617FF" w:rsidP="007617FF">
      <w:pPr>
        <w:pStyle w:val="22"/>
        <w:shd w:val="clear" w:color="auto" w:fill="auto"/>
        <w:spacing w:line="276" w:lineRule="auto"/>
        <w:ind w:firstLine="740"/>
      </w:pPr>
      <w:r>
        <w:t>установление смысловых связей в несложных по содержанию и структуре предложениях (не более 4-5 слов) по вопросам учителя, опорной схеме;</w:t>
      </w:r>
    </w:p>
    <w:p w:rsidR="007617FF" w:rsidRDefault="007617FF" w:rsidP="007617FF">
      <w:pPr>
        <w:pStyle w:val="22"/>
        <w:shd w:val="clear" w:color="auto" w:fill="auto"/>
        <w:spacing w:line="276" w:lineRule="auto"/>
        <w:ind w:firstLine="740"/>
      </w:pPr>
      <w:r>
        <w:t>нахождение главных и второстепенных членов предложения с использованием опорных схем;</w:t>
      </w:r>
    </w:p>
    <w:p w:rsidR="007617FF" w:rsidRDefault="007617FF" w:rsidP="007617FF">
      <w:pPr>
        <w:pStyle w:val="22"/>
        <w:shd w:val="clear" w:color="auto" w:fill="auto"/>
        <w:spacing w:line="276" w:lineRule="auto"/>
        <w:ind w:firstLine="740"/>
      </w:pPr>
      <w:r>
        <w:t>составление предложений с однородными членами с опорой на образец;</w:t>
      </w:r>
    </w:p>
    <w:p w:rsidR="007617FF" w:rsidRDefault="007617FF" w:rsidP="007617FF">
      <w:pPr>
        <w:pStyle w:val="22"/>
        <w:shd w:val="clear" w:color="auto" w:fill="auto"/>
        <w:spacing w:line="276" w:lineRule="auto"/>
        <w:ind w:firstLine="740"/>
      </w:pPr>
      <w:r>
        <w:t>составление предложений, разных по интонации с опорой на образец;</w:t>
      </w:r>
    </w:p>
    <w:p w:rsidR="007617FF" w:rsidRDefault="007617FF" w:rsidP="007617FF">
      <w:pPr>
        <w:pStyle w:val="22"/>
        <w:shd w:val="clear" w:color="auto" w:fill="auto"/>
        <w:spacing w:line="276" w:lineRule="auto"/>
        <w:ind w:firstLine="740"/>
      </w:pPr>
      <w:r>
        <w:t>различение предложений (с помощью учителя) различных по цели высказывания;</w:t>
      </w:r>
    </w:p>
    <w:p w:rsidR="007617FF" w:rsidRDefault="007617FF" w:rsidP="007617FF">
      <w:pPr>
        <w:pStyle w:val="22"/>
        <w:shd w:val="clear" w:color="auto" w:fill="auto"/>
        <w:spacing w:line="276" w:lineRule="auto"/>
        <w:ind w:firstLine="740"/>
      </w:pPr>
      <w:r>
        <w:t>отбор фактического материала, необходимого для раскрытия темы текста;</w:t>
      </w:r>
    </w:p>
    <w:p w:rsidR="007617FF" w:rsidRDefault="007617FF" w:rsidP="007617FF">
      <w:pPr>
        <w:pStyle w:val="22"/>
        <w:shd w:val="clear" w:color="auto" w:fill="auto"/>
        <w:spacing w:line="276" w:lineRule="auto"/>
        <w:ind w:firstLine="740"/>
      </w:pPr>
      <w:r>
        <w:t>отбор фактического материала, необходимого для раскрытия основной мысли текста (с помощью учителя);</w:t>
      </w:r>
    </w:p>
    <w:p w:rsidR="007617FF" w:rsidRDefault="007617FF" w:rsidP="007617FF">
      <w:pPr>
        <w:pStyle w:val="22"/>
        <w:shd w:val="clear" w:color="auto" w:fill="auto"/>
        <w:spacing w:line="276" w:lineRule="auto"/>
        <w:ind w:firstLine="740"/>
      </w:pPr>
      <w:r>
        <w:t>выбор одного заголовка из нескольких предложенных, соответствующих теме и основной мысли текста;</w:t>
      </w:r>
    </w:p>
    <w:p w:rsidR="007617FF" w:rsidRDefault="007617FF" w:rsidP="007617FF">
      <w:pPr>
        <w:pStyle w:val="22"/>
        <w:shd w:val="clear" w:color="auto" w:fill="auto"/>
        <w:spacing w:line="276" w:lineRule="auto"/>
        <w:ind w:firstLine="740"/>
      </w:pPr>
      <w:r>
        <w:t>оформление всех видов изученных деловых бумаг;</w:t>
      </w:r>
    </w:p>
    <w:p w:rsidR="007617FF" w:rsidRDefault="007617FF" w:rsidP="007617FF">
      <w:pPr>
        <w:pStyle w:val="22"/>
        <w:shd w:val="clear" w:color="auto" w:fill="auto"/>
        <w:spacing w:line="276" w:lineRule="auto"/>
        <w:ind w:firstLine="740"/>
      </w:pPr>
      <w:r>
        <w:t>письмо изложений повествовательных текстов и текстов с элементами описания и рассуждения после предварительного разбора (до 70 слов);</w:t>
      </w:r>
    </w:p>
    <w:p w:rsidR="007617FF" w:rsidRDefault="007617FF" w:rsidP="007617FF">
      <w:pPr>
        <w:pStyle w:val="22"/>
        <w:shd w:val="clear" w:color="auto" w:fill="auto"/>
        <w:spacing w:line="276" w:lineRule="auto"/>
        <w:ind w:firstLine="740"/>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7617FF" w:rsidRPr="009B7C79" w:rsidRDefault="007617FF" w:rsidP="009B7C79">
      <w:pPr>
        <w:pStyle w:val="90"/>
        <w:shd w:val="clear" w:color="auto" w:fill="EEECE1" w:themeFill="background2"/>
        <w:spacing w:line="276" w:lineRule="auto"/>
        <w:ind w:firstLine="740"/>
        <w:rPr>
          <w:b/>
        </w:rPr>
      </w:pPr>
      <w:r w:rsidRPr="009B7C79">
        <w:rPr>
          <w:b/>
        </w:rPr>
        <w:t>Чтение</w:t>
      </w:r>
    </w:p>
    <w:p w:rsidR="007617FF" w:rsidRPr="009B7C79" w:rsidRDefault="007617FF" w:rsidP="007617FF">
      <w:pPr>
        <w:pStyle w:val="22"/>
        <w:shd w:val="clear" w:color="auto" w:fill="auto"/>
        <w:spacing w:line="276" w:lineRule="auto"/>
        <w:ind w:firstLine="740"/>
        <w:rPr>
          <w:u w:val="single"/>
        </w:rPr>
      </w:pPr>
      <w:r w:rsidRPr="009B7C79">
        <w:rPr>
          <w:rFonts w:eastAsia="Courier New"/>
          <w:u w:val="single"/>
        </w:rPr>
        <w:t>Минимальный уровень</w:t>
      </w:r>
      <w:r w:rsidRPr="009B7C79">
        <w:rPr>
          <w:u w:val="single"/>
        </w:rPr>
        <w:t>:</w:t>
      </w:r>
    </w:p>
    <w:p w:rsidR="007617FF" w:rsidRDefault="007617FF" w:rsidP="007617FF">
      <w:pPr>
        <w:pStyle w:val="22"/>
        <w:shd w:val="clear" w:color="auto" w:fill="auto"/>
        <w:spacing w:line="276" w:lineRule="auto"/>
        <w:ind w:firstLine="740"/>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7617FF" w:rsidRDefault="007617FF" w:rsidP="007617FF">
      <w:pPr>
        <w:pStyle w:val="22"/>
        <w:shd w:val="clear" w:color="auto" w:fill="auto"/>
        <w:spacing w:line="276" w:lineRule="auto"/>
        <w:ind w:firstLine="740"/>
      </w:pPr>
      <w:r>
        <w:t>определение темы произведения (под руководством учителя);</w:t>
      </w:r>
    </w:p>
    <w:p w:rsidR="007617FF" w:rsidRDefault="007617FF" w:rsidP="007617FF">
      <w:pPr>
        <w:pStyle w:val="22"/>
        <w:shd w:val="clear" w:color="auto" w:fill="auto"/>
        <w:spacing w:line="276" w:lineRule="auto"/>
        <w:ind w:firstLine="740"/>
      </w:pPr>
      <w:r>
        <w:t>ответы на вопросы учителя по фактическому содержанию произведения своими словами;</w:t>
      </w:r>
    </w:p>
    <w:p w:rsidR="007617FF" w:rsidRDefault="007617FF" w:rsidP="007617FF">
      <w:pPr>
        <w:pStyle w:val="22"/>
        <w:shd w:val="clear" w:color="auto" w:fill="auto"/>
        <w:spacing w:line="276" w:lineRule="auto"/>
        <w:ind w:firstLine="740"/>
      </w:pPr>
      <w:r>
        <w:t>участие в коллективном составлении словесно-логического плана прочитанного и разобранного под руководством учителя текста;</w:t>
      </w:r>
    </w:p>
    <w:p w:rsidR="007617FF" w:rsidRDefault="007617FF" w:rsidP="007617FF">
      <w:pPr>
        <w:pStyle w:val="22"/>
        <w:shd w:val="clear" w:color="auto" w:fill="auto"/>
        <w:spacing w:line="276" w:lineRule="auto"/>
        <w:ind w:firstLine="740"/>
      </w:pPr>
      <w:r>
        <w:t>пересказ текста по частям на основе коллективно составленного плана (с помощью учителя);</w:t>
      </w:r>
    </w:p>
    <w:p w:rsidR="007617FF" w:rsidRDefault="007617FF" w:rsidP="007617FF">
      <w:pPr>
        <w:pStyle w:val="22"/>
        <w:shd w:val="clear" w:color="auto" w:fill="auto"/>
        <w:spacing w:line="276" w:lineRule="auto"/>
        <w:ind w:left="740"/>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7617FF" w:rsidRDefault="007617FF" w:rsidP="007617FF">
      <w:pPr>
        <w:pStyle w:val="22"/>
        <w:shd w:val="clear" w:color="auto" w:fill="auto"/>
        <w:spacing w:line="276" w:lineRule="auto"/>
        <w:ind w:firstLine="740"/>
      </w:pPr>
      <w:r>
        <w:t>составление элементарной характеристики героя на основе предложенного плана и по вопросам учителя;</w:t>
      </w:r>
    </w:p>
    <w:p w:rsidR="007617FF" w:rsidRDefault="007617FF" w:rsidP="007617FF">
      <w:pPr>
        <w:pStyle w:val="22"/>
        <w:shd w:val="clear" w:color="auto" w:fill="auto"/>
        <w:spacing w:line="276" w:lineRule="auto"/>
        <w:ind w:firstLine="740"/>
      </w:pPr>
      <w:r>
        <w:t>нахождение в тексте незнакомых слов и выражений, объяснение их значения с помощью учителя;</w:t>
      </w:r>
    </w:p>
    <w:p w:rsidR="007617FF" w:rsidRDefault="007617FF" w:rsidP="007617FF">
      <w:pPr>
        <w:pStyle w:val="22"/>
        <w:shd w:val="clear" w:color="auto" w:fill="auto"/>
        <w:spacing w:line="276" w:lineRule="auto"/>
        <w:ind w:firstLine="740"/>
      </w:pPr>
      <w:r>
        <w:t>заучивание стихотворений наизусть (7-9);</w:t>
      </w:r>
    </w:p>
    <w:p w:rsidR="007617FF" w:rsidRDefault="007617FF" w:rsidP="007617FF">
      <w:pPr>
        <w:pStyle w:val="22"/>
        <w:shd w:val="clear" w:color="auto" w:fill="auto"/>
        <w:spacing w:line="276" w:lineRule="auto"/>
        <w:ind w:firstLine="740"/>
      </w:pPr>
      <w:r>
        <w:t xml:space="preserve">самостоятельное чтение небольших по объему и несложных по содержанию произведений для </w:t>
      </w:r>
      <w:r>
        <w:lastRenderedPageBreak/>
        <w:t>внеклассного чтения, выполнение посильных заданий.</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правильное, осознанное и беглое чтение вслух, с соблюдением некоторых усвоенных норм орфоэпии;</w:t>
      </w:r>
    </w:p>
    <w:p w:rsidR="007617FF" w:rsidRDefault="007617FF" w:rsidP="007617FF">
      <w:pPr>
        <w:pStyle w:val="22"/>
        <w:shd w:val="clear" w:color="auto" w:fill="auto"/>
        <w:spacing w:line="276" w:lineRule="auto"/>
        <w:ind w:firstLine="740"/>
      </w:pPr>
      <w:r>
        <w:t>ответы на вопросы учителя своими словами и словами автора (выборочное чтение);</w:t>
      </w:r>
    </w:p>
    <w:p w:rsidR="007617FF" w:rsidRDefault="007617FF" w:rsidP="007617FF">
      <w:pPr>
        <w:pStyle w:val="22"/>
        <w:shd w:val="clear" w:color="auto" w:fill="auto"/>
        <w:spacing w:line="276" w:lineRule="auto"/>
        <w:ind w:firstLine="740"/>
      </w:pPr>
      <w: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7617FF" w:rsidRDefault="007617FF" w:rsidP="007617FF">
      <w:pPr>
        <w:pStyle w:val="22"/>
        <w:shd w:val="clear" w:color="auto" w:fill="auto"/>
        <w:spacing w:line="276" w:lineRule="auto"/>
        <w:ind w:firstLine="740"/>
      </w:pPr>
      <w: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7617FF" w:rsidRDefault="007617FF" w:rsidP="007617FF">
      <w:pPr>
        <w:pStyle w:val="22"/>
        <w:shd w:val="clear" w:color="auto" w:fill="auto"/>
        <w:spacing w:line="276" w:lineRule="auto"/>
        <w:ind w:firstLine="740"/>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7617FF" w:rsidRDefault="007617FF" w:rsidP="007617FF">
      <w:pPr>
        <w:pStyle w:val="22"/>
        <w:shd w:val="clear" w:color="auto" w:fill="auto"/>
        <w:spacing w:line="276" w:lineRule="auto"/>
        <w:ind w:firstLine="740"/>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7617FF" w:rsidRDefault="007617FF" w:rsidP="007617FF">
      <w:pPr>
        <w:pStyle w:val="22"/>
        <w:shd w:val="clear" w:color="auto" w:fill="auto"/>
        <w:spacing w:line="276" w:lineRule="auto"/>
        <w:ind w:firstLine="740"/>
      </w:pPr>
      <w:r>
        <w:t>знание наизусть 10-12 стихотворений и 1 прозаического отрывка.</w:t>
      </w:r>
    </w:p>
    <w:p w:rsidR="007617FF" w:rsidRPr="00687597" w:rsidRDefault="007617FF" w:rsidP="00687597">
      <w:pPr>
        <w:pStyle w:val="90"/>
        <w:shd w:val="clear" w:color="auto" w:fill="EEECE1" w:themeFill="background2"/>
        <w:spacing w:line="276" w:lineRule="auto"/>
        <w:ind w:firstLine="740"/>
        <w:rPr>
          <w:b/>
        </w:rPr>
      </w:pPr>
      <w:r w:rsidRPr="00687597">
        <w:rPr>
          <w:b/>
        </w:rPr>
        <w:t>Математика</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знание числового ряда чисел в пределах 100 000; чтение, запись и сравнение целых чисел в пределах 100 000;</w:t>
      </w:r>
    </w:p>
    <w:p w:rsidR="007617FF" w:rsidRDefault="007617FF" w:rsidP="007617FF">
      <w:pPr>
        <w:pStyle w:val="22"/>
        <w:shd w:val="clear" w:color="auto" w:fill="auto"/>
        <w:spacing w:line="276" w:lineRule="auto"/>
        <w:ind w:firstLine="740"/>
      </w:pPr>
      <w:r>
        <w:t>знание таблицы сложения однозначных чисел;</w:t>
      </w:r>
    </w:p>
    <w:p w:rsidR="007617FF" w:rsidRDefault="007617FF" w:rsidP="007617FF">
      <w:pPr>
        <w:pStyle w:val="22"/>
        <w:shd w:val="clear" w:color="auto" w:fill="auto"/>
        <w:spacing w:line="276" w:lineRule="auto"/>
        <w:ind w:firstLine="740"/>
      </w:pPr>
      <w:r>
        <w:t>знание табличных случаев умножения и получаемых из них случаев деления;</w:t>
      </w:r>
    </w:p>
    <w:p w:rsidR="007617FF" w:rsidRDefault="007617FF" w:rsidP="007617FF">
      <w:pPr>
        <w:pStyle w:val="22"/>
        <w:shd w:val="clear" w:color="auto" w:fill="auto"/>
        <w:spacing w:line="276" w:lineRule="auto"/>
        <w:ind w:firstLine="740"/>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7617FF" w:rsidRDefault="007617FF" w:rsidP="007617FF">
      <w:pPr>
        <w:pStyle w:val="22"/>
        <w:shd w:val="clear" w:color="auto" w:fill="auto"/>
        <w:spacing w:line="276" w:lineRule="auto"/>
        <w:ind w:firstLine="740"/>
      </w:pPr>
      <w:r>
        <w:t>знание обыкновенных и десятичных дробей; их получение, запись, чтение;</w:t>
      </w:r>
    </w:p>
    <w:p w:rsidR="007617FF" w:rsidRDefault="007617FF" w:rsidP="007617FF">
      <w:pPr>
        <w:pStyle w:val="22"/>
        <w:shd w:val="clear" w:color="auto" w:fill="auto"/>
        <w:spacing w:line="276" w:lineRule="auto"/>
        <w:ind w:firstLine="740"/>
      </w:pPr>
      <w:r>
        <w:t>выполнение арифметических действий (сложение, вычитание, умножение и деление на однозначное число) с десятичными дробями, имею</w:t>
      </w:r>
      <w:r>
        <w:rPr>
          <w:rFonts w:eastAsia="Courier New"/>
        </w:rPr>
        <w:t>щ</w:t>
      </w:r>
      <w:r>
        <w:t>ими в записи менее 5 знаков (цифр), в том числе с использованием микрокалькулятора;</w:t>
      </w:r>
    </w:p>
    <w:p w:rsidR="007617FF" w:rsidRDefault="007617FF" w:rsidP="007617FF">
      <w:pPr>
        <w:pStyle w:val="22"/>
        <w:shd w:val="clear" w:color="auto" w:fill="auto"/>
        <w:spacing w:line="276" w:lineRule="auto"/>
        <w:ind w:firstLine="740"/>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7617FF" w:rsidRDefault="007617FF" w:rsidP="007617FF">
      <w:pPr>
        <w:pStyle w:val="22"/>
        <w:shd w:val="clear" w:color="auto" w:fill="auto"/>
        <w:spacing w:line="276" w:lineRule="auto"/>
        <w:ind w:firstLine="740"/>
      </w:pPr>
      <w:r>
        <w:t>нахождение доли величины и величины по значению её доли (половина, треть, четверть, пятая, десятая часть);</w:t>
      </w:r>
    </w:p>
    <w:p w:rsidR="007617FF" w:rsidRDefault="007617FF" w:rsidP="007617FF">
      <w:pPr>
        <w:pStyle w:val="22"/>
        <w:shd w:val="clear" w:color="auto" w:fill="auto"/>
        <w:spacing w:line="276" w:lineRule="auto"/>
        <w:ind w:firstLine="740"/>
      </w:pPr>
      <w:r>
        <w:t>решение простых арифметических задач и составных задач в 2 действия;</w:t>
      </w:r>
    </w:p>
    <w:p w:rsidR="007617FF" w:rsidRDefault="007617FF" w:rsidP="007617FF">
      <w:pPr>
        <w:pStyle w:val="22"/>
        <w:shd w:val="clear" w:color="auto" w:fill="auto"/>
        <w:spacing w:line="276" w:lineRule="auto"/>
        <w:ind w:firstLine="740"/>
      </w:pPr>
      <w:proofErr w:type="gramStart"/>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7617FF" w:rsidRDefault="007617FF" w:rsidP="007617FF">
      <w:pPr>
        <w:pStyle w:val="22"/>
        <w:shd w:val="clear" w:color="auto" w:fill="auto"/>
        <w:spacing w:line="276" w:lineRule="auto"/>
        <w:ind w:firstLine="740"/>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 xml:space="preserve">знание числового ряда чисел в пределах 1 000 </w:t>
      </w:r>
      <w:proofErr w:type="spellStart"/>
      <w:r>
        <w:t>000</w:t>
      </w:r>
      <w:proofErr w:type="spellEnd"/>
      <w:r>
        <w:t xml:space="preserve">; чтение, запись и сравнение чисел в пределах 1 000 </w:t>
      </w:r>
      <w:proofErr w:type="spellStart"/>
      <w:r>
        <w:t>000</w:t>
      </w:r>
      <w:proofErr w:type="spellEnd"/>
      <w:r>
        <w:t>;</w:t>
      </w:r>
    </w:p>
    <w:p w:rsidR="007617FF" w:rsidRDefault="007617FF" w:rsidP="007617FF">
      <w:pPr>
        <w:pStyle w:val="22"/>
        <w:shd w:val="clear" w:color="auto" w:fill="auto"/>
        <w:spacing w:line="276" w:lineRule="auto"/>
        <w:ind w:firstLine="740"/>
      </w:pPr>
      <w:r>
        <w:t>знание таблицы сложения однозначных чисел, в том числе с переходом через десяток;</w:t>
      </w:r>
    </w:p>
    <w:p w:rsidR="007617FF" w:rsidRDefault="007617FF" w:rsidP="007617FF">
      <w:pPr>
        <w:pStyle w:val="22"/>
        <w:shd w:val="clear" w:color="auto" w:fill="auto"/>
        <w:spacing w:line="276" w:lineRule="auto"/>
        <w:ind w:firstLine="740"/>
      </w:pPr>
      <w:r>
        <w:t>знание табличных случаев умножения и получаемых из них случаев деления;</w:t>
      </w:r>
    </w:p>
    <w:p w:rsidR="007617FF" w:rsidRDefault="007617FF" w:rsidP="007617FF">
      <w:pPr>
        <w:pStyle w:val="22"/>
        <w:shd w:val="clear" w:color="auto" w:fill="auto"/>
        <w:spacing w:line="276" w:lineRule="auto"/>
        <w:ind w:firstLine="740"/>
      </w:pPr>
      <w:proofErr w:type="gramStart"/>
      <w:r>
        <w:t>знание названий, обозначений, соотношения крупных и мелких единиц измерения стоимости, длины, массы, времени, площади, объема;</w:t>
      </w:r>
      <w:proofErr w:type="gramEnd"/>
    </w:p>
    <w:p w:rsidR="007617FF" w:rsidRDefault="007617FF" w:rsidP="007617FF">
      <w:pPr>
        <w:pStyle w:val="22"/>
        <w:shd w:val="clear" w:color="auto" w:fill="auto"/>
        <w:spacing w:line="276" w:lineRule="auto"/>
        <w:ind w:firstLine="740"/>
      </w:pPr>
      <w: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t>000</w:t>
      </w:r>
      <w:proofErr w:type="spellEnd"/>
      <w:r>
        <w:t>);</w:t>
      </w:r>
    </w:p>
    <w:p w:rsidR="007617FF" w:rsidRDefault="007617FF" w:rsidP="007617FF">
      <w:pPr>
        <w:pStyle w:val="22"/>
        <w:shd w:val="clear" w:color="auto" w:fill="auto"/>
        <w:spacing w:line="276" w:lineRule="auto"/>
        <w:ind w:firstLine="740"/>
      </w:pPr>
      <w: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t>000</w:t>
      </w:r>
      <w:proofErr w:type="spellEnd"/>
      <w:r>
        <w:t>;</w:t>
      </w:r>
    </w:p>
    <w:p w:rsidR="007617FF" w:rsidRDefault="007617FF" w:rsidP="007617FF">
      <w:pPr>
        <w:pStyle w:val="22"/>
        <w:shd w:val="clear" w:color="auto" w:fill="auto"/>
        <w:spacing w:line="276" w:lineRule="auto"/>
        <w:ind w:firstLine="740"/>
      </w:pPr>
      <w:r>
        <w:t>знание обыкновенных и десятичных дробей, их получение, запись, чтение;</w:t>
      </w:r>
    </w:p>
    <w:p w:rsidR="007617FF" w:rsidRDefault="007617FF" w:rsidP="007617FF">
      <w:pPr>
        <w:pStyle w:val="22"/>
        <w:shd w:val="clear" w:color="auto" w:fill="auto"/>
        <w:spacing w:line="276" w:lineRule="auto"/>
        <w:ind w:firstLine="740"/>
      </w:pPr>
      <w: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7617FF" w:rsidRDefault="007617FF" w:rsidP="007617FF">
      <w:pPr>
        <w:pStyle w:val="22"/>
        <w:shd w:val="clear" w:color="auto" w:fill="auto"/>
        <w:spacing w:line="276" w:lineRule="auto"/>
        <w:ind w:firstLine="740"/>
      </w:pPr>
      <w:r>
        <w:t xml:space="preserve">выполнение арифметических действий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w:t>
      </w:r>
      <w:r>
        <w:lastRenderedPageBreak/>
        <w:t>микрокалькулятора;</w:t>
      </w:r>
    </w:p>
    <w:p w:rsidR="007617FF" w:rsidRDefault="007617FF" w:rsidP="007617FF">
      <w:pPr>
        <w:pStyle w:val="22"/>
        <w:shd w:val="clear" w:color="auto" w:fill="auto"/>
        <w:spacing w:line="276" w:lineRule="auto"/>
        <w:ind w:firstLine="740"/>
      </w:pPr>
      <w:r>
        <w:t>решение простых задач в соответствии с программой, составных задач в 2-3 арифметических действия;</w:t>
      </w:r>
    </w:p>
    <w:p w:rsidR="007617FF" w:rsidRDefault="007617FF" w:rsidP="007617FF">
      <w:pPr>
        <w:pStyle w:val="22"/>
        <w:shd w:val="clear" w:color="auto" w:fill="auto"/>
        <w:spacing w:line="276" w:lineRule="auto"/>
        <w:ind w:firstLine="740"/>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rsidR="007617FF" w:rsidRDefault="007617FF" w:rsidP="007617FF">
      <w:pPr>
        <w:pStyle w:val="22"/>
        <w:shd w:val="clear" w:color="auto" w:fill="auto"/>
        <w:spacing w:line="276" w:lineRule="auto"/>
        <w:ind w:firstLine="740"/>
      </w:pPr>
      <w:r>
        <w:t>знание свойств элементов многоугольников (треугольник, прямоугольник, параллелограмм), прямоугольного параллелепипеда;</w:t>
      </w:r>
    </w:p>
    <w:p w:rsidR="007617FF" w:rsidRDefault="007617FF" w:rsidP="007617FF">
      <w:pPr>
        <w:pStyle w:val="22"/>
        <w:shd w:val="clear" w:color="auto" w:fill="auto"/>
        <w:spacing w:line="276" w:lineRule="auto"/>
        <w:ind w:firstLine="740"/>
      </w:pPr>
      <w:r>
        <w:t>вычисление площади прямоугольника, объема прямоугольного параллелепипеда (куба);</w:t>
      </w:r>
    </w:p>
    <w:p w:rsidR="007617FF" w:rsidRDefault="007617FF" w:rsidP="007617FF">
      <w:pPr>
        <w:pStyle w:val="22"/>
        <w:shd w:val="clear" w:color="auto" w:fill="auto"/>
        <w:spacing w:line="276" w:lineRule="auto"/>
        <w:ind w:firstLine="740"/>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7617FF" w:rsidRDefault="007617FF" w:rsidP="007617FF">
      <w:pPr>
        <w:pStyle w:val="22"/>
        <w:shd w:val="clear" w:color="auto" w:fill="auto"/>
        <w:spacing w:line="276" w:lineRule="auto"/>
        <w:ind w:firstLine="740"/>
      </w:pPr>
      <w:r>
        <w:t>применение математических знаний для решения профессиональных трудовых задач;</w:t>
      </w:r>
    </w:p>
    <w:p w:rsidR="007617FF" w:rsidRDefault="007617FF" w:rsidP="007617FF">
      <w:pPr>
        <w:pStyle w:val="22"/>
        <w:shd w:val="clear" w:color="auto" w:fill="auto"/>
        <w:spacing w:line="276" w:lineRule="auto"/>
        <w:ind w:firstLine="740"/>
      </w:pPr>
      <w:r>
        <w:t>представления о персональном компьютере как техническом средстве, его основных устройствах и их назначении;</w:t>
      </w:r>
    </w:p>
    <w:p w:rsidR="007617FF" w:rsidRPr="00687597" w:rsidRDefault="007617FF" w:rsidP="00687597">
      <w:pPr>
        <w:pStyle w:val="22"/>
        <w:shd w:val="clear" w:color="auto" w:fill="EEECE1" w:themeFill="background2"/>
        <w:spacing w:line="276" w:lineRule="auto"/>
        <w:ind w:firstLine="740"/>
        <w:rPr>
          <w:b/>
          <w:i/>
          <w:sz w:val="24"/>
          <w:szCs w:val="24"/>
        </w:rPr>
      </w:pPr>
      <w:r w:rsidRPr="00687597">
        <w:rPr>
          <w:rStyle w:val="24"/>
          <w:b/>
          <w:i w:val="0"/>
          <w:sz w:val="24"/>
          <w:szCs w:val="24"/>
        </w:rPr>
        <w:t>Информатика</w:t>
      </w:r>
      <w:r w:rsidRPr="00687597">
        <w:rPr>
          <w:b/>
          <w:i/>
          <w:sz w:val="24"/>
          <w:szCs w:val="24"/>
        </w:rPr>
        <w:t xml:space="preserve"> </w:t>
      </w:r>
      <w:r w:rsidRPr="00687597">
        <w:rPr>
          <w:b/>
          <w:i/>
          <w:sz w:val="24"/>
          <w:szCs w:val="24"/>
          <w:lang w:eastAsia="en-US" w:bidi="en-US"/>
        </w:rPr>
        <w:t>(</w:t>
      </w:r>
      <w:r w:rsidRPr="00687597">
        <w:rPr>
          <w:b/>
          <w:i/>
          <w:sz w:val="24"/>
          <w:szCs w:val="24"/>
          <w:lang w:val="en-US" w:eastAsia="en-US" w:bidi="en-US"/>
        </w:rPr>
        <w:t>VII</w:t>
      </w:r>
      <w:r w:rsidRPr="00687597">
        <w:rPr>
          <w:b/>
          <w:i/>
          <w:sz w:val="24"/>
          <w:szCs w:val="24"/>
          <w:lang w:eastAsia="en-US" w:bidi="en-US"/>
        </w:rPr>
        <w:t>-</w:t>
      </w:r>
      <w:r w:rsidRPr="00687597">
        <w:rPr>
          <w:b/>
          <w:i/>
          <w:sz w:val="24"/>
          <w:szCs w:val="24"/>
          <w:lang w:val="en-US" w:eastAsia="en-US" w:bidi="en-US"/>
        </w:rPr>
        <w:t>IX</w:t>
      </w:r>
      <w:r w:rsidRPr="00687597">
        <w:rPr>
          <w:b/>
          <w:i/>
          <w:sz w:val="24"/>
          <w:szCs w:val="24"/>
          <w:lang w:eastAsia="en-US" w:bidi="en-US"/>
        </w:rPr>
        <w:t xml:space="preserve"> </w:t>
      </w:r>
      <w:r w:rsidRPr="00687597">
        <w:rPr>
          <w:b/>
          <w:i/>
          <w:sz w:val="24"/>
          <w:szCs w:val="24"/>
        </w:rPr>
        <w:t>классы)</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представление о персональном компьютере как техническом средстве, его основных устройствах и их назначении;</w:t>
      </w:r>
    </w:p>
    <w:p w:rsidR="007617FF" w:rsidRDefault="007617FF" w:rsidP="007617FF">
      <w:pPr>
        <w:pStyle w:val="22"/>
        <w:shd w:val="clear" w:color="auto" w:fill="auto"/>
        <w:spacing w:line="276" w:lineRule="auto"/>
        <w:ind w:firstLine="740"/>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687597" w:rsidRDefault="007617FF" w:rsidP="007617FF">
      <w:pPr>
        <w:pStyle w:val="22"/>
        <w:shd w:val="clear" w:color="auto" w:fill="auto"/>
        <w:spacing w:line="276" w:lineRule="auto"/>
        <w:ind w:firstLine="740"/>
      </w:pPr>
      <w:r>
        <w:t xml:space="preserve">пользование компьютером для решения доступных учебных задач с простыми информационными объектами (текстами, рисунками и др.). </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представление о персональном компьютере как техническом средстве, его основных устройствах и их назначении;</w:t>
      </w:r>
    </w:p>
    <w:p w:rsidR="007617FF" w:rsidRDefault="007617FF" w:rsidP="007617FF">
      <w:pPr>
        <w:pStyle w:val="22"/>
        <w:shd w:val="clear" w:color="auto" w:fill="auto"/>
        <w:spacing w:line="276" w:lineRule="auto"/>
        <w:ind w:firstLine="740"/>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7617FF" w:rsidRDefault="007617FF" w:rsidP="007617FF">
      <w:pPr>
        <w:pStyle w:val="22"/>
        <w:shd w:val="clear" w:color="auto" w:fill="auto"/>
        <w:spacing w:line="276" w:lineRule="auto"/>
        <w:ind w:firstLine="740"/>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7617FF" w:rsidRDefault="007617FF" w:rsidP="007617FF">
      <w:pPr>
        <w:pStyle w:val="22"/>
        <w:shd w:val="clear" w:color="auto" w:fill="auto"/>
        <w:spacing w:line="276" w:lineRule="auto"/>
        <w:ind w:firstLine="740"/>
      </w:pPr>
      <w:r>
        <w:t>пользование компьютером для поиска, получения, хранения, воспроизведения и передачи необходимой информации;</w:t>
      </w:r>
    </w:p>
    <w:p w:rsidR="007617FF" w:rsidRDefault="007617FF" w:rsidP="007617FF">
      <w:pPr>
        <w:pStyle w:val="22"/>
        <w:shd w:val="clear" w:color="auto" w:fill="auto"/>
        <w:spacing w:line="276" w:lineRule="auto"/>
        <w:ind w:firstLine="740"/>
      </w:pPr>
      <w:r>
        <w:t>запись (фиксация) выборочной информации об окружающем мире и о себе самом с помощью инструментов ИКТ.</w:t>
      </w:r>
    </w:p>
    <w:p w:rsidR="007617FF" w:rsidRPr="00687597" w:rsidRDefault="007617FF" w:rsidP="00687597">
      <w:pPr>
        <w:pStyle w:val="101"/>
        <w:shd w:val="clear" w:color="auto" w:fill="EEECE1" w:themeFill="background2"/>
        <w:spacing w:line="276" w:lineRule="auto"/>
        <w:rPr>
          <w:b/>
          <w:i w:val="0"/>
          <w:sz w:val="24"/>
          <w:szCs w:val="24"/>
        </w:rPr>
      </w:pPr>
      <w:r w:rsidRPr="00687597">
        <w:rPr>
          <w:b/>
          <w:i w:val="0"/>
          <w:sz w:val="24"/>
          <w:szCs w:val="24"/>
        </w:rPr>
        <w:t>Природоведение</w:t>
      </w:r>
      <w:r w:rsidRPr="00687597">
        <w:rPr>
          <w:rStyle w:val="102"/>
          <w:b/>
          <w:sz w:val="24"/>
          <w:szCs w:val="24"/>
        </w:rPr>
        <w:t xml:space="preserve"> </w:t>
      </w:r>
      <w:r w:rsidRPr="00687597">
        <w:rPr>
          <w:rStyle w:val="102"/>
          <w:b/>
          <w:sz w:val="24"/>
          <w:szCs w:val="24"/>
          <w:lang w:eastAsia="en-US" w:bidi="en-US"/>
        </w:rPr>
        <w:t>(</w:t>
      </w:r>
      <w:r w:rsidRPr="00687597">
        <w:rPr>
          <w:rStyle w:val="102"/>
          <w:b/>
          <w:sz w:val="24"/>
          <w:szCs w:val="24"/>
          <w:lang w:val="en-US" w:eastAsia="en-US" w:bidi="en-US"/>
        </w:rPr>
        <w:t>V</w:t>
      </w:r>
      <w:r w:rsidRPr="00687597">
        <w:rPr>
          <w:rStyle w:val="102"/>
          <w:b/>
          <w:sz w:val="24"/>
          <w:szCs w:val="24"/>
          <w:lang w:eastAsia="en-US" w:bidi="en-US"/>
        </w:rPr>
        <w:t>-</w:t>
      </w:r>
      <w:r w:rsidRPr="00687597">
        <w:rPr>
          <w:rStyle w:val="102"/>
          <w:b/>
          <w:sz w:val="24"/>
          <w:szCs w:val="24"/>
          <w:lang w:val="en-US" w:eastAsia="en-US" w:bidi="en-US"/>
        </w:rPr>
        <w:t>VI</w:t>
      </w:r>
      <w:r w:rsidRPr="00687597">
        <w:rPr>
          <w:rStyle w:val="102"/>
          <w:b/>
          <w:sz w:val="24"/>
          <w:szCs w:val="24"/>
          <w:lang w:eastAsia="en-US" w:bidi="en-US"/>
        </w:rPr>
        <w:t xml:space="preserve"> </w:t>
      </w:r>
      <w:r w:rsidRPr="00687597">
        <w:rPr>
          <w:rStyle w:val="102"/>
          <w:b/>
          <w:sz w:val="24"/>
          <w:szCs w:val="24"/>
        </w:rPr>
        <w:t>класс)</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узнавание и называние изученных объектов на иллюстрациях, фотографиях;</w:t>
      </w:r>
    </w:p>
    <w:p w:rsidR="007617FF" w:rsidRDefault="007617FF" w:rsidP="007617FF">
      <w:pPr>
        <w:pStyle w:val="22"/>
        <w:shd w:val="clear" w:color="auto" w:fill="auto"/>
        <w:spacing w:line="276" w:lineRule="auto"/>
        <w:ind w:firstLine="740"/>
      </w:pPr>
      <w:r>
        <w:t>представления о назначении изученных объектов, их роли в окружающем мире;</w:t>
      </w:r>
    </w:p>
    <w:p w:rsidR="007617FF" w:rsidRDefault="007617FF" w:rsidP="007617FF">
      <w:pPr>
        <w:pStyle w:val="22"/>
        <w:shd w:val="clear" w:color="auto" w:fill="auto"/>
        <w:spacing w:line="276" w:lineRule="auto"/>
        <w:ind w:firstLine="740"/>
      </w:pPr>
      <w:r>
        <w:t>отнесение изученных объектов к определенным группам (осина - лиственное дерево леса);</w:t>
      </w:r>
    </w:p>
    <w:p w:rsidR="007617FF" w:rsidRDefault="007617FF" w:rsidP="007617FF">
      <w:pPr>
        <w:pStyle w:val="22"/>
        <w:shd w:val="clear" w:color="auto" w:fill="auto"/>
        <w:spacing w:line="276" w:lineRule="auto"/>
        <w:ind w:firstLine="740"/>
      </w:pPr>
      <w:r>
        <w:t>называние сходных объектов, отнесенных к одной и той же изучаемой группе (полезные ископаемые);</w:t>
      </w:r>
    </w:p>
    <w:p w:rsidR="007617FF" w:rsidRDefault="007617FF" w:rsidP="007617FF">
      <w:pPr>
        <w:pStyle w:val="22"/>
        <w:shd w:val="clear" w:color="auto" w:fill="auto"/>
        <w:spacing w:line="276" w:lineRule="auto"/>
        <w:ind w:firstLine="740"/>
      </w:pPr>
      <w:r>
        <w:t>соблюдение режима дня, правил личной гигиены и здорового образа жизни, понимание их значение в жизни человека;</w:t>
      </w:r>
    </w:p>
    <w:p w:rsidR="007617FF" w:rsidRDefault="007617FF" w:rsidP="007617FF">
      <w:pPr>
        <w:pStyle w:val="22"/>
        <w:shd w:val="clear" w:color="auto" w:fill="auto"/>
        <w:spacing w:line="276" w:lineRule="auto"/>
        <w:ind w:firstLine="740"/>
      </w:pPr>
      <w:r>
        <w:t>соблюдение элементарных правил безопасного поведения в природе и обществе (под контролем взрослого);</w:t>
      </w:r>
    </w:p>
    <w:p w:rsidR="007617FF" w:rsidRDefault="007617FF" w:rsidP="007617FF">
      <w:pPr>
        <w:pStyle w:val="22"/>
        <w:shd w:val="clear" w:color="auto" w:fill="auto"/>
        <w:spacing w:line="276" w:lineRule="auto"/>
        <w:ind w:firstLine="740"/>
      </w:pPr>
      <w: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7617FF" w:rsidRDefault="007617FF" w:rsidP="007617FF">
      <w:pPr>
        <w:pStyle w:val="22"/>
        <w:shd w:val="clear" w:color="auto" w:fill="auto"/>
        <w:spacing w:line="276" w:lineRule="auto"/>
        <w:ind w:firstLine="740"/>
      </w:pPr>
      <w:r>
        <w:t>представления о взаимосвязях между изученными объектами, их месте в окружающем мире;</w:t>
      </w:r>
    </w:p>
    <w:p w:rsidR="007617FF" w:rsidRDefault="007617FF" w:rsidP="007617FF">
      <w:pPr>
        <w:pStyle w:val="22"/>
        <w:shd w:val="clear" w:color="auto" w:fill="auto"/>
        <w:spacing w:line="276" w:lineRule="auto"/>
        <w:ind w:firstLine="740"/>
      </w:pPr>
      <w:r>
        <w:t>отнесение изученных объектов к определенным группам с учетом раз</w:t>
      </w:r>
      <w:r>
        <w:softHyphen/>
        <w:t xml:space="preserve">личных оснований для классификации (клевер — травянистое дикорастущее растение; растение луга; кормовое растение; медонос; </w:t>
      </w:r>
      <w:r>
        <w:lastRenderedPageBreak/>
        <w:t>растение, цветущее ле</w:t>
      </w:r>
      <w:r>
        <w:softHyphen/>
        <w:t>том);</w:t>
      </w:r>
    </w:p>
    <w:p w:rsidR="007617FF" w:rsidRDefault="007617FF" w:rsidP="007617FF">
      <w:pPr>
        <w:pStyle w:val="22"/>
        <w:shd w:val="clear" w:color="auto" w:fill="auto"/>
        <w:spacing w:line="276" w:lineRule="auto"/>
        <w:ind w:firstLine="740"/>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7617FF" w:rsidRDefault="007617FF" w:rsidP="007617FF">
      <w:pPr>
        <w:pStyle w:val="22"/>
        <w:shd w:val="clear" w:color="auto" w:fill="auto"/>
        <w:spacing w:line="276" w:lineRule="auto"/>
        <w:ind w:firstLine="740"/>
      </w:pPr>
      <w: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7617FF" w:rsidRDefault="007617FF" w:rsidP="007617FF">
      <w:pPr>
        <w:pStyle w:val="22"/>
        <w:shd w:val="clear" w:color="auto" w:fill="auto"/>
        <w:spacing w:line="276" w:lineRule="auto"/>
        <w:ind w:firstLine="740"/>
      </w:pPr>
      <w:r>
        <w:t>участие в беседе; обсуждение изученного; проявление желания рассказать о предмете изучения, наблюдения, заинтересовавшем объекте;</w:t>
      </w:r>
    </w:p>
    <w:p w:rsidR="007617FF" w:rsidRDefault="007617FF" w:rsidP="007617FF">
      <w:pPr>
        <w:pStyle w:val="22"/>
        <w:shd w:val="clear" w:color="auto" w:fill="auto"/>
        <w:spacing w:line="276" w:lineRule="auto"/>
        <w:ind w:firstLine="740"/>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7617FF" w:rsidRDefault="007617FF" w:rsidP="007617FF">
      <w:pPr>
        <w:pStyle w:val="22"/>
        <w:shd w:val="clear" w:color="auto" w:fill="auto"/>
        <w:spacing w:line="276" w:lineRule="auto"/>
        <w:ind w:firstLine="740"/>
      </w:pPr>
      <w:r>
        <w:t>совершение действий по соблюдению санитарно-гигиенических норм в отношении изученных объектов и явлений;</w:t>
      </w:r>
    </w:p>
    <w:p w:rsidR="007617FF" w:rsidRDefault="007617FF" w:rsidP="007617FF">
      <w:pPr>
        <w:pStyle w:val="22"/>
        <w:shd w:val="clear" w:color="auto" w:fill="auto"/>
        <w:spacing w:line="276" w:lineRule="auto"/>
        <w:ind w:firstLine="740"/>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7617FF" w:rsidRPr="00687597" w:rsidRDefault="007617FF" w:rsidP="00687597">
      <w:pPr>
        <w:pStyle w:val="90"/>
        <w:shd w:val="clear" w:color="auto" w:fill="EEECE1" w:themeFill="background2"/>
        <w:spacing w:line="276" w:lineRule="auto"/>
        <w:ind w:firstLine="740"/>
        <w:rPr>
          <w:b/>
        </w:rPr>
      </w:pPr>
      <w:r w:rsidRPr="00687597">
        <w:rPr>
          <w:b/>
        </w:rPr>
        <w:t>Биология.</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представления об объектах и явлениях неживой и живой природы, организма человека;</w:t>
      </w:r>
    </w:p>
    <w:p w:rsidR="007617FF" w:rsidRDefault="007617FF" w:rsidP="007617FF">
      <w:pPr>
        <w:pStyle w:val="22"/>
        <w:shd w:val="clear" w:color="auto" w:fill="auto"/>
        <w:spacing w:line="276" w:lineRule="auto"/>
        <w:ind w:firstLine="740"/>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7617FF" w:rsidRDefault="007617FF" w:rsidP="007617FF">
      <w:pPr>
        <w:pStyle w:val="22"/>
        <w:shd w:val="clear" w:color="auto" w:fill="auto"/>
        <w:spacing w:line="276" w:lineRule="auto"/>
        <w:ind w:firstLine="740"/>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7617FF" w:rsidRDefault="007617FF" w:rsidP="007617FF">
      <w:pPr>
        <w:pStyle w:val="22"/>
        <w:shd w:val="clear" w:color="auto" w:fill="auto"/>
        <w:spacing w:line="276" w:lineRule="auto"/>
        <w:ind w:firstLine="740"/>
      </w:pPr>
      <w:r>
        <w:t>выполнение совместно с учителем практических работ, предусмотренных программой;</w:t>
      </w:r>
    </w:p>
    <w:p w:rsidR="007617FF" w:rsidRDefault="007617FF" w:rsidP="007617FF">
      <w:pPr>
        <w:pStyle w:val="22"/>
        <w:shd w:val="clear" w:color="auto" w:fill="auto"/>
        <w:spacing w:line="276" w:lineRule="auto"/>
        <w:ind w:firstLine="740"/>
      </w:pPr>
      <w:r>
        <w:t>описание особенностей состояния своего организма;</w:t>
      </w:r>
    </w:p>
    <w:p w:rsidR="007617FF" w:rsidRDefault="007617FF" w:rsidP="007617FF">
      <w:pPr>
        <w:pStyle w:val="22"/>
        <w:shd w:val="clear" w:color="auto" w:fill="auto"/>
        <w:spacing w:line="276" w:lineRule="auto"/>
        <w:ind w:firstLine="740"/>
      </w:pPr>
      <w:r>
        <w:t>знание названий специализации врачей;</w:t>
      </w:r>
    </w:p>
    <w:p w:rsidR="007617FF" w:rsidRDefault="007617FF" w:rsidP="007617FF">
      <w:pPr>
        <w:pStyle w:val="22"/>
        <w:shd w:val="clear" w:color="auto" w:fill="auto"/>
        <w:spacing w:line="276" w:lineRule="auto"/>
        <w:ind w:firstLine="740"/>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представления об объектах неживой и живой природы, организме человека;</w:t>
      </w:r>
    </w:p>
    <w:p w:rsidR="007617FF" w:rsidRDefault="007617FF" w:rsidP="007617FF">
      <w:pPr>
        <w:pStyle w:val="22"/>
        <w:shd w:val="clear" w:color="auto" w:fill="auto"/>
        <w:spacing w:line="276" w:lineRule="auto"/>
        <w:ind w:firstLine="740"/>
      </w:pPr>
      <w:r>
        <w:t>осознание основных взаимосвязей между природными компонентами, природой и человеком, органами и системами органов у человека;</w:t>
      </w:r>
    </w:p>
    <w:p w:rsidR="007617FF" w:rsidRDefault="007617FF" w:rsidP="007617FF">
      <w:pPr>
        <w:pStyle w:val="22"/>
        <w:shd w:val="clear" w:color="auto" w:fill="auto"/>
        <w:spacing w:line="276" w:lineRule="auto"/>
        <w:ind w:firstLine="740"/>
      </w:pPr>
      <w:r>
        <w:t>установление взаимосвязи между средой обитания и внешним видом объекта (единство формы и функции);</w:t>
      </w:r>
    </w:p>
    <w:p w:rsidR="007617FF" w:rsidRDefault="007617FF" w:rsidP="007617FF">
      <w:pPr>
        <w:pStyle w:val="22"/>
        <w:shd w:val="clear" w:color="auto" w:fill="auto"/>
        <w:spacing w:line="276" w:lineRule="auto"/>
        <w:ind w:firstLine="740"/>
      </w:pPr>
      <w:r>
        <w:t>знание признаков сходства и различия между группами растений и животных; выполнение классификаций на основе выделения общих признаков;</w:t>
      </w:r>
    </w:p>
    <w:p w:rsidR="007617FF" w:rsidRDefault="007617FF" w:rsidP="007617FF">
      <w:pPr>
        <w:pStyle w:val="22"/>
        <w:shd w:val="clear" w:color="auto" w:fill="auto"/>
        <w:spacing w:line="276" w:lineRule="auto"/>
        <w:ind w:firstLine="740"/>
      </w:pPr>
      <w:r>
        <w:t>узнавание изученных природных объектов по внешнему виду (натуральные объекты, муляжи, слайды, рисунки, схемы);</w:t>
      </w:r>
    </w:p>
    <w:p w:rsidR="007617FF" w:rsidRDefault="007617FF" w:rsidP="007617FF">
      <w:pPr>
        <w:pStyle w:val="22"/>
        <w:shd w:val="clear" w:color="auto" w:fill="auto"/>
        <w:spacing w:line="276" w:lineRule="auto"/>
        <w:ind w:firstLine="740"/>
      </w:pPr>
      <w:r>
        <w:t>знание названий, элементарных функций и расположения основных органов в организме человека;</w:t>
      </w:r>
    </w:p>
    <w:p w:rsidR="007617FF" w:rsidRDefault="007617FF" w:rsidP="007617FF">
      <w:pPr>
        <w:pStyle w:val="22"/>
        <w:shd w:val="clear" w:color="auto" w:fill="auto"/>
        <w:spacing w:line="276" w:lineRule="auto"/>
        <w:ind w:firstLine="740"/>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7617FF" w:rsidRDefault="007617FF" w:rsidP="007617FF">
      <w:pPr>
        <w:pStyle w:val="22"/>
        <w:shd w:val="clear" w:color="auto" w:fill="auto"/>
        <w:spacing w:line="276" w:lineRule="auto"/>
        <w:ind w:firstLine="740"/>
      </w:pPr>
      <w:r>
        <w:t>знание правил здорового образа жизни и безопасного поведения, использование их для объяснения новых ситуаций;</w:t>
      </w:r>
    </w:p>
    <w:p w:rsidR="007617FF" w:rsidRDefault="007617FF" w:rsidP="007617FF">
      <w:pPr>
        <w:pStyle w:val="22"/>
        <w:shd w:val="clear" w:color="auto" w:fill="auto"/>
        <w:tabs>
          <w:tab w:val="left" w:pos="2441"/>
          <w:tab w:val="left" w:pos="7990"/>
        </w:tabs>
        <w:spacing w:line="276" w:lineRule="auto"/>
        <w:ind w:firstLine="740"/>
      </w:pPr>
      <w:r>
        <w:t>выполнение</w:t>
      </w:r>
      <w:r>
        <w:tab/>
        <w:t>практических работ самостоятельно</w:t>
      </w:r>
      <w:r>
        <w:tab/>
        <w:t xml:space="preserve">или </w:t>
      </w:r>
      <w:proofErr w:type="gramStart"/>
      <w:r>
        <w:t>при</w:t>
      </w:r>
      <w:proofErr w:type="gramEnd"/>
    </w:p>
    <w:p w:rsidR="007617FF" w:rsidRDefault="007617FF" w:rsidP="007617FF">
      <w:pPr>
        <w:pStyle w:val="22"/>
        <w:shd w:val="clear" w:color="auto" w:fill="auto"/>
        <w:tabs>
          <w:tab w:val="left" w:pos="2441"/>
          <w:tab w:val="left" w:pos="7990"/>
        </w:tabs>
        <w:spacing w:line="276" w:lineRule="auto"/>
      </w:pPr>
      <w:proofErr w:type="gramStart"/>
      <w:r>
        <w:t>предварительной</w:t>
      </w:r>
      <w:r>
        <w:tab/>
        <w:t>(ориентировочной) помощи педагога</w:t>
      </w:r>
      <w:r>
        <w:tab/>
        <w:t>(измерение</w:t>
      </w:r>
      <w:proofErr w:type="gramEnd"/>
    </w:p>
    <w:p w:rsidR="007617FF" w:rsidRDefault="007617FF" w:rsidP="007617FF">
      <w:pPr>
        <w:pStyle w:val="22"/>
        <w:shd w:val="clear" w:color="auto" w:fill="auto"/>
        <w:spacing w:line="276" w:lineRule="auto"/>
      </w:pPr>
      <w:r>
        <w:t>температуры тела, оказание доврачебной помощи при вывихах, порезах, кровотечении, ожогах);</w:t>
      </w:r>
    </w:p>
    <w:p w:rsidR="007617FF" w:rsidRDefault="007617FF" w:rsidP="007617FF">
      <w:pPr>
        <w:pStyle w:val="22"/>
        <w:shd w:val="clear" w:color="auto" w:fill="auto"/>
        <w:spacing w:line="276" w:lineRule="auto"/>
        <w:ind w:firstLine="740"/>
      </w:pPr>
      <w:r>
        <w:t xml:space="preserve">владение сформированными знаниями и умениями в учебных, </w:t>
      </w:r>
      <w:proofErr w:type="spellStart"/>
      <w:r>
        <w:t>учебн</w:t>
      </w:r>
      <w:proofErr w:type="gramStart"/>
      <w:r>
        <w:t>о</w:t>
      </w:r>
      <w:proofErr w:type="spellEnd"/>
      <w:r>
        <w:t>-</w:t>
      </w:r>
      <w:proofErr w:type="gramEnd"/>
      <w:r>
        <w:t xml:space="preserve"> бытовых и учебно-трудовых ситуациях.</w:t>
      </w:r>
    </w:p>
    <w:p w:rsidR="007617FF" w:rsidRPr="00687597" w:rsidRDefault="007617FF" w:rsidP="00687597">
      <w:pPr>
        <w:pStyle w:val="90"/>
        <w:shd w:val="clear" w:color="auto" w:fill="EEECE1" w:themeFill="background2"/>
        <w:spacing w:line="276" w:lineRule="auto"/>
        <w:ind w:firstLine="740"/>
        <w:rPr>
          <w:b/>
        </w:rPr>
      </w:pPr>
      <w:r w:rsidRPr="00687597">
        <w:rPr>
          <w:b/>
        </w:rPr>
        <w:t>География:</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7617FF" w:rsidRDefault="007617FF" w:rsidP="007617FF">
      <w:pPr>
        <w:pStyle w:val="22"/>
        <w:shd w:val="clear" w:color="auto" w:fill="auto"/>
        <w:spacing w:line="276" w:lineRule="auto"/>
        <w:ind w:firstLine="740"/>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7617FF" w:rsidRDefault="007617FF" w:rsidP="007617FF">
      <w:pPr>
        <w:pStyle w:val="22"/>
        <w:shd w:val="clear" w:color="auto" w:fill="auto"/>
        <w:spacing w:line="276" w:lineRule="auto"/>
        <w:ind w:firstLine="740"/>
      </w:pPr>
      <w:r>
        <w:lastRenderedPageBreak/>
        <w:t>выделение, описание и объяснение существенных признаков географических объектов и явлений;</w:t>
      </w:r>
    </w:p>
    <w:p w:rsidR="007617FF" w:rsidRDefault="007617FF" w:rsidP="007617FF">
      <w:pPr>
        <w:pStyle w:val="22"/>
        <w:shd w:val="clear" w:color="auto" w:fill="auto"/>
        <w:spacing w:line="276" w:lineRule="auto"/>
        <w:ind w:firstLine="740"/>
      </w:pPr>
      <w:r>
        <w:t>сравнение географических объектов, фактов, явлений, событий по заданным критериям;</w:t>
      </w:r>
    </w:p>
    <w:p w:rsidR="007617FF" w:rsidRDefault="007617FF" w:rsidP="007617FF">
      <w:pPr>
        <w:pStyle w:val="22"/>
        <w:shd w:val="clear" w:color="auto" w:fill="auto"/>
        <w:spacing w:line="276" w:lineRule="auto"/>
        <w:ind w:firstLine="740"/>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применение элементарных практических умений и приемов работы с географической картой для получения географической информации;</w:t>
      </w:r>
    </w:p>
    <w:p w:rsidR="007617FF" w:rsidRDefault="007617FF" w:rsidP="007617FF">
      <w:pPr>
        <w:pStyle w:val="22"/>
        <w:shd w:val="clear" w:color="auto" w:fill="auto"/>
        <w:spacing w:line="276" w:lineRule="auto"/>
        <w:ind w:firstLine="740"/>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7617FF" w:rsidRDefault="007617FF" w:rsidP="007617FF">
      <w:pPr>
        <w:pStyle w:val="22"/>
        <w:shd w:val="clear" w:color="auto" w:fill="auto"/>
        <w:spacing w:line="276" w:lineRule="auto"/>
        <w:ind w:firstLine="740"/>
      </w:pPr>
      <w:r>
        <w:t>нахождение в различных источниках и анализ географической информации;</w:t>
      </w:r>
    </w:p>
    <w:p w:rsidR="007617FF" w:rsidRDefault="007617FF" w:rsidP="007617FF">
      <w:pPr>
        <w:pStyle w:val="22"/>
        <w:shd w:val="clear" w:color="auto" w:fill="auto"/>
        <w:spacing w:line="276" w:lineRule="auto"/>
        <w:ind w:firstLine="740"/>
      </w:pPr>
      <w:r>
        <w:t>применение приборов и инструментов для определения количественных и качественных характеристик компонентов природы;</w:t>
      </w:r>
    </w:p>
    <w:p w:rsidR="007617FF" w:rsidRDefault="007617FF" w:rsidP="007617FF">
      <w:pPr>
        <w:pStyle w:val="22"/>
        <w:shd w:val="clear" w:color="auto" w:fill="auto"/>
        <w:spacing w:line="276" w:lineRule="auto"/>
        <w:ind w:firstLine="740"/>
      </w:pPr>
      <w:r>
        <w:t>называние и показ на иллюстрациях изученных культурных и исторических памятников своей области.</w:t>
      </w:r>
    </w:p>
    <w:p w:rsidR="007617FF" w:rsidRPr="00687597" w:rsidRDefault="007617FF" w:rsidP="007617FF">
      <w:pPr>
        <w:pStyle w:val="90"/>
        <w:shd w:val="clear" w:color="auto" w:fill="auto"/>
        <w:spacing w:line="276" w:lineRule="auto"/>
        <w:ind w:left="740" w:right="5340"/>
        <w:rPr>
          <w:b/>
          <w:i/>
          <w:sz w:val="24"/>
          <w:szCs w:val="24"/>
        </w:rPr>
      </w:pPr>
      <w:r w:rsidRPr="00687597">
        <w:rPr>
          <w:b/>
          <w:shd w:val="clear" w:color="auto" w:fill="EEECE1" w:themeFill="background2"/>
        </w:rPr>
        <w:t>Основы социальной жизни</w:t>
      </w:r>
      <w:r>
        <w:t xml:space="preserve"> </w:t>
      </w:r>
      <w:r w:rsidRPr="00687597">
        <w:rPr>
          <w:rStyle w:val="91"/>
          <w:b w:val="0"/>
          <w:i w:val="0"/>
          <w:sz w:val="24"/>
          <w:szCs w:val="24"/>
        </w:rPr>
        <w:t>Минимальный уровень:</w:t>
      </w:r>
    </w:p>
    <w:p w:rsidR="007617FF" w:rsidRDefault="007617FF" w:rsidP="007617FF">
      <w:pPr>
        <w:pStyle w:val="22"/>
        <w:shd w:val="clear" w:color="auto" w:fill="auto"/>
        <w:spacing w:line="276" w:lineRule="auto"/>
        <w:ind w:firstLine="740"/>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7617FF" w:rsidRDefault="007617FF" w:rsidP="007617FF">
      <w:pPr>
        <w:pStyle w:val="22"/>
        <w:shd w:val="clear" w:color="auto" w:fill="auto"/>
        <w:spacing w:line="276" w:lineRule="auto"/>
        <w:ind w:firstLine="740"/>
      </w:pPr>
      <w:r>
        <w:t>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7617FF" w:rsidRDefault="007617FF" w:rsidP="007617FF">
      <w:pPr>
        <w:pStyle w:val="22"/>
        <w:shd w:val="clear" w:color="auto" w:fill="auto"/>
        <w:spacing w:line="276" w:lineRule="auto"/>
        <w:ind w:firstLine="740"/>
      </w:pPr>
      <w:r>
        <w:t>знание отдельных видов одежды и обуви, некоторых правил ухода за ними; соблюдение усвоенных правил в повседневной жизни;</w:t>
      </w:r>
    </w:p>
    <w:p w:rsidR="007617FF" w:rsidRDefault="007617FF" w:rsidP="007617FF">
      <w:pPr>
        <w:pStyle w:val="22"/>
        <w:shd w:val="clear" w:color="auto" w:fill="auto"/>
        <w:spacing w:line="276" w:lineRule="auto"/>
        <w:ind w:firstLine="740"/>
      </w:pPr>
      <w:r>
        <w:t>знание правил личной гигиены и их выполнение под руководством взрослого;</w:t>
      </w:r>
    </w:p>
    <w:p w:rsidR="007617FF" w:rsidRDefault="007617FF" w:rsidP="007617FF">
      <w:pPr>
        <w:pStyle w:val="22"/>
        <w:shd w:val="clear" w:color="auto" w:fill="auto"/>
        <w:spacing w:line="276" w:lineRule="auto"/>
        <w:ind w:firstLine="740"/>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7617FF" w:rsidRDefault="007617FF" w:rsidP="007617FF">
      <w:pPr>
        <w:pStyle w:val="22"/>
        <w:shd w:val="clear" w:color="auto" w:fill="auto"/>
        <w:spacing w:line="276" w:lineRule="auto"/>
        <w:ind w:left="740"/>
      </w:pPr>
      <w: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w:t>
      </w:r>
    </w:p>
    <w:p w:rsidR="007617FF" w:rsidRDefault="007617FF" w:rsidP="007617FF">
      <w:pPr>
        <w:pStyle w:val="22"/>
        <w:shd w:val="clear" w:color="auto" w:fill="auto"/>
        <w:spacing w:line="276" w:lineRule="auto"/>
        <w:ind w:firstLine="740"/>
      </w:pPr>
      <w:r>
        <w:t>представления о различных видах сре</w:t>
      </w:r>
      <w:proofErr w:type="gramStart"/>
      <w:r>
        <w:t>дств св</w:t>
      </w:r>
      <w:proofErr w:type="gramEnd"/>
      <w:r>
        <w:t>язи;</w:t>
      </w:r>
    </w:p>
    <w:p w:rsidR="007617FF" w:rsidRDefault="007617FF" w:rsidP="007617FF">
      <w:pPr>
        <w:pStyle w:val="22"/>
        <w:shd w:val="clear" w:color="auto" w:fill="auto"/>
        <w:spacing w:line="276" w:lineRule="auto"/>
        <w:ind w:firstLine="740"/>
      </w:pPr>
      <w:r>
        <w:t>знание и соблюдение правил поведения в общественных местах (магазинах, транспорте, музеях, медицинских учреждениях);</w:t>
      </w:r>
    </w:p>
    <w:p w:rsidR="007617FF" w:rsidRDefault="007617FF" w:rsidP="007617FF">
      <w:pPr>
        <w:pStyle w:val="22"/>
        <w:shd w:val="clear" w:color="auto" w:fill="auto"/>
        <w:spacing w:line="276" w:lineRule="auto"/>
        <w:ind w:firstLine="740"/>
      </w:pPr>
      <w:r>
        <w:t>знание названий организаций социальной направленности и их назначения;</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w:t>
      </w:r>
    </w:p>
    <w:p w:rsidR="007617FF" w:rsidRDefault="007617FF" w:rsidP="007617FF">
      <w:pPr>
        <w:pStyle w:val="22"/>
        <w:shd w:val="clear" w:color="auto" w:fill="auto"/>
        <w:spacing w:line="276" w:lineRule="auto"/>
        <w:ind w:firstLine="740"/>
      </w:pPr>
      <w:r>
        <w:t>соблюдение правила поведения в доме и общественных местах; представления о морально-этических нормах поведения;</w:t>
      </w:r>
    </w:p>
    <w:p w:rsidR="007617FF" w:rsidRDefault="007617FF" w:rsidP="007617FF">
      <w:pPr>
        <w:pStyle w:val="22"/>
        <w:shd w:val="clear" w:color="auto" w:fill="auto"/>
        <w:spacing w:line="276" w:lineRule="auto"/>
        <w:ind w:firstLine="740"/>
      </w:pPr>
      <w:r>
        <w:t>некоторые навыки ведения домашнего хозяйства (уборка дома, стирка белья, мытье посуды и т. п.);</w:t>
      </w:r>
    </w:p>
    <w:p w:rsidR="007617FF" w:rsidRDefault="007617FF" w:rsidP="007617FF">
      <w:pPr>
        <w:pStyle w:val="22"/>
        <w:shd w:val="clear" w:color="auto" w:fill="auto"/>
        <w:spacing w:line="276" w:lineRule="auto"/>
        <w:ind w:firstLine="740"/>
      </w:pPr>
      <w:r>
        <w:t>навыки обращения в различные медицинские учреждения (под руководством взрослого);</w:t>
      </w:r>
    </w:p>
    <w:p w:rsidR="007617FF" w:rsidRDefault="007617FF" w:rsidP="007617FF">
      <w:pPr>
        <w:pStyle w:val="22"/>
        <w:shd w:val="clear" w:color="auto" w:fill="auto"/>
        <w:spacing w:line="276" w:lineRule="auto"/>
        <w:ind w:firstLine="740"/>
      </w:pPr>
      <w:r>
        <w:t>пользование различными средствами связи для решения практических житейских задач;</w:t>
      </w:r>
    </w:p>
    <w:p w:rsidR="007617FF" w:rsidRDefault="007617FF" w:rsidP="007617FF">
      <w:pPr>
        <w:pStyle w:val="22"/>
        <w:shd w:val="clear" w:color="auto" w:fill="auto"/>
        <w:spacing w:line="276" w:lineRule="auto"/>
        <w:ind w:firstLine="740"/>
      </w:pPr>
      <w:r>
        <w:t>знание основных статей семейного бюджета; коллективный расчет расходов и доходов семейного бюджета;</w:t>
      </w:r>
    </w:p>
    <w:p w:rsidR="007617FF" w:rsidRDefault="007617FF" w:rsidP="007617FF">
      <w:pPr>
        <w:pStyle w:val="22"/>
        <w:shd w:val="clear" w:color="auto" w:fill="auto"/>
        <w:spacing w:line="276" w:lineRule="auto"/>
        <w:ind w:firstLine="740"/>
      </w:pPr>
      <w:r>
        <w:t>составление различных видов деловых бумаг под руководством учителя с целью обращения в различные организации социального назначения;</w:t>
      </w:r>
    </w:p>
    <w:p w:rsidR="00687597" w:rsidRDefault="007617FF" w:rsidP="00687597">
      <w:pPr>
        <w:pStyle w:val="22"/>
        <w:shd w:val="clear" w:color="auto" w:fill="EEECE1" w:themeFill="background2"/>
        <w:spacing w:line="276" w:lineRule="auto"/>
        <w:ind w:firstLine="740"/>
        <w:rPr>
          <w:rFonts w:eastAsia="Courier New"/>
        </w:rPr>
      </w:pPr>
      <w:r w:rsidRPr="00687597">
        <w:rPr>
          <w:rStyle w:val="26"/>
          <w:i w:val="0"/>
          <w:sz w:val="24"/>
          <w:szCs w:val="24"/>
        </w:rPr>
        <w:t>Мир истории</w:t>
      </w:r>
      <w:r>
        <w:rPr>
          <w:rStyle w:val="26"/>
        </w:rPr>
        <w:t xml:space="preserve"> </w:t>
      </w:r>
    </w:p>
    <w:p w:rsidR="00687597" w:rsidRPr="00687597" w:rsidRDefault="007617FF" w:rsidP="007617FF">
      <w:pPr>
        <w:pStyle w:val="22"/>
        <w:shd w:val="clear" w:color="auto" w:fill="auto"/>
        <w:spacing w:line="276" w:lineRule="auto"/>
        <w:ind w:firstLine="740"/>
        <w:rPr>
          <w:rFonts w:eastAsia="Courier New"/>
          <w:u w:val="single"/>
        </w:rPr>
      </w:pPr>
      <w:r w:rsidRPr="00687597">
        <w:rPr>
          <w:rFonts w:eastAsia="Courier New"/>
          <w:u w:val="single"/>
        </w:rPr>
        <w:t xml:space="preserve">Минимальный уровень: </w:t>
      </w:r>
    </w:p>
    <w:p w:rsidR="007617FF" w:rsidRDefault="007617FF" w:rsidP="007617FF">
      <w:pPr>
        <w:pStyle w:val="22"/>
        <w:shd w:val="clear" w:color="auto" w:fill="auto"/>
        <w:spacing w:line="276" w:lineRule="auto"/>
        <w:ind w:firstLine="740"/>
      </w:pPr>
      <w: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7617FF" w:rsidRDefault="007617FF" w:rsidP="007617FF">
      <w:pPr>
        <w:pStyle w:val="22"/>
        <w:shd w:val="clear" w:color="auto" w:fill="auto"/>
        <w:spacing w:line="276" w:lineRule="auto"/>
        <w:ind w:firstLine="740"/>
      </w:pPr>
      <w:r>
        <w:lastRenderedPageBreak/>
        <w:t>использование помощи учителя при выполнении учебных задач, самостоятельное исправление ошибок;</w:t>
      </w:r>
    </w:p>
    <w:p w:rsidR="007617FF" w:rsidRDefault="007617FF" w:rsidP="007617FF">
      <w:pPr>
        <w:pStyle w:val="22"/>
        <w:shd w:val="clear" w:color="auto" w:fill="auto"/>
        <w:spacing w:line="276" w:lineRule="auto"/>
        <w:ind w:firstLine="740"/>
      </w:pPr>
      <w:r>
        <w:t>усвоение элементов контроля учебной деятельности (с помощью памяток, инструкций, опорных схем);</w:t>
      </w:r>
    </w:p>
    <w:p w:rsidR="007617FF" w:rsidRDefault="007617FF" w:rsidP="007617FF">
      <w:pPr>
        <w:pStyle w:val="22"/>
        <w:shd w:val="clear" w:color="auto" w:fill="auto"/>
        <w:spacing w:line="276" w:lineRule="auto"/>
        <w:ind w:firstLine="740"/>
      </w:pPr>
      <w:r>
        <w:t>адекватное реагирование на оценку учебных действий.</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687597">
      <w:pPr>
        <w:pStyle w:val="22"/>
        <w:shd w:val="clear" w:color="auto" w:fill="auto"/>
        <w:spacing w:line="276" w:lineRule="auto"/>
        <w:ind w:firstLine="740"/>
        <w:jc w:val="left"/>
      </w:pPr>
      <w:r>
        <w:t>знание изученных понятий и наличие представлений по всем разделам программы;</w:t>
      </w:r>
    </w:p>
    <w:p w:rsidR="007617FF" w:rsidRDefault="007617FF" w:rsidP="00687597">
      <w:pPr>
        <w:pStyle w:val="22"/>
        <w:shd w:val="clear" w:color="auto" w:fill="auto"/>
        <w:spacing w:line="276" w:lineRule="auto"/>
        <w:ind w:firstLine="740"/>
        <w:jc w:val="left"/>
      </w:pPr>
      <w:r>
        <w:t>использование усвоенных исторических понятий в самостоятельных высказываниях;</w:t>
      </w:r>
    </w:p>
    <w:p w:rsidR="007617FF" w:rsidRDefault="007617FF" w:rsidP="00687597">
      <w:pPr>
        <w:pStyle w:val="22"/>
        <w:shd w:val="clear" w:color="auto" w:fill="auto"/>
        <w:spacing w:line="276" w:lineRule="auto"/>
        <w:ind w:firstLine="740"/>
        <w:jc w:val="left"/>
      </w:pPr>
      <w:r>
        <w:t>участие в беседах по основным темам программы; высказывание собственных суждений и личностное отношение к изученным фактам;</w:t>
      </w:r>
    </w:p>
    <w:p w:rsidR="007617FF" w:rsidRDefault="007617FF" w:rsidP="00687597">
      <w:pPr>
        <w:pStyle w:val="22"/>
        <w:shd w:val="clear" w:color="auto" w:fill="auto"/>
        <w:spacing w:line="276" w:lineRule="auto"/>
        <w:ind w:firstLine="740"/>
        <w:jc w:val="left"/>
      </w:pPr>
      <w:r>
        <w:t>понимание содержания учебных заданий, их выполнение самостоятельно или с помощью учителя;</w:t>
      </w:r>
    </w:p>
    <w:p w:rsidR="007617FF" w:rsidRDefault="007617FF" w:rsidP="00687597">
      <w:pPr>
        <w:pStyle w:val="22"/>
        <w:shd w:val="clear" w:color="auto" w:fill="auto"/>
        <w:spacing w:line="276" w:lineRule="auto"/>
        <w:ind w:left="740"/>
        <w:jc w:val="left"/>
      </w:pPr>
      <w:r>
        <w:t>владение элементами самоконтроля при выполнении заданий; владение элементами оценки и самооценки; проявление интереса к изучению истории.</w:t>
      </w:r>
    </w:p>
    <w:p w:rsidR="00687597" w:rsidRPr="00687597" w:rsidRDefault="007617FF" w:rsidP="00687597">
      <w:pPr>
        <w:pStyle w:val="22"/>
        <w:shd w:val="clear" w:color="auto" w:fill="EEECE1" w:themeFill="background2"/>
        <w:spacing w:line="276" w:lineRule="auto"/>
        <w:ind w:left="740" w:hanging="31"/>
        <w:rPr>
          <w:rStyle w:val="26"/>
          <w:i w:val="0"/>
          <w:sz w:val="24"/>
          <w:szCs w:val="24"/>
        </w:rPr>
      </w:pPr>
      <w:r w:rsidRPr="00687597">
        <w:rPr>
          <w:rStyle w:val="26"/>
          <w:i w:val="0"/>
          <w:sz w:val="24"/>
          <w:szCs w:val="24"/>
        </w:rPr>
        <w:t xml:space="preserve">История Отечества </w:t>
      </w:r>
    </w:p>
    <w:p w:rsidR="007617FF" w:rsidRPr="00687597" w:rsidRDefault="007617FF" w:rsidP="007617FF">
      <w:pPr>
        <w:pStyle w:val="22"/>
        <w:shd w:val="clear" w:color="auto" w:fill="auto"/>
        <w:spacing w:line="276" w:lineRule="auto"/>
        <w:ind w:left="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знание некоторых дат важнейших событий отечественной истории; знание некоторых основных фактов исторических событий, явлений, процессов;</w:t>
      </w:r>
    </w:p>
    <w:p w:rsidR="007617FF" w:rsidRDefault="007617FF" w:rsidP="007617FF">
      <w:pPr>
        <w:pStyle w:val="22"/>
        <w:shd w:val="clear" w:color="auto" w:fill="auto"/>
        <w:spacing w:line="276" w:lineRule="auto"/>
        <w:ind w:firstLine="740"/>
      </w:pPr>
      <w: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7617FF" w:rsidRDefault="007617FF" w:rsidP="007617FF">
      <w:pPr>
        <w:pStyle w:val="22"/>
        <w:shd w:val="clear" w:color="auto" w:fill="auto"/>
        <w:spacing w:line="276" w:lineRule="auto"/>
        <w:ind w:firstLine="740"/>
      </w:pPr>
      <w:r>
        <w:t>установление по датам последовательности и длительности исторических событий, пользование «Лентой времени»;</w:t>
      </w:r>
    </w:p>
    <w:p w:rsidR="007617FF" w:rsidRDefault="007617FF" w:rsidP="007617FF">
      <w:pPr>
        <w:pStyle w:val="22"/>
        <w:shd w:val="clear" w:color="auto" w:fill="auto"/>
        <w:spacing w:line="276" w:lineRule="auto"/>
        <w:ind w:firstLine="740"/>
      </w:pPr>
      <w:r>
        <w:t>описание предметов, событий, исторических героев с опорой на наглядность, составление рассказов о них по вопросам учителя;</w:t>
      </w:r>
    </w:p>
    <w:p w:rsidR="007617FF" w:rsidRDefault="007617FF" w:rsidP="007617FF">
      <w:pPr>
        <w:pStyle w:val="22"/>
        <w:shd w:val="clear" w:color="auto" w:fill="auto"/>
        <w:spacing w:line="276" w:lineRule="auto"/>
        <w:ind w:firstLine="740"/>
      </w:pPr>
      <w:r>
        <w:t>нахождение и показ на исторической карте основных изучаемых объектов и событий;</w:t>
      </w:r>
    </w:p>
    <w:p w:rsidR="007617FF" w:rsidRDefault="007617FF" w:rsidP="007617FF">
      <w:pPr>
        <w:pStyle w:val="22"/>
        <w:shd w:val="clear" w:color="auto" w:fill="auto"/>
        <w:spacing w:line="276" w:lineRule="auto"/>
        <w:ind w:firstLine="740"/>
      </w:pPr>
      <w:r>
        <w:t>объяснение значения основных исторических понятий с помощью учителя.</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знание хронологических рамок ключевых процессов, дат важнейших событий отечественной истории;</w:t>
      </w:r>
    </w:p>
    <w:p w:rsidR="007617FF" w:rsidRDefault="007617FF" w:rsidP="007617FF">
      <w:pPr>
        <w:pStyle w:val="22"/>
        <w:shd w:val="clear" w:color="auto" w:fill="auto"/>
        <w:spacing w:line="276" w:lineRule="auto"/>
        <w:ind w:firstLine="740"/>
      </w:pPr>
      <w:proofErr w:type="gramStart"/>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roofErr w:type="gramEnd"/>
    </w:p>
    <w:p w:rsidR="007617FF" w:rsidRDefault="007617FF" w:rsidP="007617FF">
      <w:pPr>
        <w:pStyle w:val="22"/>
        <w:shd w:val="clear" w:color="auto" w:fill="auto"/>
        <w:spacing w:line="276" w:lineRule="auto"/>
        <w:ind w:firstLine="740"/>
      </w:pPr>
      <w:r>
        <w:t>формирование первоначальных представлений о взаимосвязи и последовательности важнейших исторических событий;</w:t>
      </w:r>
    </w:p>
    <w:p w:rsidR="007617FF" w:rsidRDefault="007617FF" w:rsidP="007617FF">
      <w:pPr>
        <w:pStyle w:val="22"/>
        <w:shd w:val="clear" w:color="auto" w:fill="auto"/>
        <w:spacing w:line="276" w:lineRule="auto"/>
        <w:ind w:firstLine="740"/>
      </w:pPr>
      <w:r>
        <w:t>понимание «легенды» исторической карты и «чтение» исторической карты с опорой на ее «легенду»;</w:t>
      </w:r>
    </w:p>
    <w:p w:rsidR="007617FF" w:rsidRDefault="007617FF" w:rsidP="007617FF">
      <w:pPr>
        <w:pStyle w:val="22"/>
        <w:shd w:val="clear" w:color="auto" w:fill="auto"/>
        <w:spacing w:line="276" w:lineRule="auto"/>
        <w:ind w:firstLine="740"/>
      </w:pPr>
      <w: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7617FF" w:rsidRDefault="007617FF" w:rsidP="007617FF">
      <w:pPr>
        <w:pStyle w:val="22"/>
        <w:shd w:val="clear" w:color="auto" w:fill="auto"/>
        <w:spacing w:line="276" w:lineRule="auto"/>
        <w:ind w:firstLine="740"/>
      </w:pPr>
      <w:r>
        <w:t>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rsidR="007617FF" w:rsidRPr="00687597" w:rsidRDefault="007617FF" w:rsidP="00687597">
      <w:pPr>
        <w:pStyle w:val="90"/>
        <w:shd w:val="clear" w:color="auto" w:fill="EEECE1" w:themeFill="background2"/>
        <w:spacing w:line="276" w:lineRule="auto"/>
        <w:ind w:firstLine="740"/>
        <w:rPr>
          <w:b/>
        </w:rPr>
      </w:pPr>
      <w:r w:rsidRPr="00687597">
        <w:rPr>
          <w:b/>
        </w:rPr>
        <w:t>Физическая культура:</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знания о физической культуре как системе разнообразных форм занятий физическими упражнениями по укреплению здоровья;</w:t>
      </w:r>
    </w:p>
    <w:p w:rsidR="007617FF" w:rsidRDefault="007617FF" w:rsidP="007617FF">
      <w:pPr>
        <w:pStyle w:val="22"/>
        <w:shd w:val="clear" w:color="auto" w:fill="auto"/>
        <w:spacing w:line="276" w:lineRule="auto"/>
        <w:ind w:firstLine="740"/>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7617FF" w:rsidRDefault="007617FF" w:rsidP="007617FF">
      <w:pPr>
        <w:pStyle w:val="22"/>
        <w:shd w:val="clear" w:color="auto" w:fill="auto"/>
        <w:spacing w:line="276" w:lineRule="auto"/>
        <w:ind w:firstLine="740"/>
      </w:pPr>
      <w:r>
        <w:t>понимание влияния физических упражнений на физическое развитие и развитие физических качеств человека;</w:t>
      </w:r>
    </w:p>
    <w:p w:rsidR="007617FF" w:rsidRDefault="007617FF" w:rsidP="007617FF">
      <w:pPr>
        <w:pStyle w:val="22"/>
        <w:shd w:val="clear" w:color="auto" w:fill="auto"/>
        <w:spacing w:line="276" w:lineRule="auto"/>
        <w:ind w:firstLine="740"/>
      </w:pPr>
      <w:r>
        <w:t>планирование занятий физическими упражнениями в режиме дня (под руководством учителя);</w:t>
      </w:r>
    </w:p>
    <w:p w:rsidR="007617FF" w:rsidRDefault="007617FF" w:rsidP="007617FF">
      <w:pPr>
        <w:pStyle w:val="22"/>
        <w:shd w:val="clear" w:color="auto" w:fill="auto"/>
        <w:spacing w:line="276" w:lineRule="auto"/>
        <w:ind w:firstLine="740"/>
      </w:pPr>
      <w:r>
        <w:t xml:space="preserve">выбор (под руководством учителя) спортивной одежды и обуви в зависимости от погодных </w:t>
      </w:r>
      <w:r>
        <w:lastRenderedPageBreak/>
        <w:t>условий и времени года;</w:t>
      </w:r>
    </w:p>
    <w:p w:rsidR="007617FF" w:rsidRDefault="007617FF" w:rsidP="007617FF">
      <w:pPr>
        <w:pStyle w:val="22"/>
        <w:shd w:val="clear" w:color="auto" w:fill="auto"/>
        <w:spacing w:line="276" w:lineRule="auto"/>
        <w:ind w:firstLine="740"/>
      </w:pPr>
      <w:r>
        <w:t>знания об основных физических качествах человека: сила, быстрота, выносливость, гибкость, координация;</w:t>
      </w:r>
    </w:p>
    <w:p w:rsidR="007617FF" w:rsidRDefault="007617FF" w:rsidP="007617FF">
      <w:pPr>
        <w:pStyle w:val="22"/>
        <w:shd w:val="clear" w:color="auto" w:fill="auto"/>
        <w:spacing w:line="276" w:lineRule="auto"/>
        <w:ind w:firstLine="740"/>
      </w:pPr>
      <w:r>
        <w:t>демонстрация жизненно важных способов передвижения человека (ходьба, бег, прыжки, лазанье, ходьба на лыжах, плавание);</w:t>
      </w:r>
    </w:p>
    <w:p w:rsidR="007617FF" w:rsidRDefault="007617FF" w:rsidP="007617FF">
      <w:pPr>
        <w:pStyle w:val="22"/>
        <w:shd w:val="clear" w:color="auto" w:fill="auto"/>
        <w:spacing w:line="276" w:lineRule="auto"/>
        <w:ind w:firstLine="740"/>
      </w:pPr>
      <w:r>
        <w:t>определение индивидуальных показателей физического развития (длина и масса тела) (под руководством учителя);</w:t>
      </w:r>
    </w:p>
    <w:p w:rsidR="007617FF" w:rsidRDefault="007617FF" w:rsidP="007617FF">
      <w:pPr>
        <w:pStyle w:val="22"/>
        <w:shd w:val="clear" w:color="auto" w:fill="auto"/>
        <w:spacing w:line="276" w:lineRule="auto"/>
        <w:ind w:firstLine="740"/>
      </w:pPr>
      <w:r>
        <w:t>выполнение технических действий из базовых видов спорта, применение их в игровой и учебной деятельности;</w:t>
      </w:r>
    </w:p>
    <w:p w:rsidR="007617FF" w:rsidRDefault="007617FF" w:rsidP="007617FF">
      <w:pPr>
        <w:pStyle w:val="22"/>
        <w:shd w:val="clear" w:color="auto" w:fill="auto"/>
        <w:spacing w:line="276" w:lineRule="auto"/>
        <w:ind w:firstLine="740"/>
      </w:pPr>
      <w:r>
        <w:t>выполнение акробатических и гимнастических комбинаций из числа усвоенных (под руководством учителя);</w:t>
      </w:r>
    </w:p>
    <w:p w:rsidR="007617FF" w:rsidRDefault="007617FF" w:rsidP="007617FF">
      <w:pPr>
        <w:pStyle w:val="22"/>
        <w:shd w:val="clear" w:color="auto" w:fill="auto"/>
        <w:spacing w:line="276" w:lineRule="auto"/>
        <w:ind w:firstLine="740"/>
      </w:pPr>
      <w: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7617FF" w:rsidRDefault="007617FF" w:rsidP="007617FF">
      <w:pPr>
        <w:pStyle w:val="22"/>
        <w:shd w:val="clear" w:color="auto" w:fill="auto"/>
        <w:spacing w:line="276" w:lineRule="auto"/>
        <w:ind w:firstLine="740"/>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7617FF" w:rsidRDefault="007617FF" w:rsidP="007617FF">
      <w:pPr>
        <w:pStyle w:val="22"/>
        <w:shd w:val="clear" w:color="auto" w:fill="auto"/>
        <w:spacing w:line="276" w:lineRule="auto"/>
        <w:ind w:firstLine="740"/>
      </w:pPr>
      <w:r>
        <w:t>оказание посильной помощи сверстникам при выполнении учебных заданий;</w:t>
      </w:r>
    </w:p>
    <w:p w:rsidR="007617FF" w:rsidRDefault="007617FF" w:rsidP="007617FF">
      <w:pPr>
        <w:pStyle w:val="22"/>
        <w:shd w:val="clear" w:color="auto" w:fill="auto"/>
        <w:spacing w:line="276" w:lineRule="auto"/>
        <w:ind w:firstLine="740"/>
      </w:pPr>
      <w:r>
        <w:t>применение спортивного инвентаря, тренажерных устройств на уроке физической культуры.</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 xml:space="preserve">представление о состоянии и организации физической культуры и спорта в России, в том числе о </w:t>
      </w:r>
      <w:proofErr w:type="spellStart"/>
      <w:r>
        <w:t>Паралимпийских</w:t>
      </w:r>
      <w:proofErr w:type="spellEnd"/>
      <w:r>
        <w:t xml:space="preserve"> играх и Специальной олимпиаде;</w:t>
      </w:r>
    </w:p>
    <w:p w:rsidR="007617FF" w:rsidRDefault="007617FF" w:rsidP="007617FF">
      <w:pPr>
        <w:pStyle w:val="22"/>
        <w:shd w:val="clear" w:color="auto" w:fill="auto"/>
        <w:spacing w:line="276" w:lineRule="auto"/>
        <w:ind w:firstLine="740"/>
      </w:pPr>
      <w:r>
        <w:t xml:space="preserve">выполнение </w:t>
      </w:r>
      <w:proofErr w:type="spellStart"/>
      <w:r>
        <w:t>общеразвивающих</w:t>
      </w:r>
      <w:proofErr w:type="spellEnd"/>
      <w: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7617FF" w:rsidRDefault="007617FF" w:rsidP="007617FF">
      <w:pPr>
        <w:pStyle w:val="22"/>
        <w:shd w:val="clear" w:color="auto" w:fill="auto"/>
        <w:spacing w:line="276" w:lineRule="auto"/>
        <w:ind w:firstLine="740"/>
      </w:pPr>
      <w:r>
        <w:t>выполнение строевых действий в шеренге и колонне;</w:t>
      </w:r>
    </w:p>
    <w:p w:rsidR="007617FF" w:rsidRDefault="007617FF" w:rsidP="007617FF">
      <w:pPr>
        <w:pStyle w:val="22"/>
        <w:shd w:val="clear" w:color="auto" w:fill="auto"/>
        <w:spacing w:line="276" w:lineRule="auto"/>
        <w:ind w:firstLine="740"/>
      </w:pPr>
      <w:r>
        <w:t>знание видов лыжного спорта, демонстрация техники лыжных ходов; знание температурных норм для занятий;</w:t>
      </w:r>
    </w:p>
    <w:p w:rsidR="007617FF" w:rsidRDefault="007617FF" w:rsidP="007617FF">
      <w:pPr>
        <w:pStyle w:val="22"/>
        <w:shd w:val="clear" w:color="auto" w:fill="auto"/>
        <w:spacing w:line="276" w:lineRule="auto"/>
        <w:ind w:firstLine="740"/>
      </w:pPr>
      <w:r>
        <w:t>планирование занятий физическими упражнениями в режиме дня, организация отдыха и досуга с использованием средств физической культуры;</w:t>
      </w:r>
    </w:p>
    <w:p w:rsidR="007617FF" w:rsidRDefault="007617FF" w:rsidP="007617FF">
      <w:pPr>
        <w:pStyle w:val="22"/>
        <w:shd w:val="clear" w:color="auto" w:fill="auto"/>
        <w:spacing w:line="276" w:lineRule="auto"/>
        <w:ind w:firstLine="740"/>
      </w:pPr>
      <w:r>
        <w:t>знание и измерение индивидуальных показателей физического развития (длина и масса тела),</w:t>
      </w:r>
    </w:p>
    <w:p w:rsidR="007617FF" w:rsidRDefault="007617FF" w:rsidP="007617FF">
      <w:pPr>
        <w:pStyle w:val="22"/>
        <w:shd w:val="clear" w:color="auto" w:fill="auto"/>
        <w:spacing w:line="276" w:lineRule="auto"/>
        <w:ind w:firstLine="740"/>
      </w:pPr>
      <w:r>
        <w:t xml:space="preserve">подача строевых команд, ведение подсчёта при выполнении </w:t>
      </w:r>
      <w:proofErr w:type="spellStart"/>
      <w:r>
        <w:t>общеразвивающих</w:t>
      </w:r>
      <w:proofErr w:type="spellEnd"/>
      <w:r>
        <w:t xml:space="preserve"> упражнений (под руководством учителя);</w:t>
      </w:r>
    </w:p>
    <w:p w:rsidR="007617FF" w:rsidRDefault="007617FF" w:rsidP="007617FF">
      <w:pPr>
        <w:pStyle w:val="22"/>
        <w:shd w:val="clear" w:color="auto" w:fill="auto"/>
        <w:spacing w:line="276" w:lineRule="auto"/>
        <w:ind w:firstLine="740"/>
      </w:pPr>
      <w:r>
        <w:t>выполнение акробатических и гимнастических комбинаций на доступном техническом уровне;</w:t>
      </w:r>
    </w:p>
    <w:p w:rsidR="007617FF" w:rsidRDefault="007617FF" w:rsidP="007617FF">
      <w:pPr>
        <w:pStyle w:val="22"/>
        <w:shd w:val="clear" w:color="auto" w:fill="auto"/>
        <w:spacing w:line="276" w:lineRule="auto"/>
        <w:ind w:firstLine="740"/>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7617FF" w:rsidRDefault="007617FF" w:rsidP="007617FF">
      <w:pPr>
        <w:pStyle w:val="22"/>
        <w:shd w:val="clear" w:color="auto" w:fill="auto"/>
        <w:spacing w:line="276" w:lineRule="auto"/>
        <w:ind w:firstLine="740"/>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7617FF" w:rsidRDefault="007617FF" w:rsidP="007617FF">
      <w:pPr>
        <w:pStyle w:val="22"/>
        <w:shd w:val="clear" w:color="auto" w:fill="auto"/>
        <w:spacing w:line="276" w:lineRule="auto"/>
        <w:ind w:firstLine="740"/>
      </w:pPr>
      <w:r>
        <w:t>доброжелательное и уважительное объяснение ошибок при выполнении заданий и предложение способов их устранения;</w:t>
      </w:r>
    </w:p>
    <w:p w:rsidR="007617FF" w:rsidRDefault="007617FF" w:rsidP="007617FF">
      <w:pPr>
        <w:pStyle w:val="22"/>
        <w:shd w:val="clear" w:color="auto" w:fill="auto"/>
        <w:spacing w:line="276" w:lineRule="auto"/>
        <w:ind w:firstLine="740"/>
      </w:pPr>
      <w:r>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t>общеразвивающих</w:t>
      </w:r>
      <w:proofErr w:type="spellEnd"/>
      <w:r>
        <w:t xml:space="preserve"> упражнений;</w:t>
      </w:r>
    </w:p>
    <w:p w:rsidR="007617FF" w:rsidRDefault="007617FF" w:rsidP="007617FF">
      <w:pPr>
        <w:pStyle w:val="22"/>
        <w:shd w:val="clear" w:color="auto" w:fill="auto"/>
        <w:spacing w:line="276" w:lineRule="auto"/>
        <w:ind w:firstLine="740"/>
      </w:pPr>
      <w:r>
        <w:t>использование разметки спортивной площадки при выполнении физических упражнений;</w:t>
      </w:r>
    </w:p>
    <w:p w:rsidR="007617FF" w:rsidRDefault="007617FF" w:rsidP="007617FF">
      <w:pPr>
        <w:pStyle w:val="22"/>
        <w:shd w:val="clear" w:color="auto" w:fill="auto"/>
        <w:spacing w:line="276" w:lineRule="auto"/>
        <w:ind w:firstLine="740"/>
      </w:pPr>
      <w:r>
        <w:t>пользование спортивным инвентарем и тренажерным оборудованием; правильная ориентировка в пространстве спортивного зала и на стадионе;</w:t>
      </w:r>
    </w:p>
    <w:p w:rsidR="007617FF" w:rsidRDefault="007617FF" w:rsidP="007617FF">
      <w:pPr>
        <w:pStyle w:val="22"/>
        <w:shd w:val="clear" w:color="auto" w:fill="auto"/>
        <w:spacing w:line="276" w:lineRule="auto"/>
        <w:ind w:firstLine="740"/>
      </w:pPr>
      <w:r>
        <w:t>правильное размещение спортивных снарядов при организации и проведении подвижных и спортивных игр.</w:t>
      </w:r>
    </w:p>
    <w:p w:rsidR="007617FF" w:rsidRPr="00293279" w:rsidRDefault="00687597" w:rsidP="00687597">
      <w:pPr>
        <w:pStyle w:val="90"/>
        <w:shd w:val="clear" w:color="auto" w:fill="EEECE1" w:themeFill="background2"/>
        <w:spacing w:line="276" w:lineRule="auto"/>
        <w:ind w:firstLine="740"/>
        <w:rPr>
          <w:b/>
        </w:rPr>
      </w:pPr>
      <w:r w:rsidRPr="00293279">
        <w:rPr>
          <w:b/>
        </w:rPr>
        <w:t xml:space="preserve">Профильный </w:t>
      </w:r>
      <w:r w:rsidR="007617FF" w:rsidRPr="00293279">
        <w:rPr>
          <w:b/>
        </w:rPr>
        <w:t>труд:</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Минимальный уровень:</w:t>
      </w:r>
    </w:p>
    <w:p w:rsidR="007617FF" w:rsidRDefault="007617FF" w:rsidP="007617FF">
      <w:pPr>
        <w:pStyle w:val="22"/>
        <w:shd w:val="clear" w:color="auto" w:fill="auto"/>
        <w:spacing w:line="276" w:lineRule="auto"/>
        <w:ind w:firstLine="740"/>
      </w:pPr>
      <w:r>
        <w:t>знание названий некоторых материалов; изделий, которые из них изготавливаются и применяются в быту, игре, учебе, отдыхе;</w:t>
      </w:r>
    </w:p>
    <w:p w:rsidR="007617FF" w:rsidRDefault="007617FF" w:rsidP="007617FF">
      <w:pPr>
        <w:pStyle w:val="22"/>
        <w:shd w:val="clear" w:color="auto" w:fill="auto"/>
        <w:spacing w:line="276" w:lineRule="auto"/>
        <w:ind w:firstLine="740"/>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7617FF" w:rsidRDefault="007617FF" w:rsidP="007617FF">
      <w:pPr>
        <w:pStyle w:val="22"/>
        <w:shd w:val="clear" w:color="auto" w:fill="auto"/>
        <w:spacing w:line="276" w:lineRule="auto"/>
        <w:ind w:firstLine="740"/>
      </w:pPr>
      <w:r>
        <w:t>отбор (с помощью учителя) материалов и инструментов, необходимых для работы;</w:t>
      </w:r>
    </w:p>
    <w:p w:rsidR="007617FF" w:rsidRDefault="007617FF" w:rsidP="007617FF">
      <w:pPr>
        <w:pStyle w:val="22"/>
        <w:shd w:val="clear" w:color="auto" w:fill="auto"/>
        <w:spacing w:line="276" w:lineRule="auto"/>
        <w:ind w:firstLine="740"/>
      </w:pPr>
      <w:r>
        <w:t>представления о принципах действия, общем устройстве машины и ее основных частей (на примере изучения любой современной машины: швейной машины, автомобиля, трактора и др.);</w:t>
      </w:r>
    </w:p>
    <w:p w:rsidR="007617FF" w:rsidRDefault="007617FF" w:rsidP="007617FF">
      <w:pPr>
        <w:pStyle w:val="22"/>
        <w:shd w:val="clear" w:color="auto" w:fill="auto"/>
        <w:spacing w:line="276" w:lineRule="auto"/>
        <w:ind w:firstLine="740"/>
      </w:pPr>
      <w:r>
        <w:lastRenderedPageBreak/>
        <w:t>представления о правилах безопасной работы с инструментами и оборудованием, санитарно-гигиенических требованиях при выполнении работы;</w:t>
      </w:r>
    </w:p>
    <w:p w:rsidR="007617FF" w:rsidRDefault="007617FF" w:rsidP="007617FF">
      <w:pPr>
        <w:pStyle w:val="22"/>
        <w:shd w:val="clear" w:color="auto" w:fill="auto"/>
        <w:spacing w:line="276" w:lineRule="auto"/>
        <w:ind w:firstLine="740"/>
      </w:pPr>
      <w:r>
        <w:t>владение базовыми умениями, лежащими в основе наиболее распространенных производственных технологических процессов (шитье, пиление, строгание и т. д.);</w:t>
      </w:r>
    </w:p>
    <w:p w:rsidR="007617FF" w:rsidRDefault="007617FF" w:rsidP="007617FF">
      <w:pPr>
        <w:pStyle w:val="22"/>
        <w:shd w:val="clear" w:color="auto" w:fill="auto"/>
        <w:spacing w:line="276" w:lineRule="auto"/>
        <w:ind w:firstLine="740"/>
      </w:pPr>
      <w:r>
        <w:t>чтение (с помощью учителя) технологической карты, используемой в процессе изготовления изделия;</w:t>
      </w:r>
    </w:p>
    <w:p w:rsidR="007617FF" w:rsidRDefault="007617FF" w:rsidP="007617FF">
      <w:pPr>
        <w:pStyle w:val="22"/>
        <w:shd w:val="clear" w:color="auto" w:fill="auto"/>
        <w:spacing w:line="276" w:lineRule="auto"/>
        <w:ind w:firstLine="740"/>
      </w:pPr>
      <w:proofErr w:type="gramStart"/>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7617FF" w:rsidRDefault="007617FF" w:rsidP="007617FF">
      <w:pPr>
        <w:pStyle w:val="22"/>
        <w:shd w:val="clear" w:color="auto" w:fill="auto"/>
        <w:spacing w:line="276" w:lineRule="auto"/>
        <w:ind w:left="740" w:right="3400"/>
      </w:pPr>
      <w:r>
        <w:t>понимание значения и ценности труда; понимание красоты труда и его результатов;</w:t>
      </w:r>
    </w:p>
    <w:p w:rsidR="007617FF" w:rsidRDefault="007617FF" w:rsidP="007617FF">
      <w:pPr>
        <w:pStyle w:val="22"/>
        <w:shd w:val="clear" w:color="auto" w:fill="auto"/>
        <w:spacing w:line="276" w:lineRule="auto"/>
        <w:ind w:firstLine="740"/>
      </w:pPr>
      <w:r>
        <w:t>заботливое и бережное отношение к общественному достоянию и родной природе;</w:t>
      </w:r>
    </w:p>
    <w:p w:rsidR="007617FF" w:rsidRDefault="007617FF" w:rsidP="007617FF">
      <w:pPr>
        <w:pStyle w:val="22"/>
        <w:shd w:val="clear" w:color="auto" w:fill="auto"/>
        <w:spacing w:line="276" w:lineRule="auto"/>
        <w:ind w:firstLine="740"/>
      </w:pPr>
      <w:r>
        <w:t>понимание значимости организации школьного рабочего места, обеспечивающего внутреннюю дисциплину;</w:t>
      </w:r>
    </w:p>
    <w:p w:rsidR="007617FF" w:rsidRDefault="007617FF" w:rsidP="007617FF">
      <w:pPr>
        <w:pStyle w:val="22"/>
        <w:shd w:val="clear" w:color="auto" w:fill="auto"/>
        <w:spacing w:line="276" w:lineRule="auto"/>
        <w:ind w:firstLine="740"/>
      </w:pPr>
      <w:r>
        <w:t>выражение отношения к результатам собственной и чужой творческой деятельности («нравится»/«не нравится»);</w:t>
      </w:r>
    </w:p>
    <w:p w:rsidR="007617FF" w:rsidRDefault="007617FF" w:rsidP="007617FF">
      <w:pPr>
        <w:pStyle w:val="22"/>
        <w:shd w:val="clear" w:color="auto" w:fill="auto"/>
        <w:spacing w:line="276" w:lineRule="auto"/>
        <w:ind w:firstLine="740"/>
      </w:pPr>
      <w: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7617FF" w:rsidRDefault="007617FF" w:rsidP="007617FF">
      <w:pPr>
        <w:pStyle w:val="22"/>
        <w:shd w:val="clear" w:color="auto" w:fill="auto"/>
        <w:spacing w:line="276" w:lineRule="auto"/>
        <w:ind w:firstLine="740"/>
      </w:pPr>
      <w:r>
        <w:t>выслушивание предложений и мнений товарищей, адекватное реагирование на них;</w:t>
      </w:r>
    </w:p>
    <w:p w:rsidR="007617FF" w:rsidRDefault="007617FF" w:rsidP="007617FF">
      <w:pPr>
        <w:pStyle w:val="22"/>
        <w:shd w:val="clear" w:color="auto" w:fill="auto"/>
        <w:spacing w:line="276" w:lineRule="auto"/>
        <w:ind w:firstLine="740"/>
      </w:pPr>
      <w:r>
        <w:t>комментирование и оценка в доброжелательной форме достижения товарищей, высказывание своих предложений и пожеланий;</w:t>
      </w:r>
    </w:p>
    <w:p w:rsidR="007617FF" w:rsidRDefault="007617FF" w:rsidP="007617FF">
      <w:pPr>
        <w:pStyle w:val="22"/>
        <w:shd w:val="clear" w:color="auto" w:fill="auto"/>
        <w:spacing w:line="276" w:lineRule="auto"/>
        <w:ind w:firstLine="740"/>
      </w:pPr>
      <w:r>
        <w:t>проявление заинтересованного отношения к деятельности своих товарищей и результатам их работы;</w:t>
      </w:r>
    </w:p>
    <w:p w:rsidR="007617FF" w:rsidRDefault="007617FF" w:rsidP="007617FF">
      <w:pPr>
        <w:pStyle w:val="22"/>
        <w:shd w:val="clear" w:color="auto" w:fill="auto"/>
        <w:spacing w:line="276" w:lineRule="auto"/>
        <w:ind w:firstLine="740"/>
      </w:pPr>
      <w:r>
        <w:t>выполнение общественных поручений по уборке мастерской после уроков трудового обучения;</w:t>
      </w:r>
    </w:p>
    <w:p w:rsidR="007617FF" w:rsidRDefault="007617FF" w:rsidP="007617FF">
      <w:pPr>
        <w:pStyle w:val="22"/>
        <w:shd w:val="clear" w:color="auto" w:fill="auto"/>
        <w:spacing w:line="276" w:lineRule="auto"/>
        <w:ind w:firstLine="740"/>
      </w:pPr>
      <w:r>
        <w:t>посильное участие в благоустройстве и озеленении территорий; охране природы и окружающей среды.</w:t>
      </w:r>
    </w:p>
    <w:p w:rsidR="007617FF" w:rsidRPr="00687597" w:rsidRDefault="007617FF" w:rsidP="007617FF">
      <w:pPr>
        <w:pStyle w:val="22"/>
        <w:shd w:val="clear" w:color="auto" w:fill="auto"/>
        <w:spacing w:line="276" w:lineRule="auto"/>
        <w:ind w:firstLine="740"/>
        <w:rPr>
          <w:u w:val="single"/>
        </w:rPr>
      </w:pPr>
      <w:r w:rsidRPr="00687597">
        <w:rPr>
          <w:rFonts w:eastAsia="Courier New"/>
          <w:u w:val="single"/>
        </w:rPr>
        <w:t>Достаточный уровень:</w:t>
      </w:r>
    </w:p>
    <w:p w:rsidR="007617FF" w:rsidRDefault="007617FF" w:rsidP="007617FF">
      <w:pPr>
        <w:pStyle w:val="22"/>
        <w:shd w:val="clear" w:color="auto" w:fill="auto"/>
        <w:spacing w:line="276" w:lineRule="auto"/>
        <w:ind w:firstLine="740"/>
      </w:pPr>
      <w: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t>физическими</w:t>
      </w:r>
      <w:proofErr w:type="gramEnd"/>
      <w:r>
        <w:t>, декоративно-художественными и конструктивными свойствам в зависимости от задач предметно-практической деятельности;</w:t>
      </w:r>
    </w:p>
    <w:p w:rsidR="007617FF" w:rsidRDefault="007617FF" w:rsidP="007617FF">
      <w:pPr>
        <w:pStyle w:val="22"/>
        <w:shd w:val="clear" w:color="auto" w:fill="auto"/>
        <w:spacing w:line="276" w:lineRule="auto"/>
        <w:ind w:firstLine="740"/>
      </w:pPr>
      <w:r>
        <w:t>экономное расходование материалов;</w:t>
      </w:r>
    </w:p>
    <w:p w:rsidR="007617FF" w:rsidRDefault="007617FF" w:rsidP="007617FF">
      <w:pPr>
        <w:pStyle w:val="22"/>
        <w:shd w:val="clear" w:color="auto" w:fill="auto"/>
        <w:spacing w:line="276" w:lineRule="auto"/>
        <w:ind w:firstLine="740"/>
      </w:pPr>
      <w:r>
        <w:t>планирование (с помощью учителя) предстоящей практической работы;</w:t>
      </w:r>
    </w:p>
    <w:p w:rsidR="007617FF" w:rsidRDefault="007617FF" w:rsidP="007617FF">
      <w:pPr>
        <w:pStyle w:val="22"/>
        <w:shd w:val="clear" w:color="auto" w:fill="auto"/>
        <w:spacing w:line="276" w:lineRule="auto"/>
        <w:ind w:firstLine="740"/>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7617FF" w:rsidRDefault="007617FF" w:rsidP="007617FF">
      <w:pPr>
        <w:pStyle w:val="22"/>
        <w:shd w:val="clear" w:color="auto" w:fill="auto"/>
        <w:spacing w:line="276" w:lineRule="auto"/>
        <w:ind w:firstLine="740"/>
      </w:pPr>
      <w:r>
        <w:t>осуществление текущего самоконтроля выполняемых практических действий и корректировка хода практической работы;</w:t>
      </w:r>
    </w:p>
    <w:p w:rsidR="007617FF" w:rsidRDefault="007617FF" w:rsidP="007617FF">
      <w:pPr>
        <w:pStyle w:val="22"/>
        <w:shd w:val="clear" w:color="auto" w:fill="auto"/>
        <w:spacing w:line="276" w:lineRule="auto"/>
        <w:ind w:firstLine="740"/>
      </w:pPr>
      <w:r>
        <w:t>понимание общественной значимости своего труда, своих достижений в области трудовой деятельности.</w:t>
      </w:r>
    </w:p>
    <w:p w:rsidR="007617FF" w:rsidRDefault="007617FF" w:rsidP="007617FF">
      <w:pPr>
        <w:pStyle w:val="31"/>
        <w:shd w:val="clear" w:color="auto" w:fill="auto"/>
        <w:spacing w:line="276" w:lineRule="auto"/>
        <w:ind w:left="20" w:right="20" w:firstLine="720"/>
      </w:pPr>
    </w:p>
    <w:p w:rsidR="00E73D3B" w:rsidRPr="005779DB" w:rsidRDefault="00E73D3B" w:rsidP="00E73D3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Основной задачей образовани</w:t>
      </w:r>
      <w:r>
        <w:rPr>
          <w:rFonts w:ascii="Times New Roman" w:hAnsi="Times New Roman" w:cs="Times New Roman"/>
          <w:sz w:val="24"/>
          <w:szCs w:val="24"/>
        </w:rPr>
        <w:t xml:space="preserve">я детей с выраженным нарушением </w:t>
      </w:r>
      <w:r w:rsidRPr="005779DB">
        <w:rPr>
          <w:rFonts w:ascii="Times New Roman" w:hAnsi="Times New Roman" w:cs="Times New Roman"/>
          <w:sz w:val="24"/>
          <w:szCs w:val="24"/>
        </w:rPr>
        <w:t>интеллекта становится развитие их жизненной компе</w:t>
      </w:r>
      <w:r>
        <w:rPr>
          <w:rFonts w:ascii="Times New Roman" w:hAnsi="Times New Roman" w:cs="Times New Roman"/>
          <w:sz w:val="24"/>
          <w:szCs w:val="24"/>
        </w:rPr>
        <w:t xml:space="preserve">тенции, а знакомству с базовыми </w:t>
      </w:r>
      <w:r w:rsidRPr="005779DB">
        <w:rPr>
          <w:rFonts w:ascii="Times New Roman" w:hAnsi="Times New Roman" w:cs="Times New Roman"/>
          <w:sz w:val="24"/>
          <w:szCs w:val="24"/>
        </w:rPr>
        <w:t>академическими знаниями отводится очень скромное место. В результат</w:t>
      </w:r>
      <w:r>
        <w:rPr>
          <w:rFonts w:ascii="Times New Roman" w:hAnsi="Times New Roman" w:cs="Times New Roman"/>
          <w:sz w:val="24"/>
          <w:szCs w:val="24"/>
        </w:rPr>
        <w:t xml:space="preserve">е изучения всех </w:t>
      </w:r>
      <w:r w:rsidRPr="005779DB">
        <w:rPr>
          <w:rFonts w:ascii="Times New Roman" w:hAnsi="Times New Roman" w:cs="Times New Roman"/>
          <w:sz w:val="24"/>
          <w:szCs w:val="24"/>
        </w:rPr>
        <w:t>предметов основной школы получит дальнейшее</w:t>
      </w:r>
      <w:r>
        <w:rPr>
          <w:rFonts w:ascii="Times New Roman" w:hAnsi="Times New Roman" w:cs="Times New Roman"/>
          <w:sz w:val="24"/>
          <w:szCs w:val="24"/>
        </w:rPr>
        <w:t xml:space="preserve"> развитие жизненная компетенция </w:t>
      </w:r>
      <w:r w:rsidRPr="005779DB">
        <w:rPr>
          <w:rFonts w:ascii="Times New Roman" w:hAnsi="Times New Roman" w:cs="Times New Roman"/>
          <w:sz w:val="24"/>
          <w:szCs w:val="24"/>
        </w:rPr>
        <w:t>учащихся, поскольку только с помощью целенаправленн</w:t>
      </w:r>
      <w:r>
        <w:rPr>
          <w:rFonts w:ascii="Times New Roman" w:hAnsi="Times New Roman" w:cs="Times New Roman"/>
          <w:sz w:val="24"/>
          <w:szCs w:val="24"/>
        </w:rPr>
        <w:t xml:space="preserve">ого коррекционного обучения эти </w:t>
      </w:r>
      <w:r w:rsidRPr="005779DB">
        <w:rPr>
          <w:rFonts w:ascii="Times New Roman" w:hAnsi="Times New Roman" w:cs="Times New Roman"/>
          <w:sz w:val="24"/>
          <w:szCs w:val="24"/>
        </w:rPr>
        <w:t>дети могут научиться жить в социуме и избежать кат</w:t>
      </w:r>
      <w:r>
        <w:rPr>
          <w:rFonts w:ascii="Times New Roman" w:hAnsi="Times New Roman" w:cs="Times New Roman"/>
          <w:sz w:val="24"/>
          <w:szCs w:val="24"/>
        </w:rPr>
        <w:t xml:space="preserve">астроф социального характера. В </w:t>
      </w:r>
      <w:r w:rsidRPr="005779DB">
        <w:rPr>
          <w:rFonts w:ascii="Times New Roman" w:hAnsi="Times New Roman" w:cs="Times New Roman"/>
          <w:sz w:val="24"/>
          <w:szCs w:val="24"/>
        </w:rPr>
        <w:t>небольшом объеме они смогут освоить и академические з</w:t>
      </w:r>
      <w:r>
        <w:rPr>
          <w:rFonts w:ascii="Times New Roman" w:hAnsi="Times New Roman" w:cs="Times New Roman"/>
          <w:sz w:val="24"/>
          <w:szCs w:val="24"/>
        </w:rPr>
        <w:t xml:space="preserve">нания, по разработанным для них </w:t>
      </w:r>
      <w:r w:rsidRPr="005779DB">
        <w:rPr>
          <w:rFonts w:ascii="Times New Roman" w:hAnsi="Times New Roman" w:cs="Times New Roman"/>
          <w:sz w:val="24"/>
          <w:szCs w:val="24"/>
        </w:rPr>
        <w:t>специальным программам с помощью специальных мет</w:t>
      </w:r>
      <w:r>
        <w:rPr>
          <w:rFonts w:ascii="Times New Roman" w:hAnsi="Times New Roman" w:cs="Times New Roman"/>
          <w:sz w:val="24"/>
          <w:szCs w:val="24"/>
        </w:rPr>
        <w:t xml:space="preserve">одик и специально разработанных </w:t>
      </w:r>
      <w:r w:rsidRPr="005779DB">
        <w:rPr>
          <w:rFonts w:ascii="Times New Roman" w:hAnsi="Times New Roman" w:cs="Times New Roman"/>
          <w:sz w:val="24"/>
          <w:szCs w:val="24"/>
        </w:rPr>
        <w:t>учебников, поддерживающие социализацию.</w:t>
      </w:r>
    </w:p>
    <w:p w:rsidR="00E73D3B" w:rsidRPr="005779DB" w:rsidRDefault="00E73D3B" w:rsidP="00E73D3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Процесс обучения детей с отклонениями в развитии им</w:t>
      </w:r>
      <w:r>
        <w:rPr>
          <w:rFonts w:ascii="Times New Roman" w:hAnsi="Times New Roman" w:cs="Times New Roman"/>
          <w:sz w:val="24"/>
          <w:szCs w:val="24"/>
        </w:rPr>
        <w:t xml:space="preserve">еет существенную специфику, </w:t>
      </w:r>
      <w:r w:rsidRPr="005779DB">
        <w:rPr>
          <w:rFonts w:ascii="Times New Roman" w:hAnsi="Times New Roman" w:cs="Times New Roman"/>
          <w:sz w:val="24"/>
          <w:szCs w:val="24"/>
        </w:rPr>
        <w:t>которая проявляется в более низком, чем в массовой ш</w:t>
      </w:r>
      <w:r>
        <w:rPr>
          <w:rFonts w:ascii="Times New Roman" w:hAnsi="Times New Roman" w:cs="Times New Roman"/>
          <w:sz w:val="24"/>
          <w:szCs w:val="24"/>
        </w:rPr>
        <w:t xml:space="preserve">коле, уровне сложности учебного </w:t>
      </w:r>
      <w:r w:rsidRPr="005779DB">
        <w:rPr>
          <w:rFonts w:ascii="Times New Roman" w:hAnsi="Times New Roman" w:cs="Times New Roman"/>
          <w:sz w:val="24"/>
          <w:szCs w:val="24"/>
        </w:rPr>
        <w:t>материала, в замедленном темпе обучения, меньше</w:t>
      </w:r>
      <w:r>
        <w:rPr>
          <w:rFonts w:ascii="Times New Roman" w:hAnsi="Times New Roman" w:cs="Times New Roman"/>
          <w:sz w:val="24"/>
          <w:szCs w:val="24"/>
        </w:rPr>
        <w:t xml:space="preserve">й плотности учебной нагрузки на </w:t>
      </w:r>
      <w:r w:rsidRPr="005779DB">
        <w:rPr>
          <w:rFonts w:ascii="Times New Roman" w:hAnsi="Times New Roman" w:cs="Times New Roman"/>
          <w:sz w:val="24"/>
          <w:szCs w:val="24"/>
        </w:rPr>
        <w:t>занятиях для учащихся, преимущественном использовании наглядных м</w:t>
      </w:r>
      <w:r>
        <w:rPr>
          <w:rFonts w:ascii="Times New Roman" w:hAnsi="Times New Roman" w:cs="Times New Roman"/>
          <w:sz w:val="24"/>
          <w:szCs w:val="24"/>
        </w:rPr>
        <w:t xml:space="preserve">етодов обучения. </w:t>
      </w:r>
      <w:r w:rsidRPr="005779DB">
        <w:rPr>
          <w:rFonts w:ascii="Times New Roman" w:hAnsi="Times New Roman" w:cs="Times New Roman"/>
          <w:sz w:val="24"/>
          <w:szCs w:val="24"/>
        </w:rPr>
        <w:t>Поэтому очень важно применять дифференцированный п</w:t>
      </w:r>
      <w:r>
        <w:rPr>
          <w:rFonts w:ascii="Times New Roman" w:hAnsi="Times New Roman" w:cs="Times New Roman"/>
          <w:sz w:val="24"/>
          <w:szCs w:val="24"/>
        </w:rPr>
        <w:t xml:space="preserve">одход к обучению ребѐнка с УО в </w:t>
      </w:r>
      <w:r w:rsidRPr="005779DB">
        <w:rPr>
          <w:rFonts w:ascii="Times New Roman" w:hAnsi="Times New Roman" w:cs="Times New Roman"/>
          <w:sz w:val="24"/>
          <w:szCs w:val="24"/>
        </w:rPr>
        <w:t>услови</w:t>
      </w:r>
      <w:r>
        <w:rPr>
          <w:rFonts w:ascii="Times New Roman" w:hAnsi="Times New Roman" w:cs="Times New Roman"/>
          <w:sz w:val="24"/>
          <w:szCs w:val="24"/>
        </w:rPr>
        <w:t xml:space="preserve">ях </w:t>
      </w:r>
      <w:r>
        <w:rPr>
          <w:rFonts w:ascii="Times New Roman" w:hAnsi="Times New Roman" w:cs="Times New Roman"/>
          <w:sz w:val="24"/>
          <w:szCs w:val="24"/>
        </w:rPr>
        <w:lastRenderedPageBreak/>
        <w:t xml:space="preserve">общеобразовательного класса. </w:t>
      </w:r>
      <w:r w:rsidRPr="005779DB">
        <w:rPr>
          <w:rFonts w:ascii="Times New Roman" w:hAnsi="Times New Roman" w:cs="Times New Roman"/>
          <w:sz w:val="24"/>
          <w:szCs w:val="24"/>
        </w:rPr>
        <w:t>Обучение учащихся с нарушениями и</w:t>
      </w:r>
      <w:r>
        <w:rPr>
          <w:rFonts w:ascii="Times New Roman" w:hAnsi="Times New Roman" w:cs="Times New Roman"/>
          <w:sz w:val="24"/>
          <w:szCs w:val="24"/>
        </w:rPr>
        <w:t xml:space="preserve">нтеллектуального развития носит </w:t>
      </w:r>
      <w:r w:rsidRPr="005779DB">
        <w:rPr>
          <w:rFonts w:ascii="Times New Roman" w:hAnsi="Times New Roman" w:cs="Times New Roman"/>
          <w:sz w:val="24"/>
          <w:szCs w:val="24"/>
        </w:rPr>
        <w:t>коррекционно-обучающий и воспитывающий характер. Анома</w:t>
      </w:r>
      <w:r>
        <w:rPr>
          <w:rFonts w:ascii="Times New Roman" w:hAnsi="Times New Roman" w:cs="Times New Roman"/>
          <w:sz w:val="24"/>
          <w:szCs w:val="24"/>
        </w:rPr>
        <w:t xml:space="preserve">льное состояние ребенка </w:t>
      </w:r>
      <w:r w:rsidRPr="005779DB">
        <w:rPr>
          <w:rFonts w:ascii="Times New Roman" w:hAnsi="Times New Roman" w:cs="Times New Roman"/>
          <w:sz w:val="24"/>
          <w:szCs w:val="24"/>
        </w:rPr>
        <w:t>затрудняет решение задач обучения, но не снимает их. П</w:t>
      </w:r>
      <w:r>
        <w:rPr>
          <w:rFonts w:ascii="Times New Roman" w:hAnsi="Times New Roman" w:cs="Times New Roman"/>
          <w:sz w:val="24"/>
          <w:szCs w:val="24"/>
        </w:rPr>
        <w:t xml:space="preserve">оэтому, при отборе программного </w:t>
      </w:r>
      <w:r w:rsidRPr="005779DB">
        <w:rPr>
          <w:rFonts w:ascii="Times New Roman" w:hAnsi="Times New Roman" w:cs="Times New Roman"/>
          <w:sz w:val="24"/>
          <w:szCs w:val="24"/>
        </w:rPr>
        <w:t>учебного материала учтена необходимость формирова</w:t>
      </w:r>
      <w:r>
        <w:rPr>
          <w:rFonts w:ascii="Times New Roman" w:hAnsi="Times New Roman" w:cs="Times New Roman"/>
          <w:sz w:val="24"/>
          <w:szCs w:val="24"/>
        </w:rPr>
        <w:t xml:space="preserve">ния таких черт характера и всей </w:t>
      </w:r>
      <w:r w:rsidRPr="005779DB">
        <w:rPr>
          <w:rFonts w:ascii="Times New Roman" w:hAnsi="Times New Roman" w:cs="Times New Roman"/>
          <w:sz w:val="24"/>
          <w:szCs w:val="24"/>
        </w:rPr>
        <w:t>личности в целом, которые помогут выпускникам стать полезными членами общества.</w:t>
      </w:r>
    </w:p>
    <w:p w:rsidR="00E73D3B" w:rsidRPr="005779DB" w:rsidRDefault="00E73D3B" w:rsidP="00E73D3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Основные ожидаемые результаты освоени</w:t>
      </w:r>
      <w:r>
        <w:rPr>
          <w:rFonts w:ascii="Times New Roman" w:hAnsi="Times New Roman" w:cs="Times New Roman"/>
          <w:sz w:val="24"/>
          <w:szCs w:val="24"/>
        </w:rPr>
        <w:t xml:space="preserve">я Программы рассматриваются как </w:t>
      </w:r>
      <w:r w:rsidRPr="005779DB">
        <w:rPr>
          <w:rFonts w:ascii="Times New Roman" w:hAnsi="Times New Roman" w:cs="Times New Roman"/>
          <w:sz w:val="24"/>
          <w:szCs w:val="24"/>
        </w:rPr>
        <w:t>описание результатов, которые могут быть реально достигнуты школьниками с</w:t>
      </w:r>
      <w:r>
        <w:rPr>
          <w:rFonts w:ascii="Times New Roman" w:hAnsi="Times New Roman" w:cs="Times New Roman"/>
          <w:sz w:val="24"/>
          <w:szCs w:val="24"/>
        </w:rPr>
        <w:t xml:space="preserve"> </w:t>
      </w:r>
      <w:r w:rsidRPr="005779DB">
        <w:rPr>
          <w:rFonts w:ascii="Times New Roman" w:hAnsi="Times New Roman" w:cs="Times New Roman"/>
          <w:sz w:val="24"/>
          <w:szCs w:val="24"/>
        </w:rPr>
        <w:t>различными нарушениями интеллекта в ходе учебно</w:t>
      </w:r>
      <w:r>
        <w:rPr>
          <w:rFonts w:ascii="Times New Roman" w:hAnsi="Times New Roman" w:cs="Times New Roman"/>
          <w:sz w:val="24"/>
          <w:szCs w:val="24"/>
        </w:rPr>
        <w:t xml:space="preserve">го процесса. Ожидаемые конечные </w:t>
      </w:r>
      <w:r w:rsidRPr="005779DB">
        <w:rPr>
          <w:rFonts w:ascii="Times New Roman" w:hAnsi="Times New Roman" w:cs="Times New Roman"/>
          <w:sz w:val="24"/>
          <w:szCs w:val="24"/>
        </w:rPr>
        <w:t>результаты реализации адаптированной образовательн</w:t>
      </w:r>
      <w:r>
        <w:rPr>
          <w:rFonts w:ascii="Times New Roman" w:hAnsi="Times New Roman" w:cs="Times New Roman"/>
          <w:sz w:val="24"/>
          <w:szCs w:val="24"/>
        </w:rPr>
        <w:t xml:space="preserve">ой программы учащимися основной </w:t>
      </w:r>
      <w:r w:rsidRPr="005779DB">
        <w:rPr>
          <w:rFonts w:ascii="Times New Roman" w:hAnsi="Times New Roman" w:cs="Times New Roman"/>
          <w:sz w:val="24"/>
          <w:szCs w:val="24"/>
        </w:rPr>
        <w:t>школы на завершающем этапе обучения должны адекват</w:t>
      </w:r>
      <w:r>
        <w:rPr>
          <w:rFonts w:ascii="Times New Roman" w:hAnsi="Times New Roman" w:cs="Times New Roman"/>
          <w:sz w:val="24"/>
          <w:szCs w:val="24"/>
        </w:rPr>
        <w:t xml:space="preserve">но отражать требования Программ </w:t>
      </w:r>
      <w:r w:rsidRPr="005779DB">
        <w:rPr>
          <w:rFonts w:ascii="Times New Roman" w:hAnsi="Times New Roman" w:cs="Times New Roman"/>
          <w:sz w:val="24"/>
          <w:szCs w:val="24"/>
        </w:rPr>
        <w:t>для специальных (коррекционных) образовательных у</w:t>
      </w:r>
      <w:r>
        <w:rPr>
          <w:rFonts w:ascii="Times New Roman" w:hAnsi="Times New Roman" w:cs="Times New Roman"/>
          <w:sz w:val="24"/>
          <w:szCs w:val="24"/>
        </w:rPr>
        <w:t xml:space="preserve">чреждений, передавать специфику </w:t>
      </w:r>
      <w:r w:rsidRPr="005779DB">
        <w:rPr>
          <w:rFonts w:ascii="Times New Roman" w:hAnsi="Times New Roman" w:cs="Times New Roman"/>
          <w:sz w:val="24"/>
          <w:szCs w:val="24"/>
        </w:rPr>
        <w:t>образовательного процесса умственно отсталых дете</w:t>
      </w:r>
      <w:r>
        <w:rPr>
          <w:rFonts w:ascii="Times New Roman" w:hAnsi="Times New Roman" w:cs="Times New Roman"/>
          <w:sz w:val="24"/>
          <w:szCs w:val="24"/>
        </w:rPr>
        <w:t xml:space="preserve">й, соответствовать возрастным и </w:t>
      </w:r>
      <w:r w:rsidRPr="005779DB">
        <w:rPr>
          <w:rFonts w:ascii="Times New Roman" w:hAnsi="Times New Roman" w:cs="Times New Roman"/>
          <w:sz w:val="24"/>
          <w:szCs w:val="24"/>
        </w:rPr>
        <w:t>психическим возможностям обучающихся.</w:t>
      </w:r>
    </w:p>
    <w:p w:rsidR="00E73D3B" w:rsidRPr="00E7253B" w:rsidRDefault="00E73D3B" w:rsidP="00293279">
      <w:pPr>
        <w:shd w:val="clear" w:color="auto" w:fill="EEECE1" w:themeFill="background2"/>
        <w:spacing w:line="240" w:lineRule="auto"/>
        <w:jc w:val="center"/>
        <w:rPr>
          <w:rFonts w:ascii="Times New Roman" w:hAnsi="Times New Roman" w:cs="Times New Roman"/>
          <w:b/>
          <w:sz w:val="24"/>
          <w:szCs w:val="24"/>
        </w:rPr>
      </w:pPr>
      <w:r w:rsidRPr="00E7253B">
        <w:rPr>
          <w:rFonts w:ascii="Times New Roman" w:hAnsi="Times New Roman" w:cs="Times New Roman"/>
          <w:b/>
          <w:sz w:val="24"/>
          <w:szCs w:val="24"/>
        </w:rPr>
        <w:t>Основные требования к результатам освоения образовательных программ по предметам и годам обучения (классам)</w:t>
      </w:r>
    </w:p>
    <w:p w:rsidR="00E73D3B" w:rsidRPr="00E7253B" w:rsidRDefault="00E73D3B" w:rsidP="00E73D3B">
      <w:pPr>
        <w:spacing w:line="240" w:lineRule="auto"/>
        <w:rPr>
          <w:rFonts w:ascii="Times New Roman" w:hAnsi="Times New Roman" w:cs="Times New Roman"/>
          <w:b/>
          <w:sz w:val="24"/>
          <w:szCs w:val="24"/>
        </w:rPr>
      </w:pPr>
      <w:r w:rsidRPr="00E7253B">
        <w:rPr>
          <w:rFonts w:ascii="Times New Roman" w:hAnsi="Times New Roman" w:cs="Times New Roman"/>
          <w:b/>
          <w:sz w:val="24"/>
          <w:szCs w:val="24"/>
        </w:rPr>
        <w:t>Чтение и развитие речи</w:t>
      </w:r>
    </w:p>
    <w:tbl>
      <w:tblPr>
        <w:tblStyle w:val="a3"/>
        <w:tblW w:w="0" w:type="auto"/>
        <w:tblLook w:val="04A0"/>
      </w:tblPr>
      <w:tblGrid>
        <w:gridCol w:w="1838"/>
        <w:gridCol w:w="2835"/>
        <w:gridCol w:w="4672"/>
      </w:tblGrid>
      <w:tr w:rsidR="00E73D3B" w:rsidRPr="00E7253B" w:rsidTr="00524494">
        <w:tc>
          <w:tcPr>
            <w:tcW w:w="9345" w:type="dxa"/>
            <w:gridSpan w:val="3"/>
          </w:tcPr>
          <w:p w:rsidR="00E73D3B" w:rsidRPr="00E7253B" w:rsidRDefault="00E73D3B" w:rsidP="00E73D3B">
            <w:pPr>
              <w:jc w:val="center"/>
              <w:rPr>
                <w:rFonts w:ascii="Times New Roman" w:hAnsi="Times New Roman" w:cs="Times New Roman"/>
              </w:rPr>
            </w:pPr>
            <w:r w:rsidRPr="00E73D3B">
              <w:rPr>
                <w:rFonts w:ascii="Times New Roman" w:hAnsi="Times New Roman" w:cs="Times New Roman"/>
                <w:b/>
              </w:rPr>
              <w:t>Учащиеся должны</w:t>
            </w:r>
          </w:p>
        </w:tc>
      </w:tr>
      <w:tr w:rsidR="00E73D3B" w:rsidRPr="00E7253B" w:rsidTr="00524494">
        <w:tc>
          <w:tcPr>
            <w:tcW w:w="1838"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Классы</w:t>
            </w:r>
          </w:p>
        </w:tc>
        <w:tc>
          <w:tcPr>
            <w:tcW w:w="2835"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838"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5 класс</w:t>
            </w:r>
          </w:p>
        </w:tc>
        <w:tc>
          <w:tcPr>
            <w:tcW w:w="2835"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6—8 стихотворений читать осознанно,</w:t>
            </w: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наизусть правильно, выразительно, целыми</w:t>
            </w:r>
          </w:p>
          <w:p w:rsidR="00E73D3B" w:rsidRPr="00E7253B" w:rsidRDefault="00E73D3B" w:rsidP="00524494">
            <w:pPr>
              <w:rPr>
                <w:rFonts w:ascii="Times New Roman" w:hAnsi="Times New Roman" w:cs="Times New Roman"/>
              </w:rPr>
            </w:pPr>
            <w:r w:rsidRPr="00E7253B">
              <w:rPr>
                <w:rFonts w:ascii="Times New Roman" w:hAnsi="Times New Roman" w:cs="Times New Roman"/>
              </w:rPr>
              <w:t>словами вслух;</w:t>
            </w:r>
          </w:p>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«про себя», выполняя задания учителя;</w:t>
            </w:r>
          </w:p>
          <w:p w:rsidR="00E73D3B" w:rsidRPr="00E7253B" w:rsidRDefault="00E73D3B" w:rsidP="00524494">
            <w:pPr>
              <w:rPr>
                <w:rFonts w:ascii="Times New Roman" w:hAnsi="Times New Roman" w:cs="Times New Roman"/>
              </w:rPr>
            </w:pPr>
            <w:r w:rsidRPr="00E7253B">
              <w:rPr>
                <w:rFonts w:ascii="Times New Roman" w:hAnsi="Times New Roman" w:cs="Times New Roman"/>
              </w:rPr>
              <w:t>отвечать на вопросы учителя;</w:t>
            </w:r>
          </w:p>
          <w:p w:rsidR="00E73D3B" w:rsidRPr="00E7253B" w:rsidRDefault="00E73D3B" w:rsidP="00E73D3B">
            <w:pPr>
              <w:rPr>
                <w:rFonts w:ascii="Times New Roman" w:hAnsi="Times New Roman" w:cs="Times New Roman"/>
              </w:rPr>
            </w:pPr>
            <w:r w:rsidRPr="00E7253B">
              <w:rPr>
                <w:rFonts w:ascii="Times New Roman" w:hAnsi="Times New Roman" w:cs="Times New Roman"/>
              </w:rPr>
              <w:t>пересказывать те</w:t>
            </w:r>
            <w:r>
              <w:rPr>
                <w:rFonts w:ascii="Times New Roman" w:hAnsi="Times New Roman" w:cs="Times New Roman"/>
              </w:rPr>
              <w:t xml:space="preserve">кст по плану с помощью учителя, </w:t>
            </w:r>
            <w:r w:rsidRPr="00E7253B">
              <w:rPr>
                <w:rFonts w:ascii="Times New Roman" w:hAnsi="Times New Roman" w:cs="Times New Roman"/>
              </w:rPr>
              <w:t>несложные по содержанию тексты — самостоятельно.</w:t>
            </w:r>
          </w:p>
        </w:tc>
      </w:tr>
      <w:tr w:rsidR="00E73D3B" w:rsidRPr="00E7253B" w:rsidTr="00524494">
        <w:tc>
          <w:tcPr>
            <w:tcW w:w="1838"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6 класс</w:t>
            </w:r>
          </w:p>
        </w:tc>
        <w:tc>
          <w:tcPr>
            <w:tcW w:w="2835"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наизусть 8—10</w:t>
            </w:r>
          </w:p>
          <w:p w:rsidR="00E73D3B" w:rsidRPr="00E7253B" w:rsidRDefault="00E73D3B" w:rsidP="00524494">
            <w:pPr>
              <w:rPr>
                <w:rFonts w:ascii="Times New Roman" w:hAnsi="Times New Roman" w:cs="Times New Roman"/>
              </w:rPr>
            </w:pPr>
            <w:r w:rsidRPr="00E7253B">
              <w:rPr>
                <w:rFonts w:ascii="Times New Roman" w:hAnsi="Times New Roman" w:cs="Times New Roman"/>
              </w:rPr>
              <w:t>стихотворений.</w:t>
            </w:r>
          </w:p>
          <w:p w:rsidR="00E73D3B" w:rsidRPr="00E7253B" w:rsidRDefault="00E73D3B" w:rsidP="00524494">
            <w:pPr>
              <w:rPr>
                <w:rFonts w:ascii="Times New Roman" w:hAnsi="Times New Roman" w:cs="Times New Roman"/>
              </w:rPr>
            </w:pP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вслух осознанно, правильно, выразительно;</w:t>
            </w:r>
          </w:p>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«про себя»;</w:t>
            </w:r>
          </w:p>
          <w:p w:rsidR="00E73D3B" w:rsidRPr="00E7253B" w:rsidRDefault="00E73D3B" w:rsidP="00524494">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определять основные черты характера действующих лиц;</w:t>
            </w:r>
          </w:p>
          <w:p w:rsidR="00E73D3B" w:rsidRPr="00E7253B" w:rsidRDefault="00E73D3B" w:rsidP="00E73D3B">
            <w:pPr>
              <w:rPr>
                <w:rFonts w:ascii="Times New Roman" w:hAnsi="Times New Roman" w:cs="Times New Roman"/>
              </w:rPr>
            </w:pPr>
            <w:r w:rsidRPr="00E7253B">
              <w:rPr>
                <w:rFonts w:ascii="Times New Roman" w:hAnsi="Times New Roman" w:cs="Times New Roman"/>
              </w:rPr>
              <w:t>пересказывать текст по плану полно и выборочно.</w:t>
            </w:r>
          </w:p>
        </w:tc>
      </w:tr>
      <w:tr w:rsidR="00E73D3B" w:rsidRPr="00E7253B" w:rsidTr="00524494">
        <w:trPr>
          <w:trHeight w:val="1667"/>
        </w:trPr>
        <w:tc>
          <w:tcPr>
            <w:tcW w:w="1838"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7 класс</w:t>
            </w:r>
          </w:p>
        </w:tc>
        <w:tc>
          <w:tcPr>
            <w:tcW w:w="2835"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наизусть 10 стихотворений</w:t>
            </w: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«про себя»;</w:t>
            </w:r>
          </w:p>
          <w:p w:rsidR="00E73D3B" w:rsidRPr="00E7253B" w:rsidRDefault="00E73D3B" w:rsidP="00524494">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E73D3B" w:rsidRPr="00E7253B" w:rsidRDefault="00E73D3B" w:rsidP="00E73D3B">
            <w:pPr>
              <w:rPr>
                <w:rFonts w:ascii="Times New Roman" w:hAnsi="Times New Roman" w:cs="Times New Roman"/>
              </w:rPr>
            </w:pPr>
            <w:r w:rsidRPr="00E7253B">
              <w:rPr>
                <w:rFonts w:ascii="Times New Roman" w:hAnsi="Times New Roman" w:cs="Times New Roman"/>
              </w:rPr>
              <w:t xml:space="preserve">характеризовать главных действующих лиц; пересказывать содержание </w:t>
            </w:r>
            <w:proofErr w:type="gramStart"/>
            <w:r w:rsidRPr="00E7253B">
              <w:rPr>
                <w:rFonts w:ascii="Times New Roman" w:hAnsi="Times New Roman" w:cs="Times New Roman"/>
              </w:rPr>
              <w:t>прочитанного</w:t>
            </w:r>
            <w:proofErr w:type="gramEnd"/>
            <w:r w:rsidRPr="00E7253B">
              <w:rPr>
                <w:rFonts w:ascii="Times New Roman" w:hAnsi="Times New Roman" w:cs="Times New Roman"/>
              </w:rPr>
              <w:t>.</w:t>
            </w:r>
          </w:p>
        </w:tc>
      </w:tr>
      <w:tr w:rsidR="00E73D3B" w:rsidRPr="00E7253B" w:rsidTr="00524494">
        <w:tc>
          <w:tcPr>
            <w:tcW w:w="1838"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8 класс</w:t>
            </w:r>
          </w:p>
        </w:tc>
        <w:tc>
          <w:tcPr>
            <w:tcW w:w="2835" w:type="dxa"/>
          </w:tcPr>
          <w:p w:rsidR="00E73D3B" w:rsidRPr="00E7253B" w:rsidRDefault="00E73D3B" w:rsidP="00524494">
            <w:pPr>
              <w:rPr>
                <w:rFonts w:ascii="Times New Roman" w:hAnsi="Times New Roman" w:cs="Times New Roman"/>
              </w:rPr>
            </w:pPr>
            <w:r>
              <w:rPr>
                <w:rFonts w:ascii="Times New Roman" w:hAnsi="Times New Roman" w:cs="Times New Roman"/>
              </w:rPr>
              <w:t xml:space="preserve">наизусть 10 </w:t>
            </w:r>
            <w:r w:rsidRPr="00E7253B">
              <w:rPr>
                <w:rFonts w:ascii="Times New Roman" w:hAnsi="Times New Roman" w:cs="Times New Roman"/>
              </w:rPr>
              <w:t>стихотворений,</w:t>
            </w:r>
          </w:p>
          <w:p w:rsidR="00E73D3B" w:rsidRPr="00E7253B" w:rsidRDefault="00E73D3B" w:rsidP="00524494">
            <w:pPr>
              <w:rPr>
                <w:rFonts w:ascii="Times New Roman" w:hAnsi="Times New Roman" w:cs="Times New Roman"/>
              </w:rPr>
            </w:pPr>
            <w:r>
              <w:rPr>
                <w:rFonts w:ascii="Times New Roman" w:hAnsi="Times New Roman" w:cs="Times New Roman"/>
              </w:rPr>
              <w:t xml:space="preserve">прозаический </w:t>
            </w:r>
            <w:r w:rsidRPr="00E7253B">
              <w:rPr>
                <w:rFonts w:ascii="Times New Roman" w:hAnsi="Times New Roman" w:cs="Times New Roman"/>
              </w:rPr>
              <w:t>отрывок.</w:t>
            </w:r>
          </w:p>
          <w:p w:rsidR="00E73D3B" w:rsidRPr="00E7253B" w:rsidRDefault="00E73D3B" w:rsidP="00524494">
            <w:pPr>
              <w:rPr>
                <w:rFonts w:ascii="Times New Roman" w:hAnsi="Times New Roman" w:cs="Times New Roman"/>
              </w:rPr>
            </w:pP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«про себя»;</w:t>
            </w:r>
          </w:p>
          <w:p w:rsidR="00E73D3B" w:rsidRPr="00E7253B" w:rsidRDefault="00E73D3B" w:rsidP="00524494">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давать характеристику главным действующим лицам,</w:t>
            </w:r>
          </w:p>
          <w:p w:rsidR="00E73D3B" w:rsidRPr="00E7253B" w:rsidRDefault="00E73D3B" w:rsidP="00524494">
            <w:pPr>
              <w:rPr>
                <w:rFonts w:ascii="Times New Roman" w:hAnsi="Times New Roman" w:cs="Times New Roman"/>
              </w:rPr>
            </w:pPr>
            <w:r w:rsidRPr="00E7253B">
              <w:rPr>
                <w:rFonts w:ascii="Times New Roman" w:hAnsi="Times New Roman" w:cs="Times New Roman"/>
              </w:rPr>
              <w:t>оценивать их поступк</w:t>
            </w:r>
            <w:r>
              <w:rPr>
                <w:rFonts w:ascii="Times New Roman" w:hAnsi="Times New Roman" w:cs="Times New Roman"/>
              </w:rPr>
              <w:t xml:space="preserve">и, обосновывая свое отношение к </w:t>
            </w:r>
            <w:r w:rsidRPr="00E7253B">
              <w:rPr>
                <w:rFonts w:ascii="Times New Roman" w:hAnsi="Times New Roman" w:cs="Times New Roman"/>
              </w:rPr>
              <w:t>ним;</w:t>
            </w:r>
          </w:p>
          <w:p w:rsidR="00E73D3B" w:rsidRPr="00E7253B" w:rsidRDefault="00E73D3B" w:rsidP="00E73D3B">
            <w:pPr>
              <w:rPr>
                <w:rFonts w:ascii="Times New Roman" w:hAnsi="Times New Roman" w:cs="Times New Roman"/>
              </w:rPr>
            </w:pPr>
            <w:r w:rsidRPr="00E7253B">
              <w:rPr>
                <w:rFonts w:ascii="Times New Roman" w:hAnsi="Times New Roman" w:cs="Times New Roman"/>
              </w:rPr>
              <w:t>пересказывать сод</w:t>
            </w:r>
            <w:r>
              <w:rPr>
                <w:rFonts w:ascii="Times New Roman" w:hAnsi="Times New Roman" w:cs="Times New Roman"/>
              </w:rPr>
              <w:t xml:space="preserve">ержание прочитанного, используя </w:t>
            </w:r>
            <w:r w:rsidRPr="00E7253B">
              <w:rPr>
                <w:rFonts w:ascii="Times New Roman" w:hAnsi="Times New Roman" w:cs="Times New Roman"/>
              </w:rPr>
              <w:t>слова и выражения, взятые из текста.</w:t>
            </w:r>
          </w:p>
        </w:tc>
      </w:tr>
      <w:tr w:rsidR="00E73D3B" w:rsidRPr="00E7253B" w:rsidTr="00524494">
        <w:tc>
          <w:tcPr>
            <w:tcW w:w="1838"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9 класс</w:t>
            </w:r>
          </w:p>
        </w:tc>
        <w:tc>
          <w:tcPr>
            <w:tcW w:w="2835"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наизусть 10 стихотворений,</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2 </w:t>
            </w:r>
            <w:proofErr w:type="gramStart"/>
            <w:r w:rsidRPr="00E7253B">
              <w:rPr>
                <w:rFonts w:ascii="Times New Roman" w:hAnsi="Times New Roman" w:cs="Times New Roman"/>
              </w:rPr>
              <w:t>прозаических</w:t>
            </w:r>
            <w:proofErr w:type="gramEnd"/>
            <w:r w:rsidRPr="00E7253B">
              <w:rPr>
                <w:rFonts w:ascii="Times New Roman" w:hAnsi="Times New Roman" w:cs="Times New Roman"/>
              </w:rPr>
              <w:t xml:space="preserve"> отрывка.</w:t>
            </w:r>
          </w:p>
          <w:p w:rsidR="00E73D3B" w:rsidRPr="00E7253B" w:rsidRDefault="00E73D3B" w:rsidP="00524494">
            <w:pPr>
              <w:rPr>
                <w:rFonts w:ascii="Times New Roman" w:hAnsi="Times New Roman" w:cs="Times New Roman"/>
              </w:rPr>
            </w:pP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E73D3B" w:rsidRPr="00E7253B" w:rsidRDefault="00E73D3B" w:rsidP="00524494">
            <w:pPr>
              <w:rPr>
                <w:rFonts w:ascii="Times New Roman" w:hAnsi="Times New Roman" w:cs="Times New Roman"/>
              </w:rPr>
            </w:pPr>
            <w:r w:rsidRPr="00E7253B">
              <w:rPr>
                <w:rFonts w:ascii="Times New Roman" w:hAnsi="Times New Roman" w:cs="Times New Roman"/>
              </w:rPr>
              <w:t>читать «про себя»;</w:t>
            </w:r>
          </w:p>
          <w:p w:rsidR="00E73D3B" w:rsidRPr="00E7253B" w:rsidRDefault="00E73D3B" w:rsidP="00524494">
            <w:pPr>
              <w:rPr>
                <w:rFonts w:ascii="Times New Roman" w:hAnsi="Times New Roman" w:cs="Times New Roman"/>
              </w:rPr>
            </w:pPr>
            <w:r w:rsidRPr="00E7253B">
              <w:rPr>
                <w:rFonts w:ascii="Times New Roman" w:hAnsi="Times New Roman" w:cs="Times New Roman"/>
              </w:rPr>
              <w:lastRenderedPageBreak/>
              <w:t>выделять главную мысль произведения;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давать характеристику главным героям;</w:t>
            </w:r>
          </w:p>
          <w:p w:rsidR="00E73D3B" w:rsidRPr="00E7253B" w:rsidRDefault="00E73D3B" w:rsidP="00524494">
            <w:pPr>
              <w:rPr>
                <w:rFonts w:ascii="Times New Roman" w:hAnsi="Times New Roman" w:cs="Times New Roman"/>
              </w:rPr>
            </w:pPr>
            <w:proofErr w:type="gramStart"/>
            <w:r w:rsidRPr="00E7253B">
              <w:rPr>
                <w:rFonts w:ascii="Times New Roman" w:hAnsi="Times New Roman" w:cs="Times New Roman"/>
              </w:rPr>
              <w:t>высказывать свое отношение</w:t>
            </w:r>
            <w:proofErr w:type="gramEnd"/>
            <w:r w:rsidRPr="00E7253B">
              <w:rPr>
                <w:rFonts w:ascii="Times New Roman" w:hAnsi="Times New Roman" w:cs="Times New Roman"/>
              </w:rPr>
              <w:t xml:space="preserve"> к героям и их поступкам;</w:t>
            </w:r>
          </w:p>
          <w:p w:rsidR="00E73D3B" w:rsidRPr="00E7253B" w:rsidRDefault="00E73D3B" w:rsidP="00E73D3B">
            <w:pPr>
              <w:rPr>
                <w:rFonts w:ascii="Times New Roman" w:hAnsi="Times New Roman" w:cs="Times New Roman"/>
              </w:rPr>
            </w:pPr>
            <w:r w:rsidRPr="00E7253B">
              <w:rPr>
                <w:rFonts w:ascii="Times New Roman" w:hAnsi="Times New Roman" w:cs="Times New Roman"/>
              </w:rPr>
              <w:t>пересказывать содерж</w:t>
            </w:r>
            <w:r>
              <w:rPr>
                <w:rFonts w:ascii="Times New Roman" w:hAnsi="Times New Roman" w:cs="Times New Roman"/>
              </w:rPr>
              <w:t xml:space="preserve">ание произведения, рассказывать </w:t>
            </w:r>
            <w:r w:rsidRPr="00E7253B">
              <w:rPr>
                <w:rFonts w:ascii="Times New Roman" w:hAnsi="Times New Roman" w:cs="Times New Roman"/>
              </w:rPr>
              <w:t xml:space="preserve">по предложенной теме в связи с </w:t>
            </w:r>
            <w:proofErr w:type="gramStart"/>
            <w:r w:rsidRPr="00E7253B">
              <w:rPr>
                <w:rFonts w:ascii="Times New Roman" w:hAnsi="Times New Roman" w:cs="Times New Roman"/>
              </w:rPr>
              <w:t>прочитанным</w:t>
            </w:r>
            <w:proofErr w:type="gramEnd"/>
          </w:p>
        </w:tc>
      </w:tr>
    </w:tbl>
    <w:p w:rsidR="00E73D3B" w:rsidRDefault="00E73D3B" w:rsidP="00E73D3B">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Русский язык</w:t>
      </w:r>
    </w:p>
    <w:tbl>
      <w:tblPr>
        <w:tblStyle w:val="a3"/>
        <w:tblW w:w="0" w:type="auto"/>
        <w:tblLook w:val="04A0"/>
      </w:tblPr>
      <w:tblGrid>
        <w:gridCol w:w="1696"/>
        <w:gridCol w:w="2977"/>
        <w:gridCol w:w="4672"/>
      </w:tblGrid>
      <w:tr w:rsidR="00E73D3B" w:rsidRPr="00E7253B" w:rsidTr="00524494">
        <w:tc>
          <w:tcPr>
            <w:tcW w:w="9345" w:type="dxa"/>
            <w:gridSpan w:val="3"/>
          </w:tcPr>
          <w:p w:rsidR="00E73D3B" w:rsidRPr="00E73D3B" w:rsidRDefault="00E73D3B" w:rsidP="00524494">
            <w:pPr>
              <w:jc w:val="center"/>
              <w:rPr>
                <w:rFonts w:ascii="Times New Roman" w:hAnsi="Times New Roman" w:cs="Times New Roman"/>
                <w:b/>
              </w:rPr>
            </w:pPr>
            <w:r w:rsidRPr="00E73D3B">
              <w:rPr>
                <w:rFonts w:ascii="Times New Roman" w:hAnsi="Times New Roman" w:cs="Times New Roman"/>
                <w:b/>
              </w:rPr>
              <w:t>Учащиеся должны</w:t>
            </w:r>
          </w:p>
          <w:p w:rsidR="00E73D3B" w:rsidRPr="00E7253B" w:rsidRDefault="00E73D3B" w:rsidP="00524494">
            <w:pPr>
              <w:rPr>
                <w:rFonts w:ascii="Times New Roman" w:hAnsi="Times New Roman" w:cs="Times New Roman"/>
              </w:rPr>
            </w:pPr>
          </w:p>
        </w:tc>
      </w:tr>
      <w:tr w:rsidR="00E73D3B" w:rsidRPr="00E7253B" w:rsidTr="00524494">
        <w:tc>
          <w:tcPr>
            <w:tcW w:w="1696"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5 класс</w:t>
            </w:r>
          </w:p>
        </w:tc>
        <w:tc>
          <w:tcPr>
            <w:tcW w:w="2977"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алфавит;</w:t>
            </w:r>
          </w:p>
          <w:p w:rsidR="00E73D3B" w:rsidRPr="00E7253B" w:rsidRDefault="00E73D3B" w:rsidP="00524494">
            <w:pPr>
              <w:rPr>
                <w:rFonts w:ascii="Times New Roman" w:hAnsi="Times New Roman" w:cs="Times New Roman"/>
              </w:rPr>
            </w:pPr>
            <w:r w:rsidRPr="00E7253B">
              <w:rPr>
                <w:rFonts w:ascii="Times New Roman" w:hAnsi="Times New Roman" w:cs="Times New Roman"/>
              </w:rPr>
              <w:t>способ проверки написания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г</w:t>
            </w:r>
            <w:r>
              <w:rPr>
                <w:rFonts w:ascii="Times New Roman" w:hAnsi="Times New Roman" w:cs="Times New Roman"/>
              </w:rPr>
              <w:t>ласных и согласных (путем изменения формы слова).</w:t>
            </w: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различать звуки и буквы, звуки гласные и</w:t>
            </w:r>
          </w:p>
          <w:p w:rsidR="00E73D3B" w:rsidRPr="00E7253B" w:rsidRDefault="00E73D3B" w:rsidP="00524494">
            <w:pPr>
              <w:rPr>
                <w:rFonts w:ascii="Times New Roman" w:hAnsi="Times New Roman" w:cs="Times New Roman"/>
              </w:rPr>
            </w:pPr>
            <w:r w:rsidRPr="00E7253B">
              <w:rPr>
                <w:rFonts w:ascii="Times New Roman" w:hAnsi="Times New Roman" w:cs="Times New Roman"/>
              </w:rPr>
              <w:t>согласные, обозначать их на письме;</w:t>
            </w:r>
          </w:p>
          <w:p w:rsidR="00E73D3B" w:rsidRPr="00E7253B" w:rsidRDefault="00E73D3B" w:rsidP="00524494">
            <w:pPr>
              <w:rPr>
                <w:rFonts w:ascii="Times New Roman" w:hAnsi="Times New Roman" w:cs="Times New Roman"/>
              </w:rPr>
            </w:pPr>
            <w:r w:rsidRPr="00E7253B">
              <w:rPr>
                <w:rFonts w:ascii="Times New Roman" w:hAnsi="Times New Roman" w:cs="Times New Roman"/>
              </w:rPr>
              <w:t>подбирать группы родственных слов</w:t>
            </w:r>
          </w:p>
          <w:p w:rsidR="00E73D3B" w:rsidRPr="00E7253B" w:rsidRDefault="00E73D3B" w:rsidP="00524494">
            <w:pPr>
              <w:rPr>
                <w:rFonts w:ascii="Times New Roman" w:hAnsi="Times New Roman" w:cs="Times New Roman"/>
              </w:rPr>
            </w:pPr>
            <w:r w:rsidRPr="00E7253B">
              <w:rPr>
                <w:rFonts w:ascii="Times New Roman" w:hAnsi="Times New Roman" w:cs="Times New Roman"/>
              </w:rPr>
              <w:t>(несложные случаи);</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проверять написание безударных гласных,</w:t>
            </w:r>
          </w:p>
          <w:p w:rsidR="00E73D3B" w:rsidRPr="00E7253B" w:rsidRDefault="00E73D3B" w:rsidP="00524494">
            <w:pPr>
              <w:rPr>
                <w:rFonts w:ascii="Times New Roman" w:hAnsi="Times New Roman" w:cs="Times New Roman"/>
              </w:rPr>
            </w:pPr>
            <w:r w:rsidRPr="00E7253B">
              <w:rPr>
                <w:rFonts w:ascii="Times New Roman" w:hAnsi="Times New Roman" w:cs="Times New Roman"/>
              </w:rPr>
              <w:t>звонких и глухих согласных путем изменения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формы слова;</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обозначать мягкость согласных буквой </w:t>
            </w:r>
            <w:proofErr w:type="spellStart"/>
            <w:r w:rsidRPr="00E7253B">
              <w:rPr>
                <w:rFonts w:ascii="Times New Roman" w:hAnsi="Times New Roman" w:cs="Times New Roman"/>
              </w:rPr>
              <w:t>ь</w:t>
            </w:r>
            <w:proofErr w:type="spellEnd"/>
            <w:r w:rsidRPr="00E7253B">
              <w:rPr>
                <w:rFonts w:ascii="Times New Roman" w:hAnsi="Times New Roman" w:cs="Times New Roman"/>
              </w:rPr>
              <w:t>;</w:t>
            </w:r>
          </w:p>
          <w:p w:rsidR="00E73D3B" w:rsidRPr="00E7253B" w:rsidRDefault="00E73D3B" w:rsidP="00524494">
            <w:pPr>
              <w:rPr>
                <w:rFonts w:ascii="Times New Roman" w:hAnsi="Times New Roman" w:cs="Times New Roman"/>
              </w:rPr>
            </w:pPr>
            <w:r w:rsidRPr="00E7253B">
              <w:rPr>
                <w:rFonts w:ascii="Times New Roman" w:hAnsi="Times New Roman" w:cs="Times New Roman"/>
              </w:rPr>
              <w:t>разбирать слово по составу;</w:t>
            </w:r>
          </w:p>
          <w:p w:rsidR="00E73D3B" w:rsidRPr="00E7253B" w:rsidRDefault="00E73D3B" w:rsidP="00524494">
            <w:pPr>
              <w:rPr>
                <w:rFonts w:ascii="Times New Roman" w:hAnsi="Times New Roman" w:cs="Times New Roman"/>
              </w:rPr>
            </w:pPr>
            <w:r w:rsidRPr="00E7253B">
              <w:rPr>
                <w:rFonts w:ascii="Times New Roman" w:hAnsi="Times New Roman" w:cs="Times New Roman"/>
              </w:rPr>
              <w:t>выделять имя существительное как часть речи;</w:t>
            </w:r>
          </w:p>
          <w:p w:rsidR="00E73D3B" w:rsidRPr="00E7253B" w:rsidRDefault="00E73D3B" w:rsidP="00524494">
            <w:pPr>
              <w:rPr>
                <w:rFonts w:ascii="Times New Roman" w:hAnsi="Times New Roman" w:cs="Times New Roman"/>
              </w:rPr>
            </w:pPr>
            <w:r w:rsidRPr="00E7253B">
              <w:rPr>
                <w:rFonts w:ascii="Times New Roman" w:hAnsi="Times New Roman" w:cs="Times New Roman"/>
              </w:rPr>
              <w:t>строить простое распространенное</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предложение;</w:t>
            </w:r>
          </w:p>
          <w:p w:rsidR="00E73D3B" w:rsidRPr="00E7253B" w:rsidRDefault="00E73D3B" w:rsidP="00524494">
            <w:pPr>
              <w:rPr>
                <w:rFonts w:ascii="Times New Roman" w:hAnsi="Times New Roman" w:cs="Times New Roman"/>
              </w:rPr>
            </w:pPr>
            <w:proofErr w:type="gramStart"/>
            <w:r w:rsidRPr="00E7253B">
              <w:rPr>
                <w:rFonts w:ascii="Times New Roman" w:hAnsi="Times New Roman" w:cs="Times New Roman"/>
              </w:rPr>
              <w:t>связно высказываться устно, письменно (с</w:t>
            </w:r>
            <w:proofErr w:type="gramEnd"/>
          </w:p>
          <w:p w:rsidR="00E73D3B" w:rsidRPr="00E7253B" w:rsidRDefault="00E73D3B" w:rsidP="00524494">
            <w:pPr>
              <w:rPr>
                <w:rFonts w:ascii="Times New Roman" w:hAnsi="Times New Roman" w:cs="Times New Roman"/>
              </w:rPr>
            </w:pPr>
            <w:r w:rsidRPr="00E7253B">
              <w:rPr>
                <w:rFonts w:ascii="Times New Roman" w:hAnsi="Times New Roman" w:cs="Times New Roman"/>
              </w:rPr>
              <w:t>помощью учителя);</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пользоваться школьным орфографическим </w:t>
            </w:r>
            <w:r>
              <w:rPr>
                <w:rFonts w:ascii="Times New Roman" w:hAnsi="Times New Roman" w:cs="Times New Roman"/>
              </w:rPr>
              <w:t>словарем</w:t>
            </w:r>
          </w:p>
        </w:tc>
      </w:tr>
      <w:tr w:rsidR="00E73D3B" w:rsidRPr="00E7253B" w:rsidTr="00524494">
        <w:tc>
          <w:tcPr>
            <w:tcW w:w="1696"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6 класс</w:t>
            </w:r>
          </w:p>
        </w:tc>
        <w:tc>
          <w:tcPr>
            <w:tcW w:w="2977"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способы проверки написания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гласных и согласных в </w:t>
            </w:r>
            <w:proofErr w:type="gramStart"/>
            <w:r w:rsidRPr="00E7253B">
              <w:rPr>
                <w:rFonts w:ascii="Times New Roman" w:hAnsi="Times New Roman" w:cs="Times New Roman"/>
              </w:rPr>
              <w:t>корне слов</w:t>
            </w:r>
            <w:proofErr w:type="gramEnd"/>
            <w:r w:rsidRPr="00E7253B">
              <w:rPr>
                <w:rFonts w:ascii="Times New Roman" w:hAnsi="Times New Roman" w:cs="Times New Roman"/>
              </w:rPr>
              <w:t xml:space="preserve">. </w:t>
            </w: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правильно обозначать звуки буквами на письме;</w:t>
            </w:r>
          </w:p>
          <w:p w:rsidR="00E73D3B" w:rsidRPr="00E7253B" w:rsidRDefault="00E73D3B" w:rsidP="00524494">
            <w:pPr>
              <w:rPr>
                <w:rFonts w:ascii="Times New Roman" w:hAnsi="Times New Roman" w:cs="Times New Roman"/>
              </w:rPr>
            </w:pPr>
            <w:r w:rsidRPr="00E7253B">
              <w:rPr>
                <w:rFonts w:ascii="Times New Roman" w:hAnsi="Times New Roman" w:cs="Times New Roman"/>
              </w:rPr>
              <w:t>подбирать группы родственных слов</w:t>
            </w:r>
          </w:p>
          <w:p w:rsidR="00E73D3B" w:rsidRPr="00E7253B" w:rsidRDefault="00E73D3B" w:rsidP="00524494">
            <w:pPr>
              <w:rPr>
                <w:rFonts w:ascii="Times New Roman" w:hAnsi="Times New Roman" w:cs="Times New Roman"/>
              </w:rPr>
            </w:pPr>
            <w:r w:rsidRPr="00E7253B">
              <w:rPr>
                <w:rFonts w:ascii="Times New Roman" w:hAnsi="Times New Roman" w:cs="Times New Roman"/>
              </w:rPr>
              <w:t>(несложные случаи);</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проверять написание в корне </w:t>
            </w:r>
            <w:proofErr w:type="gramStart"/>
            <w:r w:rsidRPr="00E7253B">
              <w:rPr>
                <w:rFonts w:ascii="Times New Roman" w:hAnsi="Times New Roman" w:cs="Times New Roman"/>
              </w:rPr>
              <w:t>безударных</w:t>
            </w:r>
            <w:proofErr w:type="gramEnd"/>
          </w:p>
          <w:p w:rsidR="00E73D3B" w:rsidRPr="00E7253B" w:rsidRDefault="00E73D3B" w:rsidP="00524494">
            <w:pPr>
              <w:rPr>
                <w:rFonts w:ascii="Times New Roman" w:hAnsi="Times New Roman" w:cs="Times New Roman"/>
              </w:rPr>
            </w:pPr>
            <w:r w:rsidRPr="00E7253B">
              <w:rPr>
                <w:rFonts w:ascii="Times New Roman" w:hAnsi="Times New Roman" w:cs="Times New Roman"/>
              </w:rPr>
              <w:t>гласных звонких и глухих согласных путем</w:t>
            </w:r>
          </w:p>
          <w:p w:rsidR="00E73D3B" w:rsidRPr="00E7253B" w:rsidRDefault="00E73D3B" w:rsidP="00524494">
            <w:pPr>
              <w:rPr>
                <w:rFonts w:ascii="Times New Roman" w:hAnsi="Times New Roman" w:cs="Times New Roman"/>
              </w:rPr>
            </w:pPr>
            <w:r w:rsidRPr="00E7253B">
              <w:rPr>
                <w:rFonts w:ascii="Times New Roman" w:hAnsi="Times New Roman" w:cs="Times New Roman"/>
              </w:rPr>
              <w:t>подбора родственных слов;</w:t>
            </w:r>
          </w:p>
          <w:p w:rsidR="00E73D3B" w:rsidRPr="00E7253B" w:rsidRDefault="00E73D3B" w:rsidP="00524494">
            <w:pPr>
              <w:rPr>
                <w:rFonts w:ascii="Times New Roman" w:hAnsi="Times New Roman" w:cs="Times New Roman"/>
              </w:rPr>
            </w:pPr>
            <w:r w:rsidRPr="00E7253B">
              <w:rPr>
                <w:rFonts w:ascii="Times New Roman" w:hAnsi="Times New Roman" w:cs="Times New Roman"/>
              </w:rPr>
              <w:t>разбирать слово по составу;</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выделять имя </w:t>
            </w:r>
            <w:proofErr w:type="spellStart"/>
            <w:r w:rsidRPr="00E7253B">
              <w:rPr>
                <w:rFonts w:ascii="Times New Roman" w:hAnsi="Times New Roman" w:cs="Times New Roman"/>
              </w:rPr>
              <w:t>сущесгвительное</w:t>
            </w:r>
            <w:proofErr w:type="spellEnd"/>
            <w:r w:rsidRPr="00E7253B">
              <w:rPr>
                <w:rFonts w:ascii="Times New Roman" w:hAnsi="Times New Roman" w:cs="Times New Roman"/>
              </w:rPr>
              <w:t xml:space="preserve"> и имя</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прилагательное как части речи;</w:t>
            </w:r>
          </w:p>
          <w:p w:rsidR="00E73D3B" w:rsidRPr="00E7253B" w:rsidRDefault="00E73D3B" w:rsidP="00524494">
            <w:pPr>
              <w:rPr>
                <w:rFonts w:ascii="Times New Roman" w:hAnsi="Times New Roman" w:cs="Times New Roman"/>
              </w:rPr>
            </w:pPr>
            <w:r w:rsidRPr="00E7253B">
              <w:rPr>
                <w:rFonts w:ascii="Times New Roman" w:hAnsi="Times New Roman" w:cs="Times New Roman"/>
              </w:rPr>
              <w:t>строить простое распространенное</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предложение с однородными членами;</w:t>
            </w:r>
          </w:p>
          <w:p w:rsidR="00E73D3B" w:rsidRPr="00E7253B" w:rsidRDefault="00E73D3B" w:rsidP="00524494">
            <w:pPr>
              <w:rPr>
                <w:rFonts w:ascii="Times New Roman" w:hAnsi="Times New Roman" w:cs="Times New Roman"/>
              </w:rPr>
            </w:pPr>
            <w:proofErr w:type="gramStart"/>
            <w:r w:rsidRPr="00E7253B">
              <w:rPr>
                <w:rFonts w:ascii="Times New Roman" w:hAnsi="Times New Roman" w:cs="Times New Roman"/>
              </w:rPr>
              <w:t>связно высказываться устно и письменно (по</w:t>
            </w:r>
            <w:proofErr w:type="gramEnd"/>
          </w:p>
          <w:p w:rsidR="00E73D3B" w:rsidRPr="00E7253B" w:rsidRDefault="00E73D3B" w:rsidP="00524494">
            <w:pPr>
              <w:rPr>
                <w:rFonts w:ascii="Times New Roman" w:hAnsi="Times New Roman" w:cs="Times New Roman"/>
              </w:rPr>
            </w:pPr>
            <w:r w:rsidRPr="00E7253B">
              <w:rPr>
                <w:rFonts w:ascii="Times New Roman" w:hAnsi="Times New Roman" w:cs="Times New Roman"/>
              </w:rPr>
              <w:t>плану);</w:t>
            </w:r>
          </w:p>
          <w:p w:rsidR="00E73D3B" w:rsidRPr="00E7253B" w:rsidRDefault="00E73D3B" w:rsidP="00524494">
            <w:pPr>
              <w:rPr>
                <w:rFonts w:ascii="Times New Roman" w:hAnsi="Times New Roman" w:cs="Times New Roman"/>
              </w:rPr>
            </w:pPr>
            <w:r w:rsidRPr="00E7253B">
              <w:rPr>
                <w:rFonts w:ascii="Times New Roman" w:hAnsi="Times New Roman" w:cs="Times New Roman"/>
              </w:rPr>
              <w:t>пользоваться школьным орфографическим словарем</w:t>
            </w:r>
          </w:p>
        </w:tc>
      </w:tr>
      <w:tr w:rsidR="00E73D3B" w:rsidRPr="00E7253B" w:rsidTr="00524494">
        <w:trPr>
          <w:trHeight w:val="556"/>
        </w:trPr>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7 класс</w:t>
            </w:r>
          </w:p>
        </w:tc>
        <w:tc>
          <w:tcPr>
            <w:tcW w:w="2977" w:type="dxa"/>
          </w:tcPr>
          <w:p w:rsidR="00E73D3B" w:rsidRPr="00E7253B" w:rsidRDefault="00E73D3B" w:rsidP="00524494">
            <w:pPr>
              <w:rPr>
                <w:rFonts w:ascii="Times New Roman" w:hAnsi="Times New Roman" w:cs="Times New Roman"/>
              </w:rPr>
            </w:pPr>
            <w:r>
              <w:rPr>
                <w:rFonts w:ascii="Times New Roman" w:hAnsi="Times New Roman" w:cs="Times New Roman"/>
              </w:rPr>
              <w:t xml:space="preserve">главные и второстепенные (без </w:t>
            </w:r>
            <w:r w:rsidRPr="00E7253B">
              <w:rPr>
                <w:rFonts w:ascii="Times New Roman" w:hAnsi="Times New Roman" w:cs="Times New Roman"/>
              </w:rPr>
              <w:t>конкретизации) члены</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предложения;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название частей речи, их значение;</w:t>
            </w:r>
          </w:p>
          <w:p w:rsidR="00E73D3B" w:rsidRPr="00E7253B" w:rsidRDefault="00E73D3B" w:rsidP="00524494">
            <w:pPr>
              <w:rPr>
                <w:rFonts w:ascii="Times New Roman" w:hAnsi="Times New Roman" w:cs="Times New Roman"/>
              </w:rPr>
            </w:pPr>
            <w:r w:rsidRPr="00E7253B">
              <w:rPr>
                <w:rFonts w:ascii="Times New Roman" w:hAnsi="Times New Roman" w:cs="Times New Roman"/>
              </w:rPr>
              <w:t>наиболее распространенные</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правила правописания слов.</w:t>
            </w: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писать под диктовку текст, применять правила</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проверки написания слов;</w:t>
            </w:r>
          </w:p>
          <w:p w:rsidR="00E73D3B" w:rsidRPr="00E7253B" w:rsidRDefault="00E73D3B" w:rsidP="00524494">
            <w:pPr>
              <w:rPr>
                <w:rFonts w:ascii="Times New Roman" w:hAnsi="Times New Roman" w:cs="Times New Roman"/>
              </w:rPr>
            </w:pPr>
            <w:r w:rsidRPr="00E7253B">
              <w:rPr>
                <w:rFonts w:ascii="Times New Roman" w:hAnsi="Times New Roman" w:cs="Times New Roman"/>
              </w:rPr>
              <w:t>разбирать слова</w:t>
            </w:r>
            <w:r>
              <w:rPr>
                <w:rFonts w:ascii="Times New Roman" w:hAnsi="Times New Roman" w:cs="Times New Roman"/>
              </w:rPr>
              <w:t xml:space="preserve"> по составу, образовывать </w:t>
            </w:r>
            <w:proofErr w:type="spellStart"/>
            <w:r>
              <w:rPr>
                <w:rFonts w:ascii="Times New Roman" w:hAnsi="Times New Roman" w:cs="Times New Roman"/>
              </w:rPr>
              <w:t>слова</w:t>
            </w:r>
            <w:r w:rsidRPr="00E7253B">
              <w:rPr>
                <w:rFonts w:ascii="Times New Roman" w:hAnsi="Times New Roman" w:cs="Times New Roman"/>
              </w:rPr>
              <w:t>с</w:t>
            </w:r>
            <w:proofErr w:type="spellEnd"/>
            <w:r w:rsidRPr="00E7253B">
              <w:rPr>
                <w:rFonts w:ascii="Times New Roman" w:hAnsi="Times New Roman" w:cs="Times New Roman"/>
              </w:rPr>
              <w:t xml:space="preserve"> помощью приставок и суффиксов;</w:t>
            </w:r>
          </w:p>
          <w:p w:rsidR="00E73D3B" w:rsidRPr="00E7253B" w:rsidRDefault="00E73D3B" w:rsidP="00524494">
            <w:pPr>
              <w:rPr>
                <w:rFonts w:ascii="Times New Roman" w:hAnsi="Times New Roman" w:cs="Times New Roman"/>
              </w:rPr>
            </w:pPr>
            <w:r w:rsidRPr="00E7253B">
              <w:rPr>
                <w:rFonts w:ascii="Times New Roman" w:hAnsi="Times New Roman" w:cs="Times New Roman"/>
              </w:rPr>
              <w:t>различать части речи;</w:t>
            </w:r>
          </w:p>
          <w:p w:rsidR="00E73D3B" w:rsidRPr="00E7253B" w:rsidRDefault="00E73D3B" w:rsidP="00524494">
            <w:pPr>
              <w:rPr>
                <w:rFonts w:ascii="Times New Roman" w:hAnsi="Times New Roman" w:cs="Times New Roman"/>
              </w:rPr>
            </w:pPr>
            <w:r w:rsidRPr="00E7253B">
              <w:rPr>
                <w:rFonts w:ascii="Times New Roman" w:hAnsi="Times New Roman" w:cs="Times New Roman"/>
              </w:rPr>
              <w:t>строить простое распространенное</w:t>
            </w:r>
          </w:p>
          <w:p w:rsidR="00E73D3B" w:rsidRPr="00E7253B" w:rsidRDefault="00E73D3B" w:rsidP="00524494">
            <w:pPr>
              <w:rPr>
                <w:rFonts w:ascii="Times New Roman" w:hAnsi="Times New Roman" w:cs="Times New Roman"/>
              </w:rPr>
            </w:pPr>
            <w:r w:rsidRPr="00E7253B">
              <w:rPr>
                <w:rFonts w:ascii="Times New Roman" w:hAnsi="Times New Roman" w:cs="Times New Roman"/>
              </w:rPr>
              <w:t>пред</w:t>
            </w:r>
            <w:r>
              <w:rPr>
                <w:rFonts w:ascii="Times New Roman" w:hAnsi="Times New Roman" w:cs="Times New Roman"/>
              </w:rPr>
              <w:t xml:space="preserve">ложение, простое предложение с </w:t>
            </w:r>
            <w:r w:rsidRPr="00E7253B">
              <w:rPr>
                <w:rFonts w:ascii="Times New Roman" w:hAnsi="Times New Roman" w:cs="Times New Roman"/>
              </w:rPr>
              <w:t>10</w:t>
            </w:r>
          </w:p>
          <w:p w:rsidR="00E73D3B" w:rsidRPr="00E7253B" w:rsidRDefault="00E73D3B" w:rsidP="00524494">
            <w:pPr>
              <w:rPr>
                <w:rFonts w:ascii="Times New Roman" w:hAnsi="Times New Roman" w:cs="Times New Roman"/>
              </w:rPr>
            </w:pPr>
            <w:r w:rsidRPr="00E7253B">
              <w:rPr>
                <w:rFonts w:ascii="Times New Roman" w:hAnsi="Times New Roman" w:cs="Times New Roman"/>
              </w:rPr>
              <w:t>однородными членами, сложное предложение;</w:t>
            </w:r>
          </w:p>
          <w:p w:rsidR="00E73D3B" w:rsidRPr="00E7253B" w:rsidRDefault="00E73D3B" w:rsidP="00524494">
            <w:pPr>
              <w:rPr>
                <w:rFonts w:ascii="Times New Roman" w:hAnsi="Times New Roman" w:cs="Times New Roman"/>
              </w:rPr>
            </w:pPr>
            <w:r w:rsidRPr="00E7253B">
              <w:rPr>
                <w:rFonts w:ascii="Times New Roman" w:hAnsi="Times New Roman" w:cs="Times New Roman"/>
              </w:rPr>
              <w:t>писать изложение и сочинение;</w:t>
            </w:r>
          </w:p>
          <w:p w:rsidR="00E73D3B" w:rsidRPr="00E7253B" w:rsidRDefault="00E73D3B" w:rsidP="00524494">
            <w:pPr>
              <w:rPr>
                <w:rFonts w:ascii="Times New Roman" w:hAnsi="Times New Roman" w:cs="Times New Roman"/>
              </w:rPr>
            </w:pPr>
            <w:r w:rsidRPr="00E7253B">
              <w:rPr>
                <w:rFonts w:ascii="Times New Roman" w:hAnsi="Times New Roman" w:cs="Times New Roman"/>
              </w:rPr>
              <w:t>оформлять деловые бумаги;</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пользоваться школьным орфографическим </w:t>
            </w:r>
            <w:r>
              <w:rPr>
                <w:rFonts w:ascii="Times New Roman" w:hAnsi="Times New Roman" w:cs="Times New Roman"/>
              </w:rPr>
              <w:t>словарем</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8 класс</w:t>
            </w:r>
          </w:p>
        </w:tc>
        <w:tc>
          <w:tcPr>
            <w:tcW w:w="2977"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части речи;</w:t>
            </w:r>
          </w:p>
          <w:p w:rsidR="00E73D3B" w:rsidRPr="00E7253B" w:rsidRDefault="00E73D3B" w:rsidP="00524494">
            <w:pPr>
              <w:rPr>
                <w:rFonts w:ascii="Times New Roman" w:hAnsi="Times New Roman" w:cs="Times New Roman"/>
              </w:rPr>
            </w:pPr>
            <w:r w:rsidRPr="00E7253B">
              <w:rPr>
                <w:rFonts w:ascii="Times New Roman" w:hAnsi="Times New Roman" w:cs="Times New Roman"/>
              </w:rPr>
              <w:t>наиболее распространенные</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правила правописания слов. </w:t>
            </w: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писать под диктовку текст с соблюдением</w:t>
            </w:r>
          </w:p>
          <w:p w:rsidR="00E73D3B" w:rsidRPr="00E7253B" w:rsidRDefault="00E73D3B" w:rsidP="00524494">
            <w:pPr>
              <w:rPr>
                <w:rFonts w:ascii="Times New Roman" w:hAnsi="Times New Roman" w:cs="Times New Roman"/>
              </w:rPr>
            </w:pPr>
            <w:r w:rsidRPr="00E7253B">
              <w:rPr>
                <w:rFonts w:ascii="Times New Roman" w:hAnsi="Times New Roman" w:cs="Times New Roman"/>
              </w:rPr>
              <w:t>знаков препинания в конце предложения;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разбирать слова</w:t>
            </w:r>
            <w:r>
              <w:rPr>
                <w:rFonts w:ascii="Times New Roman" w:hAnsi="Times New Roman" w:cs="Times New Roman"/>
              </w:rPr>
              <w:t xml:space="preserve"> по составу, образовывать </w:t>
            </w:r>
            <w:r>
              <w:rPr>
                <w:rFonts w:ascii="Times New Roman" w:hAnsi="Times New Roman" w:cs="Times New Roman"/>
              </w:rPr>
              <w:lastRenderedPageBreak/>
              <w:t xml:space="preserve">слова </w:t>
            </w:r>
            <w:r w:rsidRPr="00E7253B">
              <w:rPr>
                <w:rFonts w:ascii="Times New Roman" w:hAnsi="Times New Roman" w:cs="Times New Roman"/>
              </w:rPr>
              <w:t>с помощью приставок и суффиксов;</w:t>
            </w:r>
          </w:p>
          <w:p w:rsidR="00E73D3B" w:rsidRPr="00E7253B" w:rsidRDefault="00E73D3B" w:rsidP="00524494">
            <w:pPr>
              <w:rPr>
                <w:rFonts w:ascii="Times New Roman" w:hAnsi="Times New Roman" w:cs="Times New Roman"/>
              </w:rPr>
            </w:pPr>
            <w:r w:rsidRPr="00E7253B">
              <w:rPr>
                <w:rFonts w:ascii="Times New Roman" w:hAnsi="Times New Roman" w:cs="Times New Roman"/>
              </w:rPr>
              <w:t>различать части речи;</w:t>
            </w:r>
          </w:p>
          <w:p w:rsidR="00E73D3B" w:rsidRPr="00E7253B" w:rsidRDefault="00E73D3B" w:rsidP="00524494">
            <w:pPr>
              <w:rPr>
                <w:rFonts w:ascii="Times New Roman" w:hAnsi="Times New Roman" w:cs="Times New Roman"/>
              </w:rPr>
            </w:pPr>
            <w:r w:rsidRPr="00E7253B">
              <w:rPr>
                <w:rFonts w:ascii="Times New Roman" w:hAnsi="Times New Roman" w:cs="Times New Roman"/>
              </w:rPr>
              <w:t>строить простое распространенное</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предложение, простое предложение </w:t>
            </w:r>
            <w:proofErr w:type="gramStart"/>
            <w:r w:rsidRPr="00E7253B">
              <w:rPr>
                <w:rFonts w:ascii="Times New Roman" w:hAnsi="Times New Roman" w:cs="Times New Roman"/>
              </w:rPr>
              <w:t>с</w:t>
            </w:r>
            <w:proofErr w:type="gramEnd"/>
          </w:p>
          <w:p w:rsidR="00E73D3B" w:rsidRPr="00E7253B" w:rsidRDefault="00E73D3B" w:rsidP="00524494">
            <w:pPr>
              <w:rPr>
                <w:rFonts w:ascii="Times New Roman" w:hAnsi="Times New Roman" w:cs="Times New Roman"/>
              </w:rPr>
            </w:pPr>
            <w:r w:rsidRPr="00E7253B">
              <w:rPr>
                <w:rFonts w:ascii="Times New Roman" w:hAnsi="Times New Roman" w:cs="Times New Roman"/>
              </w:rPr>
              <w:t>однородными членами, сложное предложение;</w:t>
            </w:r>
          </w:p>
          <w:p w:rsidR="00E73D3B" w:rsidRPr="00E7253B" w:rsidRDefault="00E73D3B" w:rsidP="00524494">
            <w:pPr>
              <w:rPr>
                <w:rFonts w:ascii="Times New Roman" w:hAnsi="Times New Roman" w:cs="Times New Roman"/>
              </w:rPr>
            </w:pPr>
            <w:r w:rsidRPr="00E7253B">
              <w:rPr>
                <w:rFonts w:ascii="Times New Roman" w:hAnsi="Times New Roman" w:cs="Times New Roman"/>
              </w:rPr>
              <w:t>писать изложение и сочинение;</w:t>
            </w:r>
          </w:p>
          <w:p w:rsidR="00E73D3B" w:rsidRPr="00E7253B" w:rsidRDefault="00E73D3B" w:rsidP="00524494">
            <w:pPr>
              <w:rPr>
                <w:rFonts w:ascii="Times New Roman" w:hAnsi="Times New Roman" w:cs="Times New Roman"/>
              </w:rPr>
            </w:pPr>
            <w:r w:rsidRPr="00E7253B">
              <w:rPr>
                <w:rFonts w:ascii="Times New Roman" w:hAnsi="Times New Roman" w:cs="Times New Roman"/>
              </w:rPr>
              <w:t>оформлять деловые бумаги;</w:t>
            </w:r>
          </w:p>
          <w:p w:rsidR="00E73D3B" w:rsidRPr="00E7253B" w:rsidRDefault="00E73D3B" w:rsidP="00524494">
            <w:pPr>
              <w:rPr>
                <w:rFonts w:ascii="Times New Roman" w:hAnsi="Times New Roman" w:cs="Times New Roman"/>
              </w:rPr>
            </w:pPr>
            <w:r w:rsidRPr="00E7253B">
              <w:rPr>
                <w:rFonts w:ascii="Times New Roman" w:hAnsi="Times New Roman" w:cs="Times New Roman"/>
              </w:rPr>
              <w:t>пользоваться школьным орфографическим</w:t>
            </w:r>
            <w:r>
              <w:rPr>
                <w:rFonts w:ascii="Times New Roman" w:hAnsi="Times New Roman" w:cs="Times New Roman"/>
              </w:rPr>
              <w:t xml:space="preserve"> словарем</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9 класс</w:t>
            </w:r>
          </w:p>
        </w:tc>
        <w:tc>
          <w:tcPr>
            <w:tcW w:w="2977" w:type="dxa"/>
          </w:tcPr>
          <w:p w:rsidR="00E73D3B" w:rsidRPr="00E7253B" w:rsidRDefault="00E73D3B" w:rsidP="00524494">
            <w:pPr>
              <w:rPr>
                <w:rFonts w:ascii="Times New Roman" w:hAnsi="Times New Roman" w:cs="Times New Roman"/>
              </w:rPr>
            </w:pPr>
            <w:r>
              <w:rPr>
                <w:rFonts w:ascii="Times New Roman" w:hAnsi="Times New Roman" w:cs="Times New Roman"/>
              </w:rPr>
              <w:t xml:space="preserve">части речи, использование их в </w:t>
            </w:r>
            <w:r w:rsidRPr="00E7253B">
              <w:rPr>
                <w:rFonts w:ascii="Times New Roman" w:hAnsi="Times New Roman" w:cs="Times New Roman"/>
              </w:rPr>
              <w:t>речи;</w:t>
            </w:r>
          </w:p>
          <w:p w:rsidR="00E73D3B" w:rsidRPr="00E7253B" w:rsidRDefault="00E73D3B" w:rsidP="00524494">
            <w:pPr>
              <w:rPr>
                <w:rFonts w:ascii="Times New Roman" w:hAnsi="Times New Roman" w:cs="Times New Roman"/>
              </w:rPr>
            </w:pPr>
            <w:r w:rsidRPr="00E7253B">
              <w:rPr>
                <w:rFonts w:ascii="Times New Roman" w:hAnsi="Times New Roman" w:cs="Times New Roman"/>
              </w:rPr>
              <w:t>наиболее распространенные</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правила правописания слов. </w:t>
            </w:r>
          </w:p>
        </w:tc>
        <w:tc>
          <w:tcPr>
            <w:tcW w:w="4672"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писать </w:t>
            </w:r>
            <w:proofErr w:type="gramStart"/>
            <w:r w:rsidRPr="00E7253B">
              <w:rPr>
                <w:rFonts w:ascii="Times New Roman" w:hAnsi="Times New Roman" w:cs="Times New Roman"/>
              </w:rPr>
              <w:t>небольшие</w:t>
            </w:r>
            <w:proofErr w:type="gramEnd"/>
            <w:r w:rsidRPr="00E7253B">
              <w:rPr>
                <w:rFonts w:ascii="Times New Roman" w:hAnsi="Times New Roman" w:cs="Times New Roman"/>
              </w:rPr>
              <w:t xml:space="preserve"> по объему изложение и</w:t>
            </w:r>
          </w:p>
          <w:p w:rsidR="00E73D3B" w:rsidRPr="00E7253B" w:rsidRDefault="00E73D3B" w:rsidP="00524494">
            <w:pPr>
              <w:rPr>
                <w:rFonts w:ascii="Times New Roman" w:hAnsi="Times New Roman" w:cs="Times New Roman"/>
              </w:rPr>
            </w:pPr>
            <w:r w:rsidRPr="00E7253B">
              <w:rPr>
                <w:rFonts w:ascii="Times New Roman" w:hAnsi="Times New Roman" w:cs="Times New Roman"/>
              </w:rPr>
              <w:t>сочинения творческого характера;</w:t>
            </w:r>
          </w:p>
          <w:p w:rsidR="00E73D3B" w:rsidRPr="00E7253B" w:rsidRDefault="00E73D3B" w:rsidP="00524494">
            <w:pPr>
              <w:rPr>
                <w:rFonts w:ascii="Times New Roman" w:hAnsi="Times New Roman" w:cs="Times New Roman"/>
              </w:rPr>
            </w:pPr>
            <w:r w:rsidRPr="00E7253B">
              <w:rPr>
                <w:rFonts w:ascii="Times New Roman" w:hAnsi="Times New Roman" w:cs="Times New Roman"/>
              </w:rPr>
              <w:t>оформлять все виды деловых бумаг;</w:t>
            </w:r>
          </w:p>
          <w:p w:rsidR="00E73D3B" w:rsidRPr="00E7253B" w:rsidRDefault="00E73D3B" w:rsidP="00524494">
            <w:pPr>
              <w:rPr>
                <w:rFonts w:ascii="Times New Roman" w:hAnsi="Times New Roman" w:cs="Times New Roman"/>
              </w:rPr>
            </w:pPr>
            <w:r w:rsidRPr="00E7253B">
              <w:rPr>
                <w:rFonts w:ascii="Times New Roman" w:hAnsi="Times New Roman" w:cs="Times New Roman"/>
              </w:rPr>
              <w:t>пользоваться школьным орфографическим</w:t>
            </w:r>
          </w:p>
          <w:p w:rsidR="00E73D3B" w:rsidRPr="00E7253B" w:rsidRDefault="00E73D3B" w:rsidP="00524494">
            <w:pPr>
              <w:rPr>
                <w:rFonts w:ascii="Times New Roman" w:hAnsi="Times New Roman" w:cs="Times New Roman"/>
              </w:rPr>
            </w:pPr>
            <w:r>
              <w:rPr>
                <w:rFonts w:ascii="Times New Roman" w:hAnsi="Times New Roman" w:cs="Times New Roman"/>
              </w:rPr>
              <w:t>словарем.</w:t>
            </w:r>
          </w:p>
        </w:tc>
      </w:tr>
    </w:tbl>
    <w:p w:rsidR="00E73D3B" w:rsidRPr="00E7253B" w:rsidRDefault="00E73D3B" w:rsidP="00E73D3B">
      <w:pPr>
        <w:spacing w:line="240" w:lineRule="auto"/>
        <w:rPr>
          <w:rFonts w:ascii="Times New Roman" w:hAnsi="Times New Roman" w:cs="Times New Roman"/>
          <w:b/>
        </w:rPr>
      </w:pPr>
      <w:r>
        <w:rPr>
          <w:rFonts w:ascii="Times New Roman" w:hAnsi="Times New Roman" w:cs="Times New Roman"/>
          <w:b/>
        </w:rPr>
        <w:t>Математика</w:t>
      </w:r>
    </w:p>
    <w:tbl>
      <w:tblPr>
        <w:tblStyle w:val="a3"/>
        <w:tblW w:w="0" w:type="auto"/>
        <w:tblLook w:val="04A0"/>
      </w:tblPr>
      <w:tblGrid>
        <w:gridCol w:w="1696"/>
        <w:gridCol w:w="3505"/>
        <w:gridCol w:w="4672"/>
      </w:tblGrid>
      <w:tr w:rsidR="00E73D3B" w:rsidRPr="00E7253B" w:rsidTr="00524494">
        <w:tc>
          <w:tcPr>
            <w:tcW w:w="9345" w:type="dxa"/>
            <w:gridSpan w:val="3"/>
          </w:tcPr>
          <w:p w:rsidR="00E73D3B" w:rsidRPr="00E73D3B" w:rsidRDefault="00E73D3B" w:rsidP="00524494">
            <w:pPr>
              <w:jc w:val="center"/>
              <w:rPr>
                <w:rFonts w:ascii="Times New Roman" w:hAnsi="Times New Roman" w:cs="Times New Roman"/>
                <w:b/>
              </w:rPr>
            </w:pPr>
            <w:r w:rsidRPr="00E73D3B">
              <w:rPr>
                <w:rFonts w:ascii="Times New Roman" w:hAnsi="Times New Roman" w:cs="Times New Roman"/>
                <w:b/>
              </w:rPr>
              <w:t>Учащиеся должны</w:t>
            </w:r>
          </w:p>
          <w:p w:rsidR="00E73D3B" w:rsidRPr="00E7253B" w:rsidRDefault="00E73D3B" w:rsidP="00524494">
            <w:pPr>
              <w:rPr>
                <w:rFonts w:ascii="Times New Roman" w:hAnsi="Times New Roman" w:cs="Times New Roman"/>
              </w:rPr>
            </w:pPr>
          </w:p>
        </w:tc>
      </w:tr>
      <w:tr w:rsidR="00E73D3B" w:rsidRPr="00E7253B" w:rsidTr="00524494">
        <w:tc>
          <w:tcPr>
            <w:tcW w:w="1696"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Классы</w:t>
            </w:r>
          </w:p>
        </w:tc>
        <w:tc>
          <w:tcPr>
            <w:tcW w:w="2977"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Знать</w:t>
            </w:r>
          </w:p>
        </w:tc>
        <w:tc>
          <w:tcPr>
            <w:tcW w:w="4672" w:type="dxa"/>
          </w:tcPr>
          <w:p w:rsidR="00E73D3B" w:rsidRPr="00E7253B" w:rsidRDefault="00E73D3B" w:rsidP="00E73D3B">
            <w:pPr>
              <w:rPr>
                <w:rFonts w:ascii="Times New Roman" w:hAnsi="Times New Roman" w:cs="Times New Roman"/>
              </w:rPr>
            </w:pPr>
            <w:r w:rsidRPr="00E7253B">
              <w:rPr>
                <w:rFonts w:ascii="Times New Roman" w:hAnsi="Times New Roman" w:cs="Times New Roman"/>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5 класс</w:t>
            </w:r>
          </w:p>
        </w:tc>
        <w:tc>
          <w:tcPr>
            <w:tcW w:w="2977"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класс единиц, разряды </w:t>
            </w:r>
            <w:proofErr w:type="gramStart"/>
            <w:r w:rsidRPr="00E7253B">
              <w:rPr>
                <w:rFonts w:ascii="Times New Roman" w:hAnsi="Times New Roman" w:cs="Times New Roman"/>
              </w:rPr>
              <w:t>в</w:t>
            </w:r>
            <w:proofErr w:type="gramEnd"/>
          </w:p>
          <w:p w:rsidR="00E73D3B" w:rsidRPr="00E7253B" w:rsidRDefault="00E73D3B" w:rsidP="00524494">
            <w:pPr>
              <w:rPr>
                <w:rFonts w:ascii="Times New Roman" w:hAnsi="Times New Roman" w:cs="Times New Roman"/>
              </w:rPr>
            </w:pPr>
            <w:proofErr w:type="gramStart"/>
            <w:r w:rsidRPr="00E7253B">
              <w:rPr>
                <w:rFonts w:ascii="Times New Roman" w:hAnsi="Times New Roman" w:cs="Times New Roman"/>
              </w:rPr>
              <w:t>классе</w:t>
            </w:r>
            <w:proofErr w:type="gramEnd"/>
            <w:r w:rsidRPr="00E7253B">
              <w:rPr>
                <w:rFonts w:ascii="Times New Roman" w:hAnsi="Times New Roman" w:cs="Times New Roman"/>
              </w:rPr>
              <w:t xml:space="preserve"> единиц;</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десятичный состав чисел </w:t>
            </w:r>
            <w:proofErr w:type="gramStart"/>
            <w:r w:rsidRPr="00E7253B">
              <w:rPr>
                <w:rFonts w:ascii="Times New Roman" w:hAnsi="Times New Roman" w:cs="Times New Roman"/>
              </w:rPr>
              <w:t>в</w:t>
            </w:r>
            <w:proofErr w:type="gramEnd"/>
          </w:p>
          <w:p w:rsidR="00E73D3B" w:rsidRPr="00E7253B" w:rsidRDefault="00E73D3B" w:rsidP="00524494">
            <w:pPr>
              <w:rPr>
                <w:rFonts w:ascii="Times New Roman" w:hAnsi="Times New Roman" w:cs="Times New Roman"/>
              </w:rPr>
            </w:pPr>
            <w:proofErr w:type="gramStart"/>
            <w:r w:rsidRPr="00E7253B">
              <w:rPr>
                <w:rFonts w:ascii="Times New Roman" w:hAnsi="Times New Roman" w:cs="Times New Roman"/>
              </w:rPr>
              <w:t>пределах</w:t>
            </w:r>
            <w:proofErr w:type="gramEnd"/>
            <w:r w:rsidRPr="00E7253B">
              <w:rPr>
                <w:rFonts w:ascii="Times New Roman" w:hAnsi="Times New Roman" w:cs="Times New Roman"/>
              </w:rPr>
              <w:t xml:space="preserve"> 1 000;</w:t>
            </w:r>
          </w:p>
          <w:p w:rsidR="00E73D3B" w:rsidRPr="00E7253B" w:rsidRDefault="00E73D3B" w:rsidP="00524494">
            <w:pPr>
              <w:rPr>
                <w:rFonts w:ascii="Times New Roman" w:hAnsi="Times New Roman" w:cs="Times New Roman"/>
              </w:rPr>
            </w:pPr>
            <w:r w:rsidRPr="00E7253B">
              <w:rPr>
                <w:rFonts w:ascii="Times New Roman" w:hAnsi="Times New Roman" w:cs="Times New Roman"/>
              </w:rPr>
              <w:t>единицы измерения длины,</w:t>
            </w:r>
          </w:p>
          <w:p w:rsidR="00E73D3B" w:rsidRPr="00E7253B" w:rsidRDefault="00E73D3B" w:rsidP="00524494">
            <w:pPr>
              <w:rPr>
                <w:rFonts w:ascii="Times New Roman" w:hAnsi="Times New Roman" w:cs="Times New Roman"/>
              </w:rPr>
            </w:pPr>
            <w:r w:rsidRPr="00E7253B">
              <w:rPr>
                <w:rFonts w:ascii="Times New Roman" w:hAnsi="Times New Roman" w:cs="Times New Roman"/>
              </w:rPr>
              <w:t>массы, времени; их</w:t>
            </w:r>
          </w:p>
          <w:p w:rsidR="00E73D3B" w:rsidRPr="00E7253B" w:rsidRDefault="00E73D3B" w:rsidP="00524494">
            <w:pPr>
              <w:rPr>
                <w:rFonts w:ascii="Times New Roman" w:hAnsi="Times New Roman" w:cs="Times New Roman"/>
              </w:rPr>
            </w:pPr>
            <w:r w:rsidRPr="00E7253B">
              <w:rPr>
                <w:rFonts w:ascii="Times New Roman" w:hAnsi="Times New Roman" w:cs="Times New Roman"/>
              </w:rPr>
              <w:t>соотношения;</w:t>
            </w:r>
          </w:p>
          <w:p w:rsidR="00E73D3B" w:rsidRPr="00E7253B" w:rsidRDefault="00E73D3B" w:rsidP="00524494">
            <w:pPr>
              <w:rPr>
                <w:rFonts w:ascii="Times New Roman" w:hAnsi="Times New Roman" w:cs="Times New Roman"/>
              </w:rPr>
            </w:pPr>
            <w:r w:rsidRPr="00E7253B">
              <w:rPr>
                <w:rFonts w:ascii="Times New Roman" w:hAnsi="Times New Roman" w:cs="Times New Roman"/>
              </w:rPr>
              <w:t>римские цифры;</w:t>
            </w:r>
          </w:p>
          <w:p w:rsidR="00E73D3B" w:rsidRPr="00E7253B" w:rsidRDefault="00E73D3B" w:rsidP="00524494">
            <w:pPr>
              <w:rPr>
                <w:rFonts w:ascii="Times New Roman" w:hAnsi="Times New Roman" w:cs="Times New Roman"/>
              </w:rPr>
            </w:pPr>
            <w:r w:rsidRPr="00E7253B">
              <w:rPr>
                <w:rFonts w:ascii="Times New Roman" w:hAnsi="Times New Roman" w:cs="Times New Roman"/>
              </w:rPr>
              <w:t>дроби, их виды;</w:t>
            </w:r>
          </w:p>
          <w:p w:rsidR="00E73D3B" w:rsidRPr="00E7253B" w:rsidRDefault="00E73D3B" w:rsidP="00524494">
            <w:pPr>
              <w:rPr>
                <w:rFonts w:ascii="Times New Roman" w:hAnsi="Times New Roman" w:cs="Times New Roman"/>
              </w:rPr>
            </w:pPr>
            <w:r w:rsidRPr="00E7253B">
              <w:rPr>
                <w:rFonts w:ascii="Times New Roman" w:hAnsi="Times New Roman" w:cs="Times New Roman"/>
              </w:rPr>
              <w:t xml:space="preserve">виды треугольников </w:t>
            </w:r>
            <w:proofErr w:type="gramStart"/>
            <w:r w:rsidRPr="00E7253B">
              <w:rPr>
                <w:rFonts w:ascii="Times New Roman" w:hAnsi="Times New Roman" w:cs="Times New Roman"/>
              </w:rPr>
              <w:t>в</w:t>
            </w:r>
            <w:proofErr w:type="gramEnd"/>
          </w:p>
          <w:p w:rsidR="00E73D3B" w:rsidRPr="00E7253B" w:rsidRDefault="00E73D3B" w:rsidP="00524494">
            <w:pPr>
              <w:rPr>
                <w:rFonts w:ascii="Times New Roman" w:hAnsi="Times New Roman" w:cs="Times New Roman"/>
              </w:rPr>
            </w:pPr>
            <w:r w:rsidRPr="00E7253B">
              <w:rPr>
                <w:rFonts w:ascii="Times New Roman" w:hAnsi="Times New Roman" w:cs="Times New Roman"/>
              </w:rPr>
              <w:t>зависимости от величины</w:t>
            </w:r>
          </w:p>
          <w:p w:rsidR="00E73D3B" w:rsidRPr="00E7253B" w:rsidRDefault="00E73D3B" w:rsidP="00524494">
            <w:pPr>
              <w:rPr>
                <w:rFonts w:ascii="Times New Roman" w:hAnsi="Times New Roman" w:cs="Times New Roman"/>
              </w:rPr>
            </w:pPr>
            <w:r w:rsidRPr="00E7253B">
              <w:rPr>
                <w:rFonts w:ascii="Times New Roman" w:hAnsi="Times New Roman" w:cs="Times New Roman"/>
              </w:rPr>
              <w:t>углов и длин сторон.</w:t>
            </w:r>
          </w:p>
        </w:tc>
        <w:tc>
          <w:tcPr>
            <w:tcW w:w="4672" w:type="dxa"/>
          </w:tcPr>
          <w:p w:rsidR="00E73D3B" w:rsidRPr="00786A9A" w:rsidRDefault="00E73D3B" w:rsidP="00524494">
            <w:pPr>
              <w:rPr>
                <w:rFonts w:ascii="Times New Roman" w:hAnsi="Times New Roman" w:cs="Times New Roman"/>
              </w:rPr>
            </w:pPr>
            <w:r w:rsidRPr="00786A9A">
              <w:rPr>
                <w:rFonts w:ascii="Times New Roman" w:hAnsi="Times New Roman" w:cs="Times New Roman"/>
              </w:rPr>
              <w:t>выполнять сложение и</w:t>
            </w:r>
            <w:r>
              <w:rPr>
                <w:rFonts w:ascii="Times New Roman" w:hAnsi="Times New Roman" w:cs="Times New Roman"/>
              </w:rPr>
              <w:t xml:space="preserve"> вычитание чисел в пределах 100 </w:t>
            </w:r>
            <w:r w:rsidRPr="00786A9A">
              <w:rPr>
                <w:rFonts w:ascii="Times New Roman" w:hAnsi="Times New Roman" w:cs="Times New Roman"/>
              </w:rPr>
              <w:t>устно (все случаи);</w:t>
            </w:r>
          </w:p>
          <w:p w:rsidR="00E73D3B" w:rsidRPr="00786A9A" w:rsidRDefault="00E73D3B" w:rsidP="00524494">
            <w:pPr>
              <w:rPr>
                <w:rFonts w:ascii="Times New Roman" w:hAnsi="Times New Roman" w:cs="Times New Roman"/>
              </w:rPr>
            </w:pPr>
            <w:r w:rsidRPr="00786A9A">
              <w:rPr>
                <w:rFonts w:ascii="Times New Roman" w:hAnsi="Times New Roman" w:cs="Times New Roman"/>
              </w:rPr>
              <w:t>читать, записывать под диктовку числа в пределах 1 000;</w:t>
            </w:r>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считать</w:t>
            </w:r>
            <w:proofErr w:type="gramEnd"/>
            <w:r w:rsidRPr="00786A9A">
              <w:rPr>
                <w:rFonts w:ascii="Times New Roman" w:hAnsi="Times New Roman" w:cs="Times New Roman"/>
              </w:rPr>
              <w:t xml:space="preserve"> присчитывая,</w:t>
            </w:r>
            <w:r>
              <w:rPr>
                <w:rFonts w:ascii="Times New Roman" w:hAnsi="Times New Roman" w:cs="Times New Roman"/>
              </w:rPr>
              <w:t xml:space="preserve"> отсчитывая различные разрядные </w:t>
            </w:r>
            <w:r w:rsidRPr="00786A9A">
              <w:rPr>
                <w:rFonts w:ascii="Times New Roman" w:hAnsi="Times New Roman" w:cs="Times New Roman"/>
              </w:rPr>
              <w:t>единицы в пределах 1 000;</w:t>
            </w:r>
          </w:p>
          <w:p w:rsidR="00E73D3B" w:rsidRPr="00786A9A" w:rsidRDefault="00E73D3B" w:rsidP="00524494">
            <w:pPr>
              <w:rPr>
                <w:rFonts w:ascii="Times New Roman" w:hAnsi="Times New Roman" w:cs="Times New Roman"/>
              </w:rPr>
            </w:pPr>
            <w:r w:rsidRPr="00786A9A">
              <w:rPr>
                <w:rFonts w:ascii="Times New Roman" w:hAnsi="Times New Roman" w:cs="Times New Roman"/>
              </w:rPr>
              <w:t>выполнять сравнение чисел (больше, м</w:t>
            </w:r>
            <w:r>
              <w:rPr>
                <w:rFonts w:ascii="Times New Roman" w:hAnsi="Times New Roman" w:cs="Times New Roman"/>
              </w:rPr>
              <w:t xml:space="preserve">еньше, равно) в </w:t>
            </w:r>
            <w:r w:rsidRPr="00786A9A">
              <w:rPr>
                <w:rFonts w:ascii="Times New Roman" w:hAnsi="Times New Roman" w:cs="Times New Roman"/>
              </w:rPr>
              <w:t>пределах 1 000;</w:t>
            </w:r>
          </w:p>
          <w:p w:rsidR="00E73D3B" w:rsidRPr="00786A9A" w:rsidRDefault="00E73D3B" w:rsidP="00524494">
            <w:pPr>
              <w:rPr>
                <w:rFonts w:ascii="Times New Roman" w:hAnsi="Times New Roman" w:cs="Times New Roman"/>
              </w:rPr>
            </w:pPr>
            <w:r w:rsidRPr="00786A9A">
              <w:rPr>
                <w:rFonts w:ascii="Times New Roman" w:hAnsi="Times New Roman" w:cs="Times New Roman"/>
              </w:rPr>
              <w:t>выполнять устно (без перехода через разряд) и</w:t>
            </w:r>
          </w:p>
          <w:p w:rsidR="00E73D3B" w:rsidRPr="00786A9A" w:rsidRDefault="00E73D3B" w:rsidP="00524494">
            <w:pPr>
              <w:rPr>
                <w:rFonts w:ascii="Times New Roman" w:hAnsi="Times New Roman" w:cs="Times New Roman"/>
              </w:rPr>
            </w:pPr>
            <w:r w:rsidRPr="00786A9A">
              <w:rPr>
                <w:rFonts w:ascii="Times New Roman" w:hAnsi="Times New Roman" w:cs="Times New Roman"/>
              </w:rPr>
              <w:t>письменно (с пер</w:t>
            </w:r>
            <w:r>
              <w:rPr>
                <w:rFonts w:ascii="Times New Roman" w:hAnsi="Times New Roman" w:cs="Times New Roman"/>
              </w:rPr>
              <w:t xml:space="preserve">еходом через разряд) сложение и </w:t>
            </w:r>
            <w:r w:rsidRPr="00786A9A">
              <w:rPr>
                <w:rFonts w:ascii="Times New Roman" w:hAnsi="Times New Roman" w:cs="Times New Roman"/>
              </w:rPr>
              <w:t>вычитание чисел</w:t>
            </w:r>
            <w:r>
              <w:rPr>
                <w:rFonts w:ascii="Times New Roman" w:hAnsi="Times New Roman" w:cs="Times New Roman"/>
              </w:rPr>
              <w:t xml:space="preserve"> в пределах 1 000 с последующей </w:t>
            </w:r>
            <w:r w:rsidRPr="00786A9A">
              <w:rPr>
                <w:rFonts w:ascii="Times New Roman" w:hAnsi="Times New Roman" w:cs="Times New Roman"/>
              </w:rPr>
              <w:t>проверкой;</w:t>
            </w:r>
          </w:p>
          <w:p w:rsidR="00E73D3B" w:rsidRDefault="00E73D3B" w:rsidP="00524494">
            <w:pPr>
              <w:rPr>
                <w:rFonts w:ascii="Times New Roman" w:hAnsi="Times New Roman" w:cs="Times New Roman"/>
              </w:rPr>
            </w:pPr>
            <w:r w:rsidRPr="00786A9A">
              <w:rPr>
                <w:rFonts w:ascii="Times New Roman" w:hAnsi="Times New Roman" w:cs="Times New Roman"/>
              </w:rPr>
              <w:t>выполнять умножение чи</w:t>
            </w:r>
            <w:r>
              <w:rPr>
                <w:rFonts w:ascii="Times New Roman" w:hAnsi="Times New Roman" w:cs="Times New Roman"/>
              </w:rPr>
              <w:t xml:space="preserve">сел 10, 100; </w:t>
            </w:r>
          </w:p>
          <w:p w:rsidR="00E73D3B" w:rsidRPr="00786A9A" w:rsidRDefault="00E73D3B" w:rsidP="00524494">
            <w:pPr>
              <w:rPr>
                <w:rFonts w:ascii="Times New Roman" w:hAnsi="Times New Roman" w:cs="Times New Roman"/>
              </w:rPr>
            </w:pPr>
            <w:r>
              <w:rPr>
                <w:rFonts w:ascii="Times New Roman" w:hAnsi="Times New Roman" w:cs="Times New Roman"/>
              </w:rPr>
              <w:t xml:space="preserve">деление на 10, 100 </w:t>
            </w:r>
            <w:r w:rsidRPr="00786A9A">
              <w:rPr>
                <w:rFonts w:ascii="Times New Roman" w:hAnsi="Times New Roman" w:cs="Times New Roman"/>
              </w:rPr>
              <w:t>без остатка и с остатком;</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выполнять преобразования чисел, полученных </w:t>
            </w:r>
            <w:proofErr w:type="spellStart"/>
            <w:r w:rsidRPr="00786A9A">
              <w:rPr>
                <w:rFonts w:ascii="Times New Roman" w:hAnsi="Times New Roman" w:cs="Times New Roman"/>
              </w:rPr>
              <w:t>приизмерении</w:t>
            </w:r>
            <w:proofErr w:type="spellEnd"/>
            <w:r w:rsidRPr="00786A9A">
              <w:rPr>
                <w:rFonts w:ascii="Times New Roman" w:hAnsi="Times New Roman" w:cs="Times New Roman"/>
              </w:rPr>
              <w:t xml:space="preserve"> стоимости, длины, массы в пределах 1 000;</w:t>
            </w:r>
          </w:p>
          <w:p w:rsidR="00E73D3B" w:rsidRPr="00786A9A" w:rsidRDefault="00E73D3B" w:rsidP="00524494">
            <w:pPr>
              <w:rPr>
                <w:rFonts w:ascii="Times New Roman" w:hAnsi="Times New Roman" w:cs="Times New Roman"/>
              </w:rPr>
            </w:pPr>
            <w:r w:rsidRPr="00786A9A">
              <w:rPr>
                <w:rFonts w:ascii="Times New Roman" w:hAnsi="Times New Roman" w:cs="Times New Roman"/>
              </w:rPr>
              <w:t>умножать и делить на однозначное число (письменно);</w:t>
            </w:r>
          </w:p>
          <w:p w:rsidR="00E73D3B" w:rsidRPr="00786A9A" w:rsidRDefault="00E73D3B" w:rsidP="00524494">
            <w:pPr>
              <w:rPr>
                <w:rFonts w:ascii="Times New Roman" w:hAnsi="Times New Roman" w:cs="Times New Roman"/>
              </w:rPr>
            </w:pPr>
            <w:r w:rsidRPr="00786A9A">
              <w:rPr>
                <w:rFonts w:ascii="Times New Roman" w:hAnsi="Times New Roman" w:cs="Times New Roman"/>
              </w:rPr>
              <w:t>п</w:t>
            </w:r>
            <w:r>
              <w:rPr>
                <w:rFonts w:ascii="Times New Roman" w:hAnsi="Times New Roman" w:cs="Times New Roman"/>
              </w:rPr>
              <w:t xml:space="preserve">олучать, обозначать, сравнивать </w:t>
            </w:r>
            <w:r w:rsidRPr="00786A9A">
              <w:rPr>
                <w:rFonts w:ascii="Times New Roman" w:hAnsi="Times New Roman" w:cs="Times New Roman"/>
              </w:rPr>
              <w:t>обыкновенные дроби;</w:t>
            </w:r>
          </w:p>
          <w:p w:rsidR="00E73D3B" w:rsidRPr="00786A9A" w:rsidRDefault="00E73D3B" w:rsidP="00524494">
            <w:pPr>
              <w:rPr>
                <w:rFonts w:ascii="Times New Roman" w:hAnsi="Times New Roman" w:cs="Times New Roman"/>
              </w:rPr>
            </w:pPr>
            <w:r w:rsidRPr="00786A9A">
              <w:rPr>
                <w:rFonts w:ascii="Times New Roman" w:hAnsi="Times New Roman" w:cs="Times New Roman"/>
              </w:rPr>
              <w:t>решать простые задачи на сравнение чисел с вопросами:</w:t>
            </w:r>
          </w:p>
          <w:p w:rsidR="00E73D3B" w:rsidRPr="00786A9A" w:rsidRDefault="00E73D3B" w:rsidP="00524494">
            <w:pPr>
              <w:rPr>
                <w:rFonts w:ascii="Times New Roman" w:hAnsi="Times New Roman" w:cs="Times New Roman"/>
              </w:rPr>
            </w:pPr>
            <w:r w:rsidRPr="00786A9A">
              <w:rPr>
                <w:rFonts w:ascii="Times New Roman" w:hAnsi="Times New Roman" w:cs="Times New Roman"/>
              </w:rPr>
              <w:t>«</w:t>
            </w:r>
            <w:proofErr w:type="gramStart"/>
            <w:r w:rsidRPr="00786A9A">
              <w:rPr>
                <w:rFonts w:ascii="Times New Roman" w:hAnsi="Times New Roman" w:cs="Times New Roman"/>
              </w:rPr>
              <w:t>На сколько</w:t>
            </w:r>
            <w:proofErr w:type="gramEnd"/>
            <w:r w:rsidRPr="00786A9A">
              <w:rPr>
                <w:rFonts w:ascii="Times New Roman" w:hAnsi="Times New Roman" w:cs="Times New Roman"/>
              </w:rPr>
              <w:t xml:space="preserve"> б</w:t>
            </w:r>
            <w:r>
              <w:rPr>
                <w:rFonts w:ascii="Times New Roman" w:hAnsi="Times New Roman" w:cs="Times New Roman"/>
              </w:rPr>
              <w:t xml:space="preserve">ольше (меньше)?», на нахождение </w:t>
            </w:r>
            <w:r w:rsidRPr="00786A9A">
              <w:rPr>
                <w:rFonts w:ascii="Times New Roman" w:hAnsi="Times New Roman" w:cs="Times New Roman"/>
              </w:rPr>
              <w:t>неизвестного слагаемого, уменьшаемого, вычитаемого;</w:t>
            </w:r>
          </w:p>
          <w:p w:rsidR="00E73D3B" w:rsidRPr="00786A9A" w:rsidRDefault="00E73D3B" w:rsidP="00524494">
            <w:pPr>
              <w:rPr>
                <w:rFonts w:ascii="Times New Roman" w:hAnsi="Times New Roman" w:cs="Times New Roman"/>
              </w:rPr>
            </w:pPr>
            <w:r w:rsidRPr="00786A9A">
              <w:rPr>
                <w:rFonts w:ascii="Times New Roman" w:hAnsi="Times New Roman" w:cs="Times New Roman"/>
              </w:rPr>
              <w:t>составные задачи в три арифметических действия;</w:t>
            </w:r>
          </w:p>
          <w:p w:rsidR="00E73D3B" w:rsidRPr="00786A9A" w:rsidRDefault="00E73D3B" w:rsidP="00524494">
            <w:pPr>
              <w:rPr>
                <w:rFonts w:ascii="Times New Roman" w:hAnsi="Times New Roman" w:cs="Times New Roman"/>
              </w:rPr>
            </w:pPr>
            <w:r w:rsidRPr="00786A9A">
              <w:rPr>
                <w:rFonts w:ascii="Times New Roman" w:hAnsi="Times New Roman" w:cs="Times New Roman"/>
              </w:rPr>
              <w:t>уметь строить треугольник по трем заданным сторонам;</w:t>
            </w:r>
          </w:p>
          <w:p w:rsidR="00E73D3B" w:rsidRPr="00786A9A" w:rsidRDefault="00E73D3B" w:rsidP="00524494">
            <w:pPr>
              <w:rPr>
                <w:rFonts w:ascii="Times New Roman" w:hAnsi="Times New Roman" w:cs="Times New Roman"/>
              </w:rPr>
            </w:pPr>
            <w:r w:rsidRPr="00786A9A">
              <w:rPr>
                <w:rFonts w:ascii="Times New Roman" w:hAnsi="Times New Roman" w:cs="Times New Roman"/>
              </w:rPr>
              <w:t>различать радиус и диаметр;</w:t>
            </w:r>
          </w:p>
          <w:p w:rsidR="00E73D3B" w:rsidRPr="00E7253B" w:rsidRDefault="00E73D3B" w:rsidP="00524494">
            <w:pPr>
              <w:rPr>
                <w:rFonts w:ascii="Times New Roman" w:hAnsi="Times New Roman" w:cs="Times New Roman"/>
              </w:rPr>
            </w:pPr>
            <w:r w:rsidRPr="00786A9A">
              <w:rPr>
                <w:rFonts w:ascii="Times New Roman" w:hAnsi="Times New Roman" w:cs="Times New Roman"/>
              </w:rPr>
              <w:t>выч</w:t>
            </w:r>
            <w:r>
              <w:rPr>
                <w:rFonts w:ascii="Times New Roman" w:hAnsi="Times New Roman" w:cs="Times New Roman"/>
              </w:rPr>
              <w:t>ислять периметр многоугольника.</w:t>
            </w:r>
          </w:p>
        </w:tc>
      </w:tr>
      <w:tr w:rsidR="00E73D3B" w:rsidRPr="00E7253B" w:rsidTr="00524494">
        <w:tc>
          <w:tcPr>
            <w:tcW w:w="9345" w:type="dxa"/>
            <w:gridSpan w:val="3"/>
          </w:tcPr>
          <w:p w:rsidR="00E73D3B" w:rsidRPr="00E73D3B" w:rsidRDefault="00E73D3B" w:rsidP="00524494">
            <w:pPr>
              <w:rPr>
                <w:rFonts w:ascii="Times New Roman" w:hAnsi="Times New Roman" w:cs="Times New Roman"/>
                <w:b/>
                <w:i/>
              </w:rPr>
            </w:pPr>
            <w:r w:rsidRPr="00E73D3B">
              <w:rPr>
                <w:rFonts w:ascii="Times New Roman" w:hAnsi="Times New Roman" w:cs="Times New Roman"/>
                <w:b/>
                <w:i/>
              </w:rPr>
              <w:t>ПРИМЕЧАНИЯ:</w:t>
            </w:r>
          </w:p>
          <w:p w:rsidR="00E73D3B" w:rsidRPr="00786A9A" w:rsidRDefault="00E73D3B" w:rsidP="00524494">
            <w:pPr>
              <w:rPr>
                <w:rFonts w:ascii="Times New Roman" w:hAnsi="Times New Roman" w:cs="Times New Roman"/>
              </w:rPr>
            </w:pPr>
            <w:r w:rsidRPr="00786A9A">
              <w:rPr>
                <w:rFonts w:ascii="Times New Roman" w:hAnsi="Times New Roman" w:cs="Times New Roman"/>
              </w:rPr>
              <w:t>Учащиеся, испытывающие значительные трудности в усвоении математических знаний,</w:t>
            </w:r>
          </w:p>
          <w:p w:rsidR="00E73D3B" w:rsidRPr="00786A9A" w:rsidRDefault="00E73D3B" w:rsidP="00524494">
            <w:pPr>
              <w:rPr>
                <w:rFonts w:ascii="Times New Roman" w:hAnsi="Times New Roman" w:cs="Times New Roman"/>
              </w:rPr>
            </w:pPr>
            <w:r w:rsidRPr="00786A9A">
              <w:rPr>
                <w:rFonts w:ascii="Times New Roman" w:hAnsi="Times New Roman" w:cs="Times New Roman"/>
              </w:rPr>
              <w:t>выполняют сложение и вычитание чисел в пределах 100 с переходом через разряд приемами</w:t>
            </w:r>
          </w:p>
          <w:p w:rsidR="00E73D3B" w:rsidRPr="00786A9A" w:rsidRDefault="00E73D3B" w:rsidP="00524494">
            <w:pPr>
              <w:rPr>
                <w:rFonts w:ascii="Times New Roman" w:hAnsi="Times New Roman" w:cs="Times New Roman"/>
              </w:rPr>
            </w:pPr>
            <w:r w:rsidRPr="00786A9A">
              <w:rPr>
                <w:rFonts w:ascii="Times New Roman" w:hAnsi="Times New Roman" w:cs="Times New Roman"/>
              </w:rPr>
              <w:t>письменных вычислений; при выполнении умножения и деления</w:t>
            </w:r>
            <w:r>
              <w:rPr>
                <w:rFonts w:ascii="Times New Roman" w:hAnsi="Times New Roman" w:cs="Times New Roman"/>
              </w:rPr>
              <w:t xml:space="preserve"> может быть разрешено в трудных </w:t>
            </w:r>
            <w:r w:rsidRPr="00786A9A">
              <w:rPr>
                <w:rFonts w:ascii="Times New Roman" w:hAnsi="Times New Roman" w:cs="Times New Roman"/>
              </w:rPr>
              <w:t>случаях использование таблицы умножения на печатной ос</w:t>
            </w:r>
            <w:r>
              <w:rPr>
                <w:rFonts w:ascii="Times New Roman" w:hAnsi="Times New Roman" w:cs="Times New Roman"/>
              </w:rPr>
              <w:t xml:space="preserve">нове. В требованиях к знаниям и </w:t>
            </w:r>
            <w:r w:rsidRPr="00786A9A">
              <w:rPr>
                <w:rFonts w:ascii="Times New Roman" w:hAnsi="Times New Roman" w:cs="Times New Roman"/>
              </w:rPr>
              <w:t>умениям учащихся данной группы может быть исключено следующее:</w:t>
            </w:r>
          </w:p>
          <w:p w:rsidR="00E73D3B" w:rsidRPr="00786A9A" w:rsidRDefault="00E73D3B" w:rsidP="00524494">
            <w:pPr>
              <w:rPr>
                <w:rFonts w:ascii="Times New Roman" w:hAnsi="Times New Roman" w:cs="Times New Roman"/>
              </w:rPr>
            </w:pPr>
            <w:r w:rsidRPr="00786A9A">
              <w:rPr>
                <w:rFonts w:ascii="Times New Roman" w:hAnsi="Times New Roman" w:cs="Times New Roman"/>
              </w:rPr>
              <w:t>- счет до 1 000 и от 1 000 числовыми группами по 20, 200, 250;</w:t>
            </w:r>
          </w:p>
          <w:p w:rsidR="00E73D3B" w:rsidRPr="00786A9A" w:rsidRDefault="00E73D3B" w:rsidP="00524494">
            <w:pPr>
              <w:rPr>
                <w:rFonts w:ascii="Times New Roman" w:hAnsi="Times New Roman" w:cs="Times New Roman"/>
              </w:rPr>
            </w:pPr>
            <w:r w:rsidRPr="00786A9A">
              <w:rPr>
                <w:rFonts w:ascii="Times New Roman" w:hAnsi="Times New Roman" w:cs="Times New Roman"/>
              </w:rPr>
              <w:t>- округление чисел до сотен;</w:t>
            </w:r>
          </w:p>
          <w:p w:rsidR="00E73D3B" w:rsidRPr="00786A9A" w:rsidRDefault="00E73D3B" w:rsidP="00524494">
            <w:pPr>
              <w:rPr>
                <w:rFonts w:ascii="Times New Roman" w:hAnsi="Times New Roman" w:cs="Times New Roman"/>
              </w:rPr>
            </w:pPr>
            <w:r>
              <w:rPr>
                <w:rFonts w:ascii="Times New Roman" w:hAnsi="Times New Roman" w:cs="Times New Roman"/>
              </w:rPr>
              <w:lastRenderedPageBreak/>
              <w:t>- римские цифры;</w:t>
            </w:r>
          </w:p>
          <w:p w:rsidR="00E73D3B" w:rsidRPr="00786A9A" w:rsidRDefault="00E73D3B" w:rsidP="00524494">
            <w:pPr>
              <w:rPr>
                <w:rFonts w:ascii="Times New Roman" w:hAnsi="Times New Roman" w:cs="Times New Roman"/>
              </w:rPr>
            </w:pPr>
            <w:r w:rsidRPr="00786A9A">
              <w:rPr>
                <w:rFonts w:ascii="Times New Roman" w:hAnsi="Times New Roman" w:cs="Times New Roman"/>
              </w:rPr>
              <w:t>- сложение и вычитание чисел в пределах 1 000 устно;</w:t>
            </w:r>
          </w:p>
          <w:p w:rsidR="00E73D3B" w:rsidRPr="00786A9A" w:rsidRDefault="00E73D3B" w:rsidP="00524494">
            <w:pPr>
              <w:rPr>
                <w:rFonts w:ascii="Times New Roman" w:hAnsi="Times New Roman" w:cs="Times New Roman"/>
              </w:rPr>
            </w:pPr>
            <w:r w:rsidRPr="00786A9A">
              <w:rPr>
                <w:rFonts w:ascii="Times New Roman" w:hAnsi="Times New Roman" w:cs="Times New Roman"/>
              </w:rPr>
              <w:t>- трудные случаи умножения и деления письменно;</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преобразования чисел, полученных при измерении длины, массы;</w:t>
            </w:r>
          </w:p>
          <w:p w:rsidR="00E73D3B" w:rsidRPr="00786A9A" w:rsidRDefault="00E73D3B" w:rsidP="00524494">
            <w:pPr>
              <w:rPr>
                <w:rFonts w:ascii="Times New Roman" w:hAnsi="Times New Roman" w:cs="Times New Roman"/>
              </w:rPr>
            </w:pPr>
            <w:r w:rsidRPr="00786A9A">
              <w:rPr>
                <w:rFonts w:ascii="Times New Roman" w:hAnsi="Times New Roman" w:cs="Times New Roman"/>
              </w:rPr>
              <w:t>- сравнение обыкновенных дробей;</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простые арифметические задачи на нахождение неизвестного слагаемого, уменьшаемого,</w:t>
            </w:r>
          </w:p>
          <w:p w:rsidR="00E73D3B" w:rsidRPr="00786A9A" w:rsidRDefault="00E73D3B" w:rsidP="00524494">
            <w:pPr>
              <w:rPr>
                <w:rFonts w:ascii="Times New Roman" w:hAnsi="Times New Roman" w:cs="Times New Roman"/>
              </w:rPr>
            </w:pPr>
            <w:r w:rsidRPr="00786A9A">
              <w:rPr>
                <w:rFonts w:ascii="Times New Roman" w:hAnsi="Times New Roman" w:cs="Times New Roman"/>
              </w:rPr>
              <w:t>вычитаемого;</w:t>
            </w:r>
          </w:p>
          <w:p w:rsidR="00E73D3B" w:rsidRPr="00786A9A" w:rsidRDefault="00E73D3B" w:rsidP="00524494">
            <w:pPr>
              <w:rPr>
                <w:rFonts w:ascii="Times New Roman" w:hAnsi="Times New Roman" w:cs="Times New Roman"/>
              </w:rPr>
            </w:pPr>
            <w:r w:rsidRPr="00786A9A">
              <w:rPr>
                <w:rFonts w:ascii="Times New Roman" w:hAnsi="Times New Roman" w:cs="Times New Roman"/>
              </w:rPr>
              <w:t>- решение составных задач тремя арифметическими действиями;</w:t>
            </w:r>
          </w:p>
          <w:p w:rsidR="00E73D3B" w:rsidRPr="00786A9A" w:rsidRDefault="00E73D3B" w:rsidP="00524494">
            <w:pPr>
              <w:rPr>
                <w:rFonts w:ascii="Times New Roman" w:hAnsi="Times New Roman" w:cs="Times New Roman"/>
              </w:rPr>
            </w:pPr>
            <w:r w:rsidRPr="00786A9A">
              <w:rPr>
                <w:rFonts w:ascii="Times New Roman" w:hAnsi="Times New Roman" w:cs="Times New Roman"/>
              </w:rPr>
              <w:t>- виды треугольников в зависимости от величины углов и длин сторон;</w:t>
            </w:r>
          </w:p>
          <w:p w:rsidR="00E73D3B" w:rsidRPr="00786A9A" w:rsidRDefault="00E73D3B" w:rsidP="00524494">
            <w:pPr>
              <w:rPr>
                <w:rFonts w:ascii="Times New Roman" w:hAnsi="Times New Roman" w:cs="Times New Roman"/>
              </w:rPr>
            </w:pPr>
            <w:r w:rsidRPr="00786A9A">
              <w:rPr>
                <w:rFonts w:ascii="Times New Roman" w:hAnsi="Times New Roman" w:cs="Times New Roman"/>
              </w:rPr>
              <w:t>- построение треугольника по трем заданным сторонам с помощью циркуля и линейки;</w:t>
            </w:r>
          </w:p>
          <w:p w:rsidR="00E73D3B" w:rsidRPr="00786A9A" w:rsidRDefault="00E73D3B" w:rsidP="00524494">
            <w:pPr>
              <w:rPr>
                <w:rFonts w:ascii="Times New Roman" w:hAnsi="Times New Roman" w:cs="Times New Roman"/>
              </w:rPr>
            </w:pPr>
            <w:r w:rsidRPr="00786A9A">
              <w:rPr>
                <w:rFonts w:ascii="Times New Roman" w:hAnsi="Times New Roman" w:cs="Times New Roman"/>
              </w:rPr>
              <w:t>- вычисление периметра многоугольника.</w:t>
            </w:r>
          </w:p>
          <w:p w:rsidR="00E73D3B" w:rsidRPr="00786A9A" w:rsidRDefault="00E73D3B" w:rsidP="00524494">
            <w:pPr>
              <w:rPr>
                <w:rFonts w:ascii="Times New Roman" w:hAnsi="Times New Roman" w:cs="Times New Roman"/>
              </w:rPr>
            </w:pPr>
          </w:p>
        </w:tc>
      </w:tr>
      <w:tr w:rsidR="00E73D3B" w:rsidRPr="00E7253B" w:rsidTr="00524494">
        <w:tc>
          <w:tcPr>
            <w:tcW w:w="1696"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lastRenderedPageBreak/>
              <w:t>6 класс</w:t>
            </w:r>
          </w:p>
        </w:tc>
        <w:tc>
          <w:tcPr>
            <w:tcW w:w="2977" w:type="dxa"/>
          </w:tcPr>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десятичный состав чисел </w:t>
            </w:r>
            <w:proofErr w:type="gramStart"/>
            <w:r w:rsidRPr="00786A9A">
              <w:rPr>
                <w:rFonts w:ascii="Times New Roman" w:hAnsi="Times New Roman" w:cs="Times New Roman"/>
              </w:rPr>
              <w:t>в</w:t>
            </w:r>
            <w:proofErr w:type="gramEnd"/>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пределах</w:t>
            </w:r>
            <w:proofErr w:type="gramEnd"/>
            <w:r w:rsidRPr="00786A9A">
              <w:rPr>
                <w:rFonts w:ascii="Times New Roman" w:hAnsi="Times New Roman" w:cs="Times New Roman"/>
              </w:rPr>
              <w:t xml:space="preserve"> 1 000 </w:t>
            </w:r>
            <w:proofErr w:type="spellStart"/>
            <w:r w:rsidRPr="00786A9A">
              <w:rPr>
                <w:rFonts w:ascii="Times New Roman" w:hAnsi="Times New Roman" w:cs="Times New Roman"/>
              </w:rPr>
              <w:t>000</w:t>
            </w:r>
            <w:proofErr w:type="spellEnd"/>
            <w:r w:rsidRPr="00786A9A">
              <w:rPr>
                <w:rFonts w:ascii="Times New Roman" w:hAnsi="Times New Roman" w:cs="Times New Roman"/>
              </w:rPr>
              <w:t>;</w:t>
            </w:r>
          </w:p>
          <w:p w:rsidR="00E73D3B" w:rsidRPr="00786A9A" w:rsidRDefault="00E73D3B" w:rsidP="00524494">
            <w:pPr>
              <w:rPr>
                <w:rFonts w:ascii="Times New Roman" w:hAnsi="Times New Roman" w:cs="Times New Roman"/>
              </w:rPr>
            </w:pPr>
            <w:r w:rsidRPr="00786A9A">
              <w:rPr>
                <w:rFonts w:ascii="Times New Roman" w:hAnsi="Times New Roman" w:cs="Times New Roman"/>
              </w:rPr>
              <w:t>разряды и классы;</w:t>
            </w:r>
          </w:p>
          <w:p w:rsidR="00E73D3B" w:rsidRPr="00786A9A" w:rsidRDefault="00E73D3B" w:rsidP="00524494">
            <w:pPr>
              <w:rPr>
                <w:rFonts w:ascii="Times New Roman" w:hAnsi="Times New Roman" w:cs="Times New Roman"/>
              </w:rPr>
            </w:pPr>
            <w:r w:rsidRPr="00786A9A">
              <w:rPr>
                <w:rFonts w:ascii="Times New Roman" w:hAnsi="Times New Roman" w:cs="Times New Roman"/>
              </w:rPr>
              <w:t>основное свойство</w:t>
            </w:r>
          </w:p>
          <w:p w:rsidR="00E73D3B" w:rsidRPr="00786A9A" w:rsidRDefault="00E73D3B" w:rsidP="00524494">
            <w:pPr>
              <w:rPr>
                <w:rFonts w:ascii="Times New Roman" w:hAnsi="Times New Roman" w:cs="Times New Roman"/>
              </w:rPr>
            </w:pPr>
            <w:r w:rsidRPr="00786A9A">
              <w:rPr>
                <w:rFonts w:ascii="Times New Roman" w:hAnsi="Times New Roman" w:cs="Times New Roman"/>
              </w:rPr>
              <w:t>обыкновенных дробей;</w:t>
            </w:r>
          </w:p>
          <w:p w:rsidR="00E73D3B" w:rsidRPr="00786A9A" w:rsidRDefault="00E73D3B" w:rsidP="00524494">
            <w:pPr>
              <w:rPr>
                <w:rFonts w:ascii="Times New Roman" w:hAnsi="Times New Roman" w:cs="Times New Roman"/>
              </w:rPr>
            </w:pPr>
            <w:r w:rsidRPr="00786A9A">
              <w:rPr>
                <w:rFonts w:ascii="Times New Roman" w:hAnsi="Times New Roman" w:cs="Times New Roman"/>
              </w:rPr>
              <w:t>смешанные числа;</w:t>
            </w:r>
          </w:p>
          <w:p w:rsidR="00E73D3B" w:rsidRPr="00786A9A" w:rsidRDefault="00E73D3B" w:rsidP="00524494">
            <w:pPr>
              <w:rPr>
                <w:rFonts w:ascii="Times New Roman" w:hAnsi="Times New Roman" w:cs="Times New Roman"/>
              </w:rPr>
            </w:pPr>
            <w:r w:rsidRPr="00786A9A">
              <w:rPr>
                <w:rFonts w:ascii="Times New Roman" w:hAnsi="Times New Roman" w:cs="Times New Roman"/>
              </w:rPr>
              <w:t>расстояние, скорость, время,</w:t>
            </w:r>
          </w:p>
          <w:p w:rsidR="00E73D3B" w:rsidRPr="00786A9A" w:rsidRDefault="00E73D3B" w:rsidP="00524494">
            <w:pPr>
              <w:rPr>
                <w:rFonts w:ascii="Times New Roman" w:hAnsi="Times New Roman" w:cs="Times New Roman"/>
              </w:rPr>
            </w:pPr>
            <w:r w:rsidRPr="00786A9A">
              <w:rPr>
                <w:rFonts w:ascii="Times New Roman" w:hAnsi="Times New Roman" w:cs="Times New Roman"/>
              </w:rPr>
              <w:t>зависимость между ними;</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различные случаи </w:t>
            </w:r>
            <w:proofErr w:type="gramStart"/>
            <w:r w:rsidRPr="00786A9A">
              <w:rPr>
                <w:rFonts w:ascii="Times New Roman" w:hAnsi="Times New Roman" w:cs="Times New Roman"/>
              </w:rPr>
              <w:t>взаимною</w:t>
            </w:r>
            <w:proofErr w:type="gramEnd"/>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положения </w:t>
            </w:r>
            <w:proofErr w:type="gramStart"/>
            <w:r w:rsidRPr="00786A9A">
              <w:rPr>
                <w:rFonts w:ascii="Times New Roman" w:hAnsi="Times New Roman" w:cs="Times New Roman"/>
              </w:rPr>
              <w:t>прямых</w:t>
            </w:r>
            <w:proofErr w:type="gramEnd"/>
            <w:r w:rsidRPr="00786A9A">
              <w:rPr>
                <w:rFonts w:ascii="Times New Roman" w:hAnsi="Times New Roman" w:cs="Times New Roman"/>
              </w:rPr>
              <w:t xml:space="preserve"> на</w:t>
            </w:r>
          </w:p>
          <w:p w:rsidR="00E73D3B" w:rsidRPr="00786A9A" w:rsidRDefault="00E73D3B" w:rsidP="00524494">
            <w:pPr>
              <w:rPr>
                <w:rFonts w:ascii="Times New Roman" w:hAnsi="Times New Roman" w:cs="Times New Roman"/>
              </w:rPr>
            </w:pPr>
            <w:r w:rsidRPr="00786A9A">
              <w:rPr>
                <w:rFonts w:ascii="Times New Roman" w:hAnsi="Times New Roman" w:cs="Times New Roman"/>
              </w:rPr>
              <w:t>плоскости и в пространстве;</w:t>
            </w:r>
          </w:p>
          <w:p w:rsidR="00E73D3B" w:rsidRPr="00786A9A" w:rsidRDefault="00E73D3B" w:rsidP="00524494">
            <w:pPr>
              <w:rPr>
                <w:rFonts w:ascii="Times New Roman" w:hAnsi="Times New Roman" w:cs="Times New Roman"/>
              </w:rPr>
            </w:pPr>
            <w:r w:rsidRPr="00786A9A">
              <w:rPr>
                <w:rFonts w:ascii="Times New Roman" w:hAnsi="Times New Roman" w:cs="Times New Roman"/>
              </w:rPr>
              <w:t>свойства граней и ребер куба</w:t>
            </w:r>
          </w:p>
          <w:p w:rsidR="00E73D3B" w:rsidRPr="00E7253B" w:rsidRDefault="00E73D3B" w:rsidP="00524494">
            <w:pPr>
              <w:rPr>
                <w:rFonts w:ascii="Times New Roman" w:hAnsi="Times New Roman" w:cs="Times New Roman"/>
              </w:rPr>
            </w:pPr>
            <w:r>
              <w:rPr>
                <w:rFonts w:ascii="Times New Roman" w:hAnsi="Times New Roman" w:cs="Times New Roman"/>
              </w:rPr>
              <w:t>и бруса.</w:t>
            </w:r>
          </w:p>
        </w:tc>
        <w:tc>
          <w:tcPr>
            <w:tcW w:w="4672" w:type="dxa"/>
          </w:tcPr>
          <w:p w:rsidR="00E73D3B" w:rsidRPr="00786A9A" w:rsidRDefault="00E73D3B" w:rsidP="00524494">
            <w:pPr>
              <w:rPr>
                <w:rFonts w:ascii="Times New Roman" w:hAnsi="Times New Roman" w:cs="Times New Roman"/>
              </w:rPr>
            </w:pPr>
            <w:r w:rsidRPr="00786A9A">
              <w:rPr>
                <w:rFonts w:ascii="Times New Roman" w:hAnsi="Times New Roman" w:cs="Times New Roman"/>
              </w:rPr>
              <w:t>устно складывать и вычитать круглые числа;</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читать, записывать под диктовку, набирать </w:t>
            </w:r>
            <w:proofErr w:type="gramStart"/>
            <w:r w:rsidRPr="00786A9A">
              <w:rPr>
                <w:rFonts w:ascii="Times New Roman" w:hAnsi="Times New Roman" w:cs="Times New Roman"/>
              </w:rPr>
              <w:t>на</w:t>
            </w:r>
            <w:proofErr w:type="gramEnd"/>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калькуляторе</w:t>
            </w:r>
            <w:proofErr w:type="gramEnd"/>
            <w:r w:rsidRPr="00786A9A">
              <w:rPr>
                <w:rFonts w:ascii="Times New Roman" w:hAnsi="Times New Roman" w:cs="Times New Roman"/>
              </w:rPr>
              <w:t>, срав</w:t>
            </w:r>
            <w:r>
              <w:rPr>
                <w:rFonts w:ascii="Times New Roman" w:hAnsi="Times New Roman" w:cs="Times New Roman"/>
              </w:rPr>
              <w:t xml:space="preserve">нивать (больше, меньше) числа в </w:t>
            </w:r>
            <w:r w:rsidRPr="00786A9A">
              <w:rPr>
                <w:rFonts w:ascii="Times New Roman" w:hAnsi="Times New Roman" w:cs="Times New Roman"/>
              </w:rPr>
              <w:t>пределах 1 000000;</w:t>
            </w:r>
          </w:p>
          <w:p w:rsidR="00E73D3B" w:rsidRPr="00786A9A" w:rsidRDefault="00E73D3B" w:rsidP="00524494">
            <w:pPr>
              <w:rPr>
                <w:rFonts w:ascii="Times New Roman" w:hAnsi="Times New Roman" w:cs="Times New Roman"/>
              </w:rPr>
            </w:pPr>
            <w:r w:rsidRPr="00786A9A">
              <w:rPr>
                <w:rFonts w:ascii="Times New Roman" w:hAnsi="Times New Roman" w:cs="Times New Roman"/>
              </w:rPr>
              <w:t>чертить нумерационну</w:t>
            </w:r>
            <w:r>
              <w:rPr>
                <w:rFonts w:ascii="Times New Roman" w:hAnsi="Times New Roman" w:cs="Times New Roman"/>
              </w:rPr>
              <w:t xml:space="preserve">ю таблицу: обозначать разряды и </w:t>
            </w:r>
            <w:r w:rsidRPr="00786A9A">
              <w:rPr>
                <w:rFonts w:ascii="Times New Roman" w:hAnsi="Times New Roman" w:cs="Times New Roman"/>
              </w:rPr>
              <w:t>классы, вписывать в не</w:t>
            </w:r>
            <w:r>
              <w:rPr>
                <w:rFonts w:ascii="Times New Roman" w:hAnsi="Times New Roman" w:cs="Times New Roman"/>
              </w:rPr>
              <w:t xml:space="preserve">е числа, сравнивать; записывать </w:t>
            </w:r>
            <w:r w:rsidRPr="00786A9A">
              <w:rPr>
                <w:rFonts w:ascii="Times New Roman" w:hAnsi="Times New Roman" w:cs="Times New Roman"/>
              </w:rPr>
              <w:t xml:space="preserve">числа, внесенные в таблицу, </w:t>
            </w:r>
            <w:proofErr w:type="gramStart"/>
            <w:r w:rsidRPr="00786A9A">
              <w:rPr>
                <w:rFonts w:ascii="Times New Roman" w:hAnsi="Times New Roman" w:cs="Times New Roman"/>
              </w:rPr>
              <w:t>вне</w:t>
            </w:r>
            <w:proofErr w:type="gramEnd"/>
            <w:r w:rsidRPr="00786A9A">
              <w:rPr>
                <w:rFonts w:ascii="Times New Roman" w:hAnsi="Times New Roman" w:cs="Times New Roman"/>
              </w:rPr>
              <w:t xml:space="preserve"> </w:t>
            </w:r>
            <w:proofErr w:type="gramStart"/>
            <w:r w:rsidRPr="00786A9A">
              <w:rPr>
                <w:rFonts w:ascii="Times New Roman" w:hAnsi="Times New Roman" w:cs="Times New Roman"/>
              </w:rPr>
              <w:t>ее</w:t>
            </w:r>
            <w:proofErr w:type="gramEnd"/>
            <w:r w:rsidRPr="00786A9A">
              <w:rPr>
                <w:rFonts w:ascii="Times New Roman" w:hAnsi="Times New Roman" w:cs="Times New Roman"/>
              </w:rPr>
              <w:t>;</w:t>
            </w:r>
          </w:p>
          <w:p w:rsidR="00E73D3B" w:rsidRPr="00786A9A" w:rsidRDefault="00E73D3B" w:rsidP="00524494">
            <w:pPr>
              <w:rPr>
                <w:rFonts w:ascii="Times New Roman" w:hAnsi="Times New Roman" w:cs="Times New Roman"/>
              </w:rPr>
            </w:pPr>
            <w:r w:rsidRPr="00786A9A">
              <w:rPr>
                <w:rFonts w:ascii="Times New Roman" w:hAnsi="Times New Roman" w:cs="Times New Roman"/>
              </w:rPr>
              <w:t>округлять числа до любого заданного разряда в пр</w:t>
            </w:r>
            <w:r>
              <w:rPr>
                <w:rFonts w:ascii="Times New Roman" w:hAnsi="Times New Roman" w:cs="Times New Roman"/>
              </w:rPr>
              <w:t xml:space="preserve">еделах </w:t>
            </w:r>
            <w:r w:rsidRPr="00786A9A">
              <w:rPr>
                <w:rFonts w:ascii="Times New Roman" w:hAnsi="Times New Roman" w:cs="Times New Roman"/>
              </w:rPr>
              <w:t>1000000;</w:t>
            </w:r>
          </w:p>
          <w:p w:rsidR="00E73D3B" w:rsidRPr="00786A9A" w:rsidRDefault="00E73D3B" w:rsidP="00524494">
            <w:pPr>
              <w:rPr>
                <w:rFonts w:ascii="Times New Roman" w:hAnsi="Times New Roman" w:cs="Times New Roman"/>
              </w:rPr>
            </w:pPr>
            <w:r w:rsidRPr="00786A9A">
              <w:rPr>
                <w:rFonts w:ascii="Times New Roman" w:hAnsi="Times New Roman" w:cs="Times New Roman"/>
              </w:rPr>
              <w:t>складывать, вычитать, умножать и делить на</w:t>
            </w:r>
          </w:p>
          <w:p w:rsidR="00E73D3B" w:rsidRPr="00786A9A" w:rsidRDefault="00E73D3B" w:rsidP="00524494">
            <w:pPr>
              <w:rPr>
                <w:rFonts w:ascii="Times New Roman" w:hAnsi="Times New Roman" w:cs="Times New Roman"/>
              </w:rPr>
            </w:pPr>
            <w:r w:rsidRPr="00786A9A">
              <w:rPr>
                <w:rFonts w:ascii="Times New Roman" w:hAnsi="Times New Roman" w:cs="Times New Roman"/>
              </w:rPr>
              <w:t>однозначное число и к</w:t>
            </w:r>
            <w:r>
              <w:rPr>
                <w:rFonts w:ascii="Times New Roman" w:hAnsi="Times New Roman" w:cs="Times New Roman"/>
              </w:rPr>
              <w:t xml:space="preserve">руглые десятки числа в пределах </w:t>
            </w:r>
            <w:r w:rsidRPr="00786A9A">
              <w:rPr>
                <w:rFonts w:ascii="Times New Roman" w:hAnsi="Times New Roman" w:cs="Times New Roman"/>
              </w:rPr>
              <w:t>10000, выполнять деление с остатком;</w:t>
            </w:r>
          </w:p>
          <w:p w:rsidR="00E73D3B" w:rsidRPr="00786A9A" w:rsidRDefault="00E73D3B" w:rsidP="00524494">
            <w:pPr>
              <w:rPr>
                <w:rFonts w:ascii="Times New Roman" w:hAnsi="Times New Roman" w:cs="Times New Roman"/>
              </w:rPr>
            </w:pPr>
            <w:r w:rsidRPr="00786A9A">
              <w:rPr>
                <w:rFonts w:ascii="Times New Roman" w:hAnsi="Times New Roman" w:cs="Times New Roman"/>
              </w:rPr>
              <w:t>вы</w:t>
            </w:r>
            <w:r>
              <w:rPr>
                <w:rFonts w:ascii="Times New Roman" w:hAnsi="Times New Roman" w:cs="Times New Roman"/>
              </w:rPr>
              <w:t xml:space="preserve">полнять проверку арифметических </w:t>
            </w:r>
            <w:r w:rsidRPr="00786A9A">
              <w:rPr>
                <w:rFonts w:ascii="Times New Roman" w:hAnsi="Times New Roman" w:cs="Times New Roman"/>
              </w:rPr>
              <w:t>действий;</w:t>
            </w:r>
          </w:p>
          <w:p w:rsidR="00E73D3B" w:rsidRPr="00786A9A" w:rsidRDefault="00E73D3B" w:rsidP="00524494">
            <w:pPr>
              <w:rPr>
                <w:rFonts w:ascii="Times New Roman" w:hAnsi="Times New Roman" w:cs="Times New Roman"/>
              </w:rPr>
            </w:pPr>
            <w:r w:rsidRPr="00786A9A">
              <w:rPr>
                <w:rFonts w:ascii="Times New Roman" w:hAnsi="Times New Roman" w:cs="Times New Roman"/>
              </w:rPr>
              <w:t>выполнять сложени</w:t>
            </w:r>
            <w:r>
              <w:rPr>
                <w:rFonts w:ascii="Times New Roman" w:hAnsi="Times New Roman" w:cs="Times New Roman"/>
              </w:rPr>
              <w:t xml:space="preserve">е и вычитание чисел, полученных </w:t>
            </w:r>
            <w:r w:rsidRPr="00786A9A">
              <w:rPr>
                <w:rFonts w:ascii="Times New Roman" w:hAnsi="Times New Roman" w:cs="Times New Roman"/>
              </w:rPr>
              <w:t xml:space="preserve">при измерении двумя </w:t>
            </w:r>
            <w:r>
              <w:rPr>
                <w:rFonts w:ascii="Times New Roman" w:hAnsi="Times New Roman" w:cs="Times New Roman"/>
              </w:rPr>
              <w:t xml:space="preserve">мерами стоимости, длины и массы </w:t>
            </w:r>
            <w:r w:rsidRPr="00786A9A">
              <w:rPr>
                <w:rFonts w:ascii="Times New Roman" w:hAnsi="Times New Roman" w:cs="Times New Roman"/>
              </w:rPr>
              <w:t>письменно;</w:t>
            </w:r>
          </w:p>
          <w:p w:rsidR="00E73D3B" w:rsidRPr="00786A9A" w:rsidRDefault="00E73D3B" w:rsidP="00524494">
            <w:pPr>
              <w:rPr>
                <w:rFonts w:ascii="Times New Roman" w:hAnsi="Times New Roman" w:cs="Times New Roman"/>
              </w:rPr>
            </w:pPr>
            <w:r w:rsidRPr="00786A9A">
              <w:rPr>
                <w:rFonts w:ascii="Times New Roman" w:hAnsi="Times New Roman" w:cs="Times New Roman"/>
              </w:rPr>
              <w:t>сравнивать смешанные числа;</w:t>
            </w:r>
          </w:p>
          <w:p w:rsidR="00E73D3B" w:rsidRPr="00786A9A" w:rsidRDefault="00E73D3B" w:rsidP="00524494">
            <w:pPr>
              <w:rPr>
                <w:rFonts w:ascii="Times New Roman" w:hAnsi="Times New Roman" w:cs="Times New Roman"/>
              </w:rPr>
            </w:pPr>
            <w:r w:rsidRPr="00786A9A">
              <w:rPr>
                <w:rFonts w:ascii="Times New Roman" w:hAnsi="Times New Roman" w:cs="Times New Roman"/>
              </w:rPr>
              <w:t>заменять мелкие до</w:t>
            </w:r>
            <w:r>
              <w:rPr>
                <w:rFonts w:ascii="Times New Roman" w:hAnsi="Times New Roman" w:cs="Times New Roman"/>
              </w:rPr>
              <w:t xml:space="preserve">ли крупными, неправильные дроби </w:t>
            </w:r>
            <w:r w:rsidRPr="00786A9A">
              <w:rPr>
                <w:rFonts w:ascii="Times New Roman" w:hAnsi="Times New Roman" w:cs="Times New Roman"/>
              </w:rPr>
              <w:t>целыми или смешанными числами;</w:t>
            </w:r>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складывать, вычитать обыкновенные дроби (и</w:t>
            </w:r>
            <w:proofErr w:type="gramEnd"/>
          </w:p>
          <w:p w:rsidR="00E73D3B" w:rsidRPr="00786A9A" w:rsidRDefault="00E73D3B" w:rsidP="00524494">
            <w:pPr>
              <w:rPr>
                <w:rFonts w:ascii="Times New Roman" w:hAnsi="Times New Roman" w:cs="Times New Roman"/>
              </w:rPr>
            </w:pPr>
            <w:r w:rsidRPr="00786A9A">
              <w:rPr>
                <w:rFonts w:ascii="Times New Roman" w:hAnsi="Times New Roman" w:cs="Times New Roman"/>
              </w:rPr>
              <w:t>смешанные числа) с одинаковыми знаменателями;</w:t>
            </w:r>
          </w:p>
          <w:p w:rsidR="00E73D3B" w:rsidRDefault="00E73D3B" w:rsidP="00524494">
            <w:pPr>
              <w:rPr>
                <w:rFonts w:ascii="Times New Roman" w:hAnsi="Times New Roman" w:cs="Times New Roman"/>
              </w:rPr>
            </w:pPr>
            <w:r w:rsidRPr="00786A9A">
              <w:rPr>
                <w:rFonts w:ascii="Times New Roman" w:hAnsi="Times New Roman" w:cs="Times New Roman"/>
              </w:rPr>
              <w:t>решать простые зад</w:t>
            </w:r>
            <w:r>
              <w:rPr>
                <w:rFonts w:ascii="Times New Roman" w:hAnsi="Times New Roman" w:cs="Times New Roman"/>
              </w:rPr>
              <w:t xml:space="preserve">ачи на соотношение: расстояние, </w:t>
            </w:r>
            <w:r w:rsidRPr="00786A9A">
              <w:rPr>
                <w:rFonts w:ascii="Times New Roman" w:hAnsi="Times New Roman" w:cs="Times New Roman"/>
              </w:rPr>
              <w:t>скорость, время; н</w:t>
            </w:r>
            <w:r>
              <w:rPr>
                <w:rFonts w:ascii="Times New Roman" w:hAnsi="Times New Roman" w:cs="Times New Roman"/>
              </w:rPr>
              <w:t xml:space="preserve">а нахождение дроби от числа, на </w:t>
            </w:r>
            <w:r w:rsidRPr="00786A9A">
              <w:rPr>
                <w:rFonts w:ascii="Times New Roman" w:hAnsi="Times New Roman" w:cs="Times New Roman"/>
              </w:rPr>
              <w:t>отношение чисел с во</w:t>
            </w:r>
            <w:r>
              <w:rPr>
                <w:rFonts w:ascii="Times New Roman" w:hAnsi="Times New Roman" w:cs="Times New Roman"/>
              </w:rPr>
              <w:t xml:space="preserve">просами: «Во сколько раз больше </w:t>
            </w:r>
            <w:r w:rsidRPr="00786A9A">
              <w:rPr>
                <w:rFonts w:ascii="Times New Roman" w:hAnsi="Times New Roman" w:cs="Times New Roman"/>
              </w:rPr>
              <w:t xml:space="preserve">(меньше)?»; </w:t>
            </w:r>
          </w:p>
          <w:p w:rsidR="00E73D3B" w:rsidRPr="00786A9A" w:rsidRDefault="00E73D3B" w:rsidP="00524494">
            <w:pPr>
              <w:rPr>
                <w:rFonts w:ascii="Times New Roman" w:hAnsi="Times New Roman" w:cs="Times New Roman"/>
              </w:rPr>
            </w:pPr>
            <w:r w:rsidRPr="00786A9A">
              <w:rPr>
                <w:rFonts w:ascii="Times New Roman" w:hAnsi="Times New Roman" w:cs="Times New Roman"/>
              </w:rPr>
              <w:t>решать и</w:t>
            </w:r>
            <w:r>
              <w:rPr>
                <w:rFonts w:ascii="Times New Roman" w:hAnsi="Times New Roman" w:cs="Times New Roman"/>
              </w:rPr>
              <w:t xml:space="preserve"> составлять задачи на встречное </w:t>
            </w:r>
            <w:r w:rsidRPr="00786A9A">
              <w:rPr>
                <w:rFonts w:ascii="Times New Roman" w:hAnsi="Times New Roman" w:cs="Times New Roman"/>
              </w:rPr>
              <w:t>движение двух тел;</w:t>
            </w:r>
          </w:p>
          <w:p w:rsidR="00E73D3B" w:rsidRPr="00786A9A" w:rsidRDefault="00E73D3B" w:rsidP="00524494">
            <w:pPr>
              <w:rPr>
                <w:rFonts w:ascii="Times New Roman" w:hAnsi="Times New Roman" w:cs="Times New Roman"/>
              </w:rPr>
            </w:pPr>
            <w:r w:rsidRPr="00786A9A">
              <w:rPr>
                <w:rFonts w:ascii="Times New Roman" w:hAnsi="Times New Roman" w:cs="Times New Roman"/>
              </w:rPr>
              <w:t>ч</w:t>
            </w:r>
            <w:r>
              <w:rPr>
                <w:rFonts w:ascii="Times New Roman" w:hAnsi="Times New Roman" w:cs="Times New Roman"/>
              </w:rPr>
              <w:t xml:space="preserve">ертить </w:t>
            </w:r>
            <w:proofErr w:type="gramStart"/>
            <w:r>
              <w:rPr>
                <w:rFonts w:ascii="Times New Roman" w:hAnsi="Times New Roman" w:cs="Times New Roman"/>
              </w:rPr>
              <w:t>перпендикулярные</w:t>
            </w:r>
            <w:proofErr w:type="gramEnd"/>
            <w:r>
              <w:rPr>
                <w:rFonts w:ascii="Times New Roman" w:hAnsi="Times New Roman" w:cs="Times New Roman"/>
              </w:rPr>
              <w:t xml:space="preserve"> прямые, параллельные </w:t>
            </w:r>
            <w:r w:rsidRPr="00786A9A">
              <w:rPr>
                <w:rFonts w:ascii="Times New Roman" w:hAnsi="Times New Roman" w:cs="Times New Roman"/>
              </w:rPr>
              <w:t>прямые на заданном расстоянии;</w:t>
            </w:r>
          </w:p>
          <w:p w:rsidR="00E73D3B" w:rsidRPr="00786A9A" w:rsidRDefault="00E73D3B" w:rsidP="00524494">
            <w:pPr>
              <w:rPr>
                <w:rFonts w:ascii="Times New Roman" w:hAnsi="Times New Roman" w:cs="Times New Roman"/>
              </w:rPr>
            </w:pPr>
            <w:r w:rsidRPr="00786A9A">
              <w:rPr>
                <w:rFonts w:ascii="Times New Roman" w:hAnsi="Times New Roman" w:cs="Times New Roman"/>
              </w:rPr>
              <w:t>чертить высоту в треугольнике;</w:t>
            </w:r>
          </w:p>
          <w:p w:rsidR="00E73D3B" w:rsidRPr="00E7253B" w:rsidRDefault="00E73D3B" w:rsidP="00524494">
            <w:pPr>
              <w:rPr>
                <w:rFonts w:ascii="Times New Roman" w:hAnsi="Times New Roman" w:cs="Times New Roman"/>
              </w:rPr>
            </w:pPr>
            <w:r w:rsidRPr="00786A9A">
              <w:rPr>
                <w:rFonts w:ascii="Times New Roman" w:hAnsi="Times New Roman" w:cs="Times New Roman"/>
              </w:rPr>
              <w:t>выделять, называт</w:t>
            </w:r>
            <w:r>
              <w:rPr>
                <w:rFonts w:ascii="Times New Roman" w:hAnsi="Times New Roman" w:cs="Times New Roman"/>
              </w:rPr>
              <w:t xml:space="preserve">ь, пересчитывать элементы </w:t>
            </w:r>
            <w:proofErr w:type="spellStart"/>
            <w:r>
              <w:rPr>
                <w:rFonts w:ascii="Times New Roman" w:hAnsi="Times New Roman" w:cs="Times New Roman"/>
              </w:rPr>
              <w:t>куба</w:t>
            </w:r>
            <w:proofErr w:type="gramStart"/>
            <w:r>
              <w:rPr>
                <w:rFonts w:ascii="Times New Roman" w:hAnsi="Times New Roman" w:cs="Times New Roman"/>
              </w:rPr>
              <w:t>,</w:t>
            </w:r>
            <w:r w:rsidRPr="00786A9A">
              <w:rPr>
                <w:rFonts w:ascii="Times New Roman" w:hAnsi="Times New Roman" w:cs="Times New Roman"/>
              </w:rPr>
              <w:t>б</w:t>
            </w:r>
            <w:proofErr w:type="gramEnd"/>
            <w:r w:rsidRPr="00786A9A">
              <w:rPr>
                <w:rFonts w:ascii="Times New Roman" w:hAnsi="Times New Roman" w:cs="Times New Roman"/>
              </w:rPr>
              <w:t>руса</w:t>
            </w:r>
            <w:proofErr w:type="spellEnd"/>
          </w:p>
        </w:tc>
      </w:tr>
      <w:tr w:rsidR="00E73D3B" w:rsidRPr="00E7253B" w:rsidTr="00524494">
        <w:tc>
          <w:tcPr>
            <w:tcW w:w="9345" w:type="dxa"/>
            <w:gridSpan w:val="3"/>
          </w:tcPr>
          <w:p w:rsidR="00E73D3B" w:rsidRPr="00786A9A" w:rsidRDefault="00E73D3B" w:rsidP="00524494">
            <w:pPr>
              <w:rPr>
                <w:rFonts w:ascii="Times New Roman" w:hAnsi="Times New Roman" w:cs="Times New Roman"/>
              </w:rPr>
            </w:pPr>
            <w:r w:rsidRPr="00786A9A">
              <w:rPr>
                <w:rFonts w:ascii="Times New Roman" w:hAnsi="Times New Roman" w:cs="Times New Roman"/>
              </w:rPr>
              <w:t>ПРИМЕЧАНИЯ</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786A9A">
              <w:rPr>
                <w:rFonts w:ascii="Times New Roman" w:hAnsi="Times New Roman" w:cs="Times New Roman"/>
              </w:rPr>
              <w:t>в</w:t>
            </w:r>
            <w:proofErr w:type="gramEnd"/>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усвоении</w:t>
            </w:r>
            <w:proofErr w:type="gramEnd"/>
            <w:r w:rsidRPr="00786A9A">
              <w:rPr>
                <w:rFonts w:ascii="Times New Roman" w:hAnsi="Times New Roman" w:cs="Times New Roman"/>
              </w:rPr>
              <w:t xml:space="preserve"> математических знаний, может быть исключено:</w:t>
            </w:r>
          </w:p>
          <w:p w:rsidR="00E73D3B" w:rsidRPr="00786A9A" w:rsidRDefault="00E73D3B" w:rsidP="00524494">
            <w:pPr>
              <w:rPr>
                <w:rFonts w:ascii="Times New Roman" w:hAnsi="Times New Roman" w:cs="Times New Roman"/>
              </w:rPr>
            </w:pPr>
            <w:r w:rsidRPr="00786A9A">
              <w:rPr>
                <w:rFonts w:ascii="Times New Roman" w:hAnsi="Times New Roman" w:cs="Times New Roman"/>
              </w:rPr>
              <w:t>- нумерация чисел в пределах 1000000; получение десятков, сот</w:t>
            </w:r>
            <w:r>
              <w:rPr>
                <w:rFonts w:ascii="Times New Roman" w:hAnsi="Times New Roman" w:cs="Times New Roman"/>
              </w:rPr>
              <w:t xml:space="preserve">ен, тысяч; сложение и вычитание </w:t>
            </w:r>
            <w:r w:rsidRPr="00786A9A">
              <w:rPr>
                <w:rFonts w:ascii="Times New Roman" w:hAnsi="Times New Roman" w:cs="Times New Roman"/>
              </w:rPr>
              <w:t xml:space="preserve">круглых чисел; получение пятизначных, шестизначных чисел из </w:t>
            </w:r>
            <w:r>
              <w:rPr>
                <w:rFonts w:ascii="Times New Roman" w:hAnsi="Times New Roman" w:cs="Times New Roman"/>
              </w:rPr>
              <w:t xml:space="preserve">разрядных слагаемых, разложение </w:t>
            </w:r>
            <w:r w:rsidRPr="00786A9A">
              <w:rPr>
                <w:rFonts w:ascii="Times New Roman" w:hAnsi="Times New Roman" w:cs="Times New Roman"/>
              </w:rPr>
              <w:t>на разрядные слагаемые (все задания на нумерацию должны быт</w:t>
            </w:r>
            <w:r>
              <w:rPr>
                <w:rFonts w:ascii="Times New Roman" w:hAnsi="Times New Roman" w:cs="Times New Roman"/>
              </w:rPr>
              <w:t xml:space="preserve">ь ограничены числами в пределах </w:t>
            </w:r>
            <w:r w:rsidRPr="00786A9A">
              <w:rPr>
                <w:rFonts w:ascii="Times New Roman" w:hAnsi="Times New Roman" w:cs="Times New Roman"/>
              </w:rPr>
              <w:t>10 ООО);</w:t>
            </w:r>
          </w:p>
          <w:p w:rsidR="00E73D3B" w:rsidRPr="00786A9A" w:rsidRDefault="00E73D3B" w:rsidP="00524494">
            <w:pPr>
              <w:rPr>
                <w:rFonts w:ascii="Times New Roman" w:hAnsi="Times New Roman" w:cs="Times New Roman"/>
              </w:rPr>
            </w:pPr>
            <w:r w:rsidRPr="00786A9A">
              <w:rPr>
                <w:rFonts w:ascii="Times New Roman" w:hAnsi="Times New Roman" w:cs="Times New Roman"/>
              </w:rPr>
              <w:t>- черчение нумерационной таблицы с включением разрядов десятков и сотен тысяч;</w:t>
            </w:r>
          </w:p>
          <w:p w:rsidR="00E73D3B" w:rsidRPr="00786A9A" w:rsidRDefault="00E73D3B" w:rsidP="00524494">
            <w:pPr>
              <w:rPr>
                <w:rFonts w:ascii="Times New Roman" w:hAnsi="Times New Roman" w:cs="Times New Roman"/>
              </w:rPr>
            </w:pPr>
            <w:r w:rsidRPr="00786A9A">
              <w:rPr>
                <w:rFonts w:ascii="Times New Roman" w:hAnsi="Times New Roman" w:cs="Times New Roman"/>
              </w:rPr>
              <w:lastRenderedPageBreak/>
              <w:t>- округление чисел до десятков, сотен тысяч;</w:t>
            </w:r>
          </w:p>
          <w:p w:rsidR="00E73D3B" w:rsidRPr="00786A9A" w:rsidRDefault="00E73D3B" w:rsidP="00524494">
            <w:pPr>
              <w:rPr>
                <w:rFonts w:ascii="Times New Roman" w:hAnsi="Times New Roman" w:cs="Times New Roman"/>
              </w:rPr>
            </w:pPr>
            <w:r w:rsidRPr="00786A9A">
              <w:rPr>
                <w:rFonts w:ascii="Times New Roman" w:hAnsi="Times New Roman" w:cs="Times New Roman"/>
              </w:rPr>
              <w:t>- обозначение римскими цифрами чисел XIII—XX (достаточно знакомства с числами I — XII);</w:t>
            </w:r>
          </w:p>
          <w:p w:rsidR="00E73D3B" w:rsidRPr="00786A9A" w:rsidRDefault="00E73D3B" w:rsidP="00524494">
            <w:pPr>
              <w:rPr>
                <w:rFonts w:ascii="Times New Roman" w:hAnsi="Times New Roman" w:cs="Times New Roman"/>
              </w:rPr>
            </w:pPr>
            <w:r w:rsidRPr="00786A9A">
              <w:rPr>
                <w:rFonts w:ascii="Times New Roman" w:hAnsi="Times New Roman" w:cs="Times New Roman"/>
              </w:rPr>
              <w:t>- деление с остатком письменно;</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преобразования обыкновенных дробей;</w:t>
            </w:r>
          </w:p>
          <w:p w:rsidR="00E73D3B" w:rsidRPr="00786A9A" w:rsidRDefault="00E73D3B" w:rsidP="00524494">
            <w:pPr>
              <w:rPr>
                <w:rFonts w:ascii="Times New Roman" w:hAnsi="Times New Roman" w:cs="Times New Roman"/>
              </w:rPr>
            </w:pPr>
            <w:r w:rsidRPr="00786A9A">
              <w:rPr>
                <w:rFonts w:ascii="Times New Roman" w:hAnsi="Times New Roman" w:cs="Times New Roman"/>
              </w:rPr>
              <w:t>- сложение и вычитание обыкновенных дробей (и смешанных чисел</w:t>
            </w:r>
            <w:r>
              <w:rPr>
                <w:rFonts w:ascii="Times New Roman" w:hAnsi="Times New Roman" w:cs="Times New Roman"/>
              </w:rPr>
              <w:t xml:space="preserve">), со знаменателями более чисел </w:t>
            </w:r>
            <w:r w:rsidRPr="00786A9A">
              <w:rPr>
                <w:rFonts w:ascii="Times New Roman" w:hAnsi="Times New Roman" w:cs="Times New Roman"/>
              </w:rPr>
              <w:t>первого десятка (достаточно, если в знаменателе будут числ</w:t>
            </w:r>
            <w:r>
              <w:rPr>
                <w:rFonts w:ascii="Times New Roman" w:hAnsi="Times New Roman" w:cs="Times New Roman"/>
              </w:rPr>
              <w:t xml:space="preserve">а 2—10), с получением суммы или </w:t>
            </w:r>
            <w:r w:rsidRPr="00786A9A">
              <w:rPr>
                <w:rFonts w:ascii="Times New Roman" w:hAnsi="Times New Roman" w:cs="Times New Roman"/>
              </w:rPr>
              <w:t>разности, требующих выполнения преобразований;</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простые задачи на соотношение: расстояние, скорость, время;</w:t>
            </w:r>
          </w:p>
          <w:p w:rsidR="00E73D3B" w:rsidRPr="00786A9A" w:rsidRDefault="00E73D3B" w:rsidP="00524494">
            <w:pPr>
              <w:rPr>
                <w:rFonts w:ascii="Times New Roman" w:hAnsi="Times New Roman" w:cs="Times New Roman"/>
              </w:rPr>
            </w:pPr>
            <w:r w:rsidRPr="00786A9A">
              <w:rPr>
                <w:rFonts w:ascii="Times New Roman" w:hAnsi="Times New Roman" w:cs="Times New Roman"/>
              </w:rPr>
              <w:t>- задачи на встречное движение двух тел;</w:t>
            </w:r>
          </w:p>
          <w:p w:rsidR="00E73D3B" w:rsidRPr="00786A9A" w:rsidRDefault="00E73D3B" w:rsidP="00524494">
            <w:pPr>
              <w:rPr>
                <w:rFonts w:ascii="Times New Roman" w:hAnsi="Times New Roman" w:cs="Times New Roman"/>
              </w:rPr>
            </w:pPr>
            <w:r w:rsidRPr="00786A9A">
              <w:rPr>
                <w:rFonts w:ascii="Times New Roman" w:hAnsi="Times New Roman" w:cs="Times New Roman"/>
              </w:rPr>
              <w:t>- высота треугольника, прямоугольника, квадрата;</w:t>
            </w:r>
          </w:p>
          <w:p w:rsidR="00E73D3B" w:rsidRPr="00786A9A" w:rsidRDefault="00E73D3B" w:rsidP="00524494">
            <w:pPr>
              <w:rPr>
                <w:rFonts w:ascii="Times New Roman" w:hAnsi="Times New Roman" w:cs="Times New Roman"/>
              </w:rPr>
            </w:pPr>
            <w:r w:rsidRPr="00786A9A">
              <w:rPr>
                <w:rFonts w:ascii="Times New Roman" w:hAnsi="Times New Roman" w:cs="Times New Roman"/>
              </w:rPr>
              <w:t>- свойства элементов куба, бруса.</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 Данная группа учащихся должна овладеть:</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преобразованиями небольших чисел, полученных при измерении стоимости, длины, массы;</w:t>
            </w:r>
          </w:p>
          <w:p w:rsidR="00E73D3B" w:rsidRPr="00786A9A" w:rsidRDefault="00E73D3B" w:rsidP="00524494">
            <w:pPr>
              <w:rPr>
                <w:rFonts w:ascii="Times New Roman" w:hAnsi="Times New Roman" w:cs="Times New Roman"/>
              </w:rPr>
            </w:pPr>
            <w:r w:rsidRPr="00786A9A">
              <w:rPr>
                <w:rFonts w:ascii="Times New Roman" w:hAnsi="Times New Roman" w:cs="Times New Roman"/>
              </w:rPr>
              <w:t>- сравнением смешанных чисел;</w:t>
            </w:r>
          </w:p>
          <w:p w:rsidR="00E73D3B" w:rsidRPr="00786A9A" w:rsidRDefault="00E73D3B" w:rsidP="00524494">
            <w:pPr>
              <w:rPr>
                <w:rFonts w:ascii="Times New Roman" w:hAnsi="Times New Roman" w:cs="Times New Roman"/>
              </w:rPr>
            </w:pPr>
            <w:r w:rsidRPr="00786A9A">
              <w:rPr>
                <w:rFonts w:ascii="Times New Roman" w:hAnsi="Times New Roman" w:cs="Times New Roman"/>
              </w:rPr>
              <w:t>- решением простых арифметических задач на нахождение неизвестного слагаемого;</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приемами построения треугольников по трем сторонам с помощью циркуля и линейки,</w:t>
            </w:r>
          </w:p>
          <w:p w:rsidR="00E73D3B" w:rsidRPr="00786A9A" w:rsidRDefault="00E73D3B" w:rsidP="00524494">
            <w:pPr>
              <w:rPr>
                <w:rFonts w:ascii="Times New Roman" w:hAnsi="Times New Roman" w:cs="Times New Roman"/>
              </w:rPr>
            </w:pPr>
            <w:r w:rsidRPr="00786A9A">
              <w:rPr>
                <w:rFonts w:ascii="Times New Roman" w:hAnsi="Times New Roman" w:cs="Times New Roman"/>
              </w:rPr>
              <w:t>классификацией треугольников по видам углов и длинам сторон;</w:t>
            </w:r>
          </w:p>
          <w:p w:rsidR="00E73D3B" w:rsidRPr="00786A9A" w:rsidRDefault="00E73D3B" w:rsidP="00524494">
            <w:pPr>
              <w:rPr>
                <w:rFonts w:ascii="Times New Roman" w:hAnsi="Times New Roman" w:cs="Times New Roman"/>
              </w:rPr>
            </w:pPr>
            <w:r w:rsidRPr="00786A9A">
              <w:rPr>
                <w:rFonts w:ascii="Times New Roman" w:hAnsi="Times New Roman" w:cs="Times New Roman"/>
              </w:rPr>
              <w:t>- вычислением периметра многоугольника.</w:t>
            </w:r>
          </w:p>
          <w:p w:rsidR="00E73D3B" w:rsidRPr="00786A9A" w:rsidRDefault="00E73D3B" w:rsidP="00524494">
            <w:pPr>
              <w:rPr>
                <w:rFonts w:ascii="Times New Roman" w:hAnsi="Times New Roman" w:cs="Times New Roman"/>
              </w:rPr>
            </w:pPr>
          </w:p>
        </w:tc>
      </w:tr>
      <w:tr w:rsidR="00E73D3B" w:rsidRPr="00E7253B" w:rsidTr="00524494">
        <w:trPr>
          <w:trHeight w:val="2362"/>
        </w:trPr>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7 класс</w:t>
            </w:r>
          </w:p>
        </w:tc>
        <w:tc>
          <w:tcPr>
            <w:tcW w:w="2977" w:type="dxa"/>
          </w:tcPr>
          <w:p w:rsidR="00E73D3B" w:rsidRPr="00786A9A" w:rsidRDefault="00E73D3B" w:rsidP="00524494">
            <w:pPr>
              <w:rPr>
                <w:rFonts w:ascii="Times New Roman" w:hAnsi="Times New Roman" w:cs="Times New Roman"/>
              </w:rPr>
            </w:pPr>
            <w:r w:rsidRPr="00786A9A">
              <w:rPr>
                <w:rFonts w:ascii="Times New Roman" w:hAnsi="Times New Roman" w:cs="Times New Roman"/>
              </w:rPr>
              <w:t>числовой ряд в пределах 1000000;</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алгоритмы </w:t>
            </w:r>
            <w:proofErr w:type="gramStart"/>
            <w:r w:rsidRPr="00786A9A">
              <w:rPr>
                <w:rFonts w:ascii="Times New Roman" w:hAnsi="Times New Roman" w:cs="Times New Roman"/>
              </w:rPr>
              <w:t>арифметических</w:t>
            </w:r>
            <w:proofErr w:type="gramEnd"/>
          </w:p>
          <w:p w:rsidR="00E73D3B" w:rsidRPr="00786A9A" w:rsidRDefault="00E73D3B" w:rsidP="00524494">
            <w:pPr>
              <w:rPr>
                <w:rFonts w:ascii="Times New Roman" w:hAnsi="Times New Roman" w:cs="Times New Roman"/>
              </w:rPr>
            </w:pPr>
            <w:r w:rsidRPr="00786A9A">
              <w:rPr>
                <w:rFonts w:ascii="Times New Roman" w:hAnsi="Times New Roman" w:cs="Times New Roman"/>
              </w:rPr>
              <w:t>действий с многозначными числами,</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числами, полученными </w:t>
            </w:r>
            <w:proofErr w:type="gramStart"/>
            <w:r w:rsidRPr="00786A9A">
              <w:rPr>
                <w:rFonts w:ascii="Times New Roman" w:hAnsi="Times New Roman" w:cs="Times New Roman"/>
              </w:rPr>
              <w:t>при</w:t>
            </w:r>
            <w:proofErr w:type="gramEnd"/>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измерении</w:t>
            </w:r>
            <w:proofErr w:type="gramEnd"/>
            <w:r w:rsidRPr="00786A9A">
              <w:rPr>
                <w:rFonts w:ascii="Times New Roman" w:hAnsi="Times New Roman" w:cs="Times New Roman"/>
              </w:rPr>
              <w:t xml:space="preserve"> двумя единицами</w:t>
            </w:r>
          </w:p>
          <w:p w:rsidR="00E73D3B" w:rsidRPr="00786A9A" w:rsidRDefault="00E73D3B" w:rsidP="00524494">
            <w:pPr>
              <w:rPr>
                <w:rFonts w:ascii="Times New Roman" w:hAnsi="Times New Roman" w:cs="Times New Roman"/>
              </w:rPr>
            </w:pPr>
            <w:r w:rsidRPr="00786A9A">
              <w:rPr>
                <w:rFonts w:ascii="Times New Roman" w:hAnsi="Times New Roman" w:cs="Times New Roman"/>
              </w:rPr>
              <w:t>стоимости, длины, массы;</w:t>
            </w:r>
          </w:p>
          <w:p w:rsidR="00E73D3B" w:rsidRPr="00786A9A" w:rsidRDefault="00E73D3B" w:rsidP="00524494">
            <w:pPr>
              <w:rPr>
                <w:rFonts w:ascii="Times New Roman" w:hAnsi="Times New Roman" w:cs="Times New Roman"/>
              </w:rPr>
            </w:pPr>
            <w:r w:rsidRPr="00786A9A">
              <w:rPr>
                <w:rFonts w:ascii="Times New Roman" w:hAnsi="Times New Roman" w:cs="Times New Roman"/>
              </w:rPr>
              <w:t>элементы десятичной дроби;</w:t>
            </w:r>
          </w:p>
          <w:p w:rsidR="00E73D3B" w:rsidRPr="00786A9A" w:rsidRDefault="00E73D3B" w:rsidP="00524494">
            <w:pPr>
              <w:rPr>
                <w:rFonts w:ascii="Times New Roman" w:hAnsi="Times New Roman" w:cs="Times New Roman"/>
              </w:rPr>
            </w:pPr>
            <w:r w:rsidRPr="00786A9A">
              <w:rPr>
                <w:rFonts w:ascii="Times New Roman" w:hAnsi="Times New Roman" w:cs="Times New Roman"/>
              </w:rPr>
              <w:t>преобразования десятичных дробей;</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место десятичных дробей </w:t>
            </w:r>
            <w:proofErr w:type="gramStart"/>
            <w:r w:rsidRPr="00786A9A">
              <w:rPr>
                <w:rFonts w:ascii="Times New Roman" w:hAnsi="Times New Roman" w:cs="Times New Roman"/>
              </w:rPr>
              <w:t>в</w:t>
            </w:r>
            <w:proofErr w:type="gramEnd"/>
          </w:p>
          <w:p w:rsidR="00E73D3B" w:rsidRPr="00786A9A" w:rsidRDefault="00E73D3B" w:rsidP="00524494">
            <w:pPr>
              <w:rPr>
                <w:rFonts w:ascii="Times New Roman" w:hAnsi="Times New Roman" w:cs="Times New Roman"/>
              </w:rPr>
            </w:pPr>
            <w:r w:rsidRPr="00786A9A">
              <w:rPr>
                <w:rFonts w:ascii="Times New Roman" w:hAnsi="Times New Roman" w:cs="Times New Roman"/>
              </w:rPr>
              <w:t>нумерационной таблице;</w:t>
            </w:r>
          </w:p>
          <w:p w:rsidR="00E73D3B" w:rsidRPr="00786A9A" w:rsidRDefault="00E73D3B" w:rsidP="00524494">
            <w:pPr>
              <w:rPr>
                <w:rFonts w:ascii="Times New Roman" w:hAnsi="Times New Roman" w:cs="Times New Roman"/>
              </w:rPr>
            </w:pPr>
            <w:r w:rsidRPr="00786A9A">
              <w:rPr>
                <w:rFonts w:ascii="Times New Roman" w:hAnsi="Times New Roman" w:cs="Times New Roman"/>
              </w:rPr>
              <w:t>симметричные предметы,</w:t>
            </w:r>
          </w:p>
          <w:p w:rsidR="00E73D3B" w:rsidRPr="00786A9A" w:rsidRDefault="00E73D3B" w:rsidP="00524494">
            <w:pPr>
              <w:rPr>
                <w:rFonts w:ascii="Times New Roman" w:hAnsi="Times New Roman" w:cs="Times New Roman"/>
              </w:rPr>
            </w:pPr>
            <w:r w:rsidRPr="00786A9A">
              <w:rPr>
                <w:rFonts w:ascii="Times New Roman" w:hAnsi="Times New Roman" w:cs="Times New Roman"/>
              </w:rPr>
              <w:t>геометрические фигуры;</w:t>
            </w:r>
          </w:p>
          <w:p w:rsidR="00E73D3B" w:rsidRPr="00786A9A" w:rsidRDefault="00E73D3B" w:rsidP="00524494">
            <w:pPr>
              <w:rPr>
                <w:rFonts w:ascii="Times New Roman" w:hAnsi="Times New Roman" w:cs="Times New Roman"/>
              </w:rPr>
            </w:pPr>
            <w:r w:rsidRPr="00786A9A">
              <w:rPr>
                <w:rFonts w:ascii="Times New Roman" w:hAnsi="Times New Roman" w:cs="Times New Roman"/>
              </w:rPr>
              <w:t>виды четырехугольников:</w:t>
            </w:r>
          </w:p>
          <w:p w:rsidR="00E73D3B" w:rsidRPr="00786A9A" w:rsidRDefault="00E73D3B" w:rsidP="00524494">
            <w:pPr>
              <w:rPr>
                <w:rFonts w:ascii="Times New Roman" w:hAnsi="Times New Roman" w:cs="Times New Roman"/>
              </w:rPr>
            </w:pPr>
            <w:r w:rsidRPr="00786A9A">
              <w:rPr>
                <w:rFonts w:ascii="Times New Roman" w:hAnsi="Times New Roman" w:cs="Times New Roman"/>
              </w:rPr>
              <w:t>произвольный, параллелограмм,</w:t>
            </w:r>
          </w:p>
          <w:p w:rsidR="00E73D3B" w:rsidRPr="00786A9A" w:rsidRDefault="00E73D3B" w:rsidP="00524494">
            <w:pPr>
              <w:rPr>
                <w:rFonts w:ascii="Times New Roman" w:hAnsi="Times New Roman" w:cs="Times New Roman"/>
              </w:rPr>
            </w:pPr>
            <w:r w:rsidRPr="00786A9A">
              <w:rPr>
                <w:rFonts w:ascii="Times New Roman" w:hAnsi="Times New Roman" w:cs="Times New Roman"/>
              </w:rPr>
              <w:t>ромб, прямоугольник, квадрат,</w:t>
            </w:r>
          </w:p>
          <w:p w:rsidR="00E73D3B" w:rsidRPr="00E7253B" w:rsidRDefault="00E73D3B" w:rsidP="00524494">
            <w:pPr>
              <w:rPr>
                <w:rFonts w:ascii="Times New Roman" w:hAnsi="Times New Roman" w:cs="Times New Roman"/>
              </w:rPr>
            </w:pPr>
            <w:r>
              <w:rPr>
                <w:rFonts w:ascii="Times New Roman" w:hAnsi="Times New Roman" w:cs="Times New Roman"/>
              </w:rPr>
              <w:t>свойства сторон, углов, приемы построения.</w:t>
            </w:r>
          </w:p>
        </w:tc>
        <w:tc>
          <w:tcPr>
            <w:tcW w:w="4672" w:type="dxa"/>
          </w:tcPr>
          <w:p w:rsidR="00E73D3B" w:rsidRPr="00786A9A" w:rsidRDefault="00E73D3B" w:rsidP="00524494">
            <w:pPr>
              <w:rPr>
                <w:rFonts w:ascii="Times New Roman" w:hAnsi="Times New Roman" w:cs="Times New Roman"/>
              </w:rPr>
            </w:pPr>
            <w:r w:rsidRPr="00786A9A">
              <w:rPr>
                <w:rFonts w:ascii="Times New Roman" w:hAnsi="Times New Roman" w:cs="Times New Roman"/>
              </w:rPr>
              <w:t>умножать и дел</w:t>
            </w:r>
            <w:r>
              <w:rPr>
                <w:rFonts w:ascii="Times New Roman" w:hAnsi="Times New Roman" w:cs="Times New Roman"/>
              </w:rPr>
              <w:t xml:space="preserve">ить числа в пределах 1000000 на </w:t>
            </w:r>
            <w:r w:rsidRPr="00786A9A">
              <w:rPr>
                <w:rFonts w:ascii="Times New Roman" w:hAnsi="Times New Roman" w:cs="Times New Roman"/>
              </w:rPr>
              <w:t>двузначное число;</w:t>
            </w:r>
          </w:p>
          <w:p w:rsidR="00E73D3B" w:rsidRPr="00786A9A" w:rsidRDefault="00E73D3B" w:rsidP="00524494">
            <w:pPr>
              <w:rPr>
                <w:rFonts w:ascii="Times New Roman" w:hAnsi="Times New Roman" w:cs="Times New Roman"/>
              </w:rPr>
            </w:pPr>
            <w:r w:rsidRPr="00786A9A">
              <w:rPr>
                <w:rFonts w:ascii="Times New Roman" w:hAnsi="Times New Roman" w:cs="Times New Roman"/>
              </w:rPr>
              <w:t>читать, записывать десятичные дроби;</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складывать и вычитать дроби с </w:t>
            </w:r>
            <w:proofErr w:type="gramStart"/>
            <w:r w:rsidRPr="00786A9A">
              <w:rPr>
                <w:rFonts w:ascii="Times New Roman" w:hAnsi="Times New Roman" w:cs="Times New Roman"/>
              </w:rPr>
              <w:t>разными</w:t>
            </w:r>
            <w:proofErr w:type="gramEnd"/>
          </w:p>
          <w:p w:rsidR="00E73D3B" w:rsidRPr="00786A9A" w:rsidRDefault="00E73D3B" w:rsidP="00524494">
            <w:pPr>
              <w:rPr>
                <w:rFonts w:ascii="Times New Roman" w:hAnsi="Times New Roman" w:cs="Times New Roman"/>
              </w:rPr>
            </w:pPr>
            <w:r w:rsidRPr="00786A9A">
              <w:rPr>
                <w:rFonts w:ascii="Times New Roman" w:hAnsi="Times New Roman" w:cs="Times New Roman"/>
              </w:rPr>
              <w:t>знаменателями (</w:t>
            </w:r>
            <w:proofErr w:type="gramStart"/>
            <w:r w:rsidRPr="00786A9A">
              <w:rPr>
                <w:rFonts w:ascii="Times New Roman" w:hAnsi="Times New Roman" w:cs="Times New Roman"/>
              </w:rPr>
              <w:t>обыкновенные</w:t>
            </w:r>
            <w:proofErr w:type="gramEnd"/>
            <w:r w:rsidRPr="00786A9A">
              <w:rPr>
                <w:rFonts w:ascii="Times New Roman" w:hAnsi="Times New Roman" w:cs="Times New Roman"/>
              </w:rPr>
              <w:t xml:space="preserve"> и десятичные);</w:t>
            </w:r>
          </w:p>
          <w:p w:rsidR="00E73D3B" w:rsidRPr="00786A9A" w:rsidRDefault="00E73D3B" w:rsidP="00524494">
            <w:pPr>
              <w:rPr>
                <w:rFonts w:ascii="Times New Roman" w:hAnsi="Times New Roman" w:cs="Times New Roman"/>
              </w:rPr>
            </w:pPr>
            <w:r w:rsidRPr="00786A9A">
              <w:rPr>
                <w:rFonts w:ascii="Times New Roman" w:hAnsi="Times New Roman" w:cs="Times New Roman"/>
              </w:rPr>
              <w:t>записывать числа, полученные при измерении</w:t>
            </w:r>
          </w:p>
          <w:p w:rsidR="00E73D3B" w:rsidRPr="00786A9A" w:rsidRDefault="00E73D3B" w:rsidP="00524494">
            <w:pPr>
              <w:rPr>
                <w:rFonts w:ascii="Times New Roman" w:hAnsi="Times New Roman" w:cs="Times New Roman"/>
              </w:rPr>
            </w:pPr>
            <w:r w:rsidRPr="00786A9A">
              <w:rPr>
                <w:rFonts w:ascii="Times New Roman" w:hAnsi="Times New Roman" w:cs="Times New Roman"/>
              </w:rPr>
              <w:t>мерами стоимости, длины, массы, в виде</w:t>
            </w:r>
          </w:p>
          <w:p w:rsidR="00E73D3B" w:rsidRPr="00786A9A" w:rsidRDefault="00E73D3B" w:rsidP="00524494">
            <w:pPr>
              <w:rPr>
                <w:rFonts w:ascii="Times New Roman" w:hAnsi="Times New Roman" w:cs="Times New Roman"/>
              </w:rPr>
            </w:pPr>
            <w:r w:rsidRPr="00786A9A">
              <w:rPr>
                <w:rFonts w:ascii="Times New Roman" w:hAnsi="Times New Roman" w:cs="Times New Roman"/>
              </w:rPr>
              <w:t>десятичных дробей;</w:t>
            </w:r>
          </w:p>
          <w:p w:rsidR="00E73D3B" w:rsidRPr="00786A9A" w:rsidRDefault="00E73D3B" w:rsidP="00524494">
            <w:pPr>
              <w:rPr>
                <w:rFonts w:ascii="Times New Roman" w:hAnsi="Times New Roman" w:cs="Times New Roman"/>
              </w:rPr>
            </w:pPr>
            <w:r w:rsidRPr="00786A9A">
              <w:rPr>
                <w:rFonts w:ascii="Times New Roman" w:hAnsi="Times New Roman" w:cs="Times New Roman"/>
              </w:rPr>
              <w:t>выполнять сложение и вычитание чисел,</w:t>
            </w:r>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полученных</w:t>
            </w:r>
            <w:proofErr w:type="gramEnd"/>
            <w:r w:rsidRPr="00786A9A">
              <w:rPr>
                <w:rFonts w:ascii="Times New Roman" w:hAnsi="Times New Roman" w:cs="Times New Roman"/>
              </w:rPr>
              <w:t xml:space="preserve"> при измерении двумя единицами</w:t>
            </w:r>
          </w:p>
          <w:p w:rsidR="00E73D3B" w:rsidRPr="00786A9A" w:rsidRDefault="00E73D3B" w:rsidP="00524494">
            <w:pPr>
              <w:rPr>
                <w:rFonts w:ascii="Times New Roman" w:hAnsi="Times New Roman" w:cs="Times New Roman"/>
              </w:rPr>
            </w:pPr>
            <w:r w:rsidRPr="00786A9A">
              <w:rPr>
                <w:rFonts w:ascii="Times New Roman" w:hAnsi="Times New Roman" w:cs="Times New Roman"/>
              </w:rPr>
              <w:t>времени;</w:t>
            </w:r>
          </w:p>
          <w:p w:rsidR="00E73D3B" w:rsidRPr="00786A9A" w:rsidRDefault="00E73D3B" w:rsidP="00524494">
            <w:pPr>
              <w:rPr>
                <w:rFonts w:ascii="Times New Roman" w:hAnsi="Times New Roman" w:cs="Times New Roman"/>
              </w:rPr>
            </w:pPr>
            <w:r w:rsidRPr="00786A9A">
              <w:rPr>
                <w:rFonts w:ascii="Times New Roman" w:hAnsi="Times New Roman" w:cs="Times New Roman"/>
              </w:rPr>
              <w:t>решать простые задачи на нахождение</w:t>
            </w:r>
          </w:p>
          <w:p w:rsidR="00E73D3B" w:rsidRPr="00786A9A" w:rsidRDefault="00E73D3B" w:rsidP="00524494">
            <w:pPr>
              <w:rPr>
                <w:rFonts w:ascii="Times New Roman" w:hAnsi="Times New Roman" w:cs="Times New Roman"/>
              </w:rPr>
            </w:pPr>
            <w:r w:rsidRPr="00786A9A">
              <w:rPr>
                <w:rFonts w:ascii="Times New Roman" w:hAnsi="Times New Roman" w:cs="Times New Roman"/>
              </w:rPr>
              <w:t>продолжительности события, его начала и конца;</w:t>
            </w:r>
          </w:p>
          <w:p w:rsidR="00E73D3B" w:rsidRPr="00786A9A" w:rsidRDefault="00E73D3B" w:rsidP="00524494">
            <w:pPr>
              <w:rPr>
                <w:rFonts w:ascii="Times New Roman" w:hAnsi="Times New Roman" w:cs="Times New Roman"/>
              </w:rPr>
            </w:pPr>
            <w:r w:rsidRPr="00786A9A">
              <w:rPr>
                <w:rFonts w:ascii="Times New Roman" w:hAnsi="Times New Roman" w:cs="Times New Roman"/>
              </w:rPr>
              <w:t>решать состав</w:t>
            </w:r>
            <w:r>
              <w:rPr>
                <w:rFonts w:ascii="Times New Roman" w:hAnsi="Times New Roman" w:cs="Times New Roman"/>
              </w:rPr>
              <w:t xml:space="preserve">ные задачи в 3-4 </w:t>
            </w:r>
            <w:proofErr w:type="gramStart"/>
            <w:r>
              <w:rPr>
                <w:rFonts w:ascii="Times New Roman" w:hAnsi="Times New Roman" w:cs="Times New Roman"/>
              </w:rPr>
              <w:t>арифметических</w:t>
            </w:r>
            <w:proofErr w:type="gramEnd"/>
            <w:r>
              <w:rPr>
                <w:rFonts w:ascii="Times New Roman" w:hAnsi="Times New Roman" w:cs="Times New Roman"/>
              </w:rPr>
              <w:t xml:space="preserve"> </w:t>
            </w:r>
            <w:r w:rsidRPr="00786A9A">
              <w:rPr>
                <w:rFonts w:ascii="Times New Roman" w:hAnsi="Times New Roman" w:cs="Times New Roman"/>
              </w:rPr>
              <w:t>действия;</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находить ось симметрии </w:t>
            </w:r>
            <w:proofErr w:type="gramStart"/>
            <w:r w:rsidRPr="00786A9A">
              <w:rPr>
                <w:rFonts w:ascii="Times New Roman" w:hAnsi="Times New Roman" w:cs="Times New Roman"/>
              </w:rPr>
              <w:t>симметричного</w:t>
            </w:r>
            <w:proofErr w:type="gramEnd"/>
          </w:p>
          <w:p w:rsidR="00E73D3B" w:rsidRPr="00786A9A" w:rsidRDefault="00E73D3B" w:rsidP="00524494">
            <w:pPr>
              <w:rPr>
                <w:rFonts w:ascii="Times New Roman" w:hAnsi="Times New Roman" w:cs="Times New Roman"/>
              </w:rPr>
            </w:pPr>
            <w:r w:rsidRPr="00786A9A">
              <w:rPr>
                <w:rFonts w:ascii="Times New Roman" w:hAnsi="Times New Roman" w:cs="Times New Roman"/>
              </w:rPr>
              <w:t>плоского предмета, располагать предметы</w:t>
            </w:r>
          </w:p>
          <w:p w:rsidR="00E73D3B" w:rsidRPr="00786A9A" w:rsidRDefault="00E73D3B" w:rsidP="00524494">
            <w:pPr>
              <w:rPr>
                <w:rFonts w:ascii="Times New Roman" w:hAnsi="Times New Roman" w:cs="Times New Roman"/>
              </w:rPr>
            </w:pPr>
            <w:r w:rsidRPr="00786A9A">
              <w:rPr>
                <w:rFonts w:ascii="Times New Roman" w:hAnsi="Times New Roman" w:cs="Times New Roman"/>
              </w:rPr>
              <w:t>симметрично относительно оси, центра</w:t>
            </w:r>
          </w:p>
          <w:p w:rsidR="00E73D3B" w:rsidRPr="00E7253B" w:rsidRDefault="00E73D3B" w:rsidP="00524494">
            <w:pPr>
              <w:rPr>
                <w:rFonts w:ascii="Times New Roman" w:hAnsi="Times New Roman" w:cs="Times New Roman"/>
              </w:rPr>
            </w:pPr>
            <w:r w:rsidRPr="00786A9A">
              <w:rPr>
                <w:rFonts w:ascii="Times New Roman" w:hAnsi="Times New Roman" w:cs="Times New Roman"/>
              </w:rPr>
              <w:t>симметрии.</w:t>
            </w:r>
          </w:p>
        </w:tc>
      </w:tr>
      <w:tr w:rsidR="00E73D3B" w:rsidRPr="00E7253B" w:rsidTr="00524494">
        <w:trPr>
          <w:trHeight w:val="2362"/>
        </w:trPr>
        <w:tc>
          <w:tcPr>
            <w:tcW w:w="9345" w:type="dxa"/>
            <w:gridSpan w:val="3"/>
          </w:tcPr>
          <w:p w:rsidR="00E73D3B" w:rsidRPr="00E73D3B" w:rsidRDefault="00E73D3B" w:rsidP="00524494">
            <w:pPr>
              <w:rPr>
                <w:rFonts w:ascii="Times New Roman" w:hAnsi="Times New Roman" w:cs="Times New Roman"/>
                <w:b/>
                <w:i/>
              </w:rPr>
            </w:pPr>
            <w:r w:rsidRPr="00E73D3B">
              <w:rPr>
                <w:rFonts w:ascii="Times New Roman" w:hAnsi="Times New Roman" w:cs="Times New Roman"/>
                <w:b/>
                <w:i/>
              </w:rPr>
              <w:t>ПРИМЕЧАНИЯ</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786A9A">
              <w:rPr>
                <w:rFonts w:ascii="Times New Roman" w:hAnsi="Times New Roman" w:cs="Times New Roman"/>
              </w:rPr>
              <w:t>в</w:t>
            </w:r>
            <w:proofErr w:type="gramEnd"/>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усвоении</w:t>
            </w:r>
            <w:proofErr w:type="gramEnd"/>
            <w:r w:rsidRPr="00786A9A">
              <w:rPr>
                <w:rFonts w:ascii="Times New Roman" w:hAnsi="Times New Roman" w:cs="Times New Roman"/>
              </w:rPr>
              <w:t xml:space="preserve"> математических знаний, может быть исключено:</w:t>
            </w:r>
          </w:p>
          <w:p w:rsidR="00E73D3B" w:rsidRPr="00786A9A" w:rsidRDefault="00E73D3B" w:rsidP="00524494">
            <w:pPr>
              <w:rPr>
                <w:rFonts w:ascii="Times New Roman" w:hAnsi="Times New Roman" w:cs="Times New Roman"/>
              </w:rPr>
            </w:pPr>
            <w:r w:rsidRPr="00786A9A">
              <w:rPr>
                <w:rFonts w:ascii="Times New Roman" w:hAnsi="Times New Roman" w:cs="Times New Roman"/>
              </w:rPr>
              <w:t>- сложение и вычитание чисел в пределах 1000000 устно, достаточн</w:t>
            </w:r>
            <w:r>
              <w:rPr>
                <w:rFonts w:ascii="Times New Roman" w:hAnsi="Times New Roman" w:cs="Times New Roman"/>
              </w:rPr>
              <w:t xml:space="preserve">о складывать и вычитать числа в </w:t>
            </w:r>
            <w:r w:rsidRPr="00786A9A">
              <w:rPr>
                <w:rFonts w:ascii="Times New Roman" w:hAnsi="Times New Roman" w:cs="Times New Roman"/>
              </w:rPr>
              <w:t>пределах 1000 (легкие случаи);</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присчитывание и отсчитывание по 1 единице, 1 десятку, 1 сотне тысяч в</w:t>
            </w:r>
            <w:proofErr w:type="gramStart"/>
            <w:r w:rsidRPr="00786A9A">
              <w:rPr>
                <w:rFonts w:ascii="Times New Roman" w:hAnsi="Times New Roman" w:cs="Times New Roman"/>
              </w:rPr>
              <w:t xml:space="preserve"> .</w:t>
            </w:r>
            <w:proofErr w:type="gramEnd"/>
            <w:r w:rsidRPr="00786A9A">
              <w:rPr>
                <w:rFonts w:ascii="Times New Roman" w:hAnsi="Times New Roman" w:cs="Times New Roman"/>
              </w:rPr>
              <w:t>пределах 1000000</w:t>
            </w:r>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(достаточно присчитывать и отсчитывать по 1 единице, 1 десятку, 1 сотне, 1 единице тысяч в</w:t>
            </w:r>
            <w:proofErr w:type="gramEnd"/>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пределах</w:t>
            </w:r>
            <w:proofErr w:type="gramEnd"/>
            <w:r w:rsidRPr="00786A9A">
              <w:rPr>
                <w:rFonts w:ascii="Times New Roman" w:hAnsi="Times New Roman" w:cs="Times New Roman"/>
              </w:rPr>
              <w:t xml:space="preserve"> 10000);</w:t>
            </w:r>
          </w:p>
          <w:p w:rsidR="00E73D3B" w:rsidRPr="00786A9A" w:rsidRDefault="00E73D3B" w:rsidP="00524494">
            <w:pPr>
              <w:rPr>
                <w:rFonts w:ascii="Times New Roman" w:hAnsi="Times New Roman" w:cs="Times New Roman"/>
              </w:rPr>
            </w:pPr>
            <w:r w:rsidRPr="00786A9A">
              <w:rPr>
                <w:rFonts w:ascii="Times New Roman" w:hAnsi="Times New Roman" w:cs="Times New Roman"/>
              </w:rPr>
              <w:t>- умножение и деление на двузначное число письменно;</w:t>
            </w:r>
          </w:p>
          <w:p w:rsidR="00E73D3B" w:rsidRPr="00786A9A" w:rsidRDefault="00E73D3B" w:rsidP="00524494">
            <w:pPr>
              <w:rPr>
                <w:rFonts w:ascii="Times New Roman" w:hAnsi="Times New Roman" w:cs="Times New Roman"/>
              </w:rPr>
            </w:pPr>
            <w:r w:rsidRPr="00786A9A">
              <w:rPr>
                <w:rFonts w:ascii="Times New Roman" w:hAnsi="Times New Roman" w:cs="Times New Roman"/>
              </w:rPr>
              <w:t>- умножение и деление чисел, полученных при измерении двумя единицами стоимости, длины,</w:t>
            </w:r>
          </w:p>
          <w:p w:rsidR="00E73D3B" w:rsidRPr="00786A9A" w:rsidRDefault="00E73D3B" w:rsidP="00524494">
            <w:pPr>
              <w:rPr>
                <w:rFonts w:ascii="Times New Roman" w:hAnsi="Times New Roman" w:cs="Times New Roman"/>
              </w:rPr>
            </w:pPr>
            <w:r w:rsidRPr="00786A9A">
              <w:rPr>
                <w:rFonts w:ascii="Times New Roman" w:hAnsi="Times New Roman" w:cs="Times New Roman"/>
              </w:rPr>
              <w:t>массы;</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приведение обыкновенных дробей к общему знаменателю, сл</w:t>
            </w:r>
            <w:r>
              <w:rPr>
                <w:rFonts w:ascii="Times New Roman" w:hAnsi="Times New Roman" w:cs="Times New Roman"/>
              </w:rPr>
              <w:t xml:space="preserve">ожение и вычитание обыкновенных </w:t>
            </w:r>
            <w:r w:rsidRPr="00786A9A">
              <w:rPr>
                <w:rFonts w:ascii="Times New Roman" w:hAnsi="Times New Roman" w:cs="Times New Roman"/>
              </w:rPr>
              <w:t>дробей с разными знаменателями;</w:t>
            </w:r>
          </w:p>
          <w:p w:rsidR="00E73D3B" w:rsidRPr="00786A9A" w:rsidRDefault="00E73D3B" w:rsidP="00524494">
            <w:pPr>
              <w:rPr>
                <w:rFonts w:ascii="Times New Roman" w:hAnsi="Times New Roman" w:cs="Times New Roman"/>
              </w:rPr>
            </w:pPr>
            <w:r w:rsidRPr="00786A9A">
              <w:rPr>
                <w:rFonts w:ascii="Times New Roman" w:hAnsi="Times New Roman" w:cs="Times New Roman"/>
              </w:rPr>
              <w:t>- место десятичных дробей в. нумерационной таблице;</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 запись чисел, полученных при измерении двумя, одной единицами стоимости, длины, массы, </w:t>
            </w:r>
            <w:proofErr w:type="gramStart"/>
            <w:r w:rsidRPr="00786A9A">
              <w:rPr>
                <w:rFonts w:ascii="Times New Roman" w:hAnsi="Times New Roman" w:cs="Times New Roman"/>
              </w:rPr>
              <w:t>в</w:t>
            </w:r>
            <w:proofErr w:type="gramEnd"/>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виде</w:t>
            </w:r>
            <w:proofErr w:type="gramEnd"/>
            <w:r w:rsidRPr="00786A9A">
              <w:rPr>
                <w:rFonts w:ascii="Times New Roman" w:hAnsi="Times New Roman" w:cs="Times New Roman"/>
              </w:rPr>
              <w:t xml:space="preserve"> десятичных дробей;</w:t>
            </w:r>
          </w:p>
          <w:p w:rsidR="00E73D3B" w:rsidRPr="00786A9A" w:rsidRDefault="00E73D3B" w:rsidP="00524494">
            <w:pPr>
              <w:rPr>
                <w:rFonts w:ascii="Times New Roman" w:hAnsi="Times New Roman" w:cs="Times New Roman"/>
              </w:rPr>
            </w:pPr>
            <w:r w:rsidRPr="00786A9A">
              <w:rPr>
                <w:rFonts w:ascii="Times New Roman" w:hAnsi="Times New Roman" w:cs="Times New Roman"/>
              </w:rPr>
              <w:t>- простые арифметические задачи на нахождение начала и конца события;</w:t>
            </w:r>
          </w:p>
          <w:p w:rsidR="00E73D3B" w:rsidRPr="00786A9A" w:rsidRDefault="00E73D3B" w:rsidP="00524494">
            <w:pPr>
              <w:rPr>
                <w:rFonts w:ascii="Times New Roman" w:hAnsi="Times New Roman" w:cs="Times New Roman"/>
              </w:rPr>
            </w:pPr>
            <w:r w:rsidRPr="00786A9A">
              <w:rPr>
                <w:rFonts w:ascii="Times New Roman" w:hAnsi="Times New Roman" w:cs="Times New Roman"/>
              </w:rPr>
              <w:t>- составные задачи на движение в одном и противоположных направлениях двух тел;</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 составные задачи в 3-4 </w:t>
            </w:r>
            <w:proofErr w:type="gramStart"/>
            <w:r w:rsidRPr="00786A9A">
              <w:rPr>
                <w:rFonts w:ascii="Times New Roman" w:hAnsi="Times New Roman" w:cs="Times New Roman"/>
              </w:rPr>
              <w:t>арифметических</w:t>
            </w:r>
            <w:proofErr w:type="gramEnd"/>
            <w:r w:rsidRPr="00786A9A">
              <w:rPr>
                <w:rFonts w:ascii="Times New Roman" w:hAnsi="Times New Roman" w:cs="Times New Roman"/>
              </w:rPr>
              <w:t xml:space="preserve"> действия;</w:t>
            </w:r>
          </w:p>
          <w:p w:rsidR="00E73D3B" w:rsidRPr="00786A9A" w:rsidRDefault="00E73D3B" w:rsidP="00524494">
            <w:pPr>
              <w:rPr>
                <w:rFonts w:ascii="Times New Roman" w:hAnsi="Times New Roman" w:cs="Times New Roman"/>
              </w:rPr>
            </w:pPr>
            <w:r w:rsidRPr="00786A9A">
              <w:rPr>
                <w:rFonts w:ascii="Times New Roman" w:hAnsi="Times New Roman" w:cs="Times New Roman"/>
              </w:rPr>
              <w:t>- высота параллелограмма (ромба), построение параллелограмма;</w:t>
            </w:r>
          </w:p>
          <w:p w:rsidR="00E73D3B" w:rsidRPr="00786A9A" w:rsidRDefault="00E73D3B" w:rsidP="00524494">
            <w:pPr>
              <w:rPr>
                <w:rFonts w:ascii="Times New Roman" w:hAnsi="Times New Roman" w:cs="Times New Roman"/>
              </w:rPr>
            </w:pPr>
            <w:r w:rsidRPr="00786A9A">
              <w:rPr>
                <w:rFonts w:ascii="Times New Roman" w:hAnsi="Times New Roman" w:cs="Times New Roman"/>
              </w:rPr>
              <w:lastRenderedPageBreak/>
              <w:t>- предметы, геометрические фигуры, симметрично расположенные</w:t>
            </w:r>
            <w:r>
              <w:rPr>
                <w:rFonts w:ascii="Times New Roman" w:hAnsi="Times New Roman" w:cs="Times New Roman"/>
              </w:rPr>
              <w:t xml:space="preserve"> относительно центра </w:t>
            </w:r>
            <w:proofErr w:type="spellStart"/>
            <w:r>
              <w:rPr>
                <w:rFonts w:ascii="Times New Roman" w:hAnsi="Times New Roman" w:cs="Times New Roman"/>
              </w:rPr>
              <w:t>симметрии</w:t>
            </w:r>
            <w:proofErr w:type="gramStart"/>
            <w:r>
              <w:rPr>
                <w:rFonts w:ascii="Times New Roman" w:hAnsi="Times New Roman" w:cs="Times New Roman"/>
              </w:rPr>
              <w:t>;</w:t>
            </w:r>
            <w:r w:rsidRPr="00786A9A">
              <w:rPr>
                <w:rFonts w:ascii="Times New Roman" w:hAnsi="Times New Roman" w:cs="Times New Roman"/>
              </w:rPr>
              <w:t>п</w:t>
            </w:r>
            <w:proofErr w:type="gramEnd"/>
            <w:r w:rsidRPr="00786A9A">
              <w:rPr>
                <w:rFonts w:ascii="Times New Roman" w:hAnsi="Times New Roman" w:cs="Times New Roman"/>
              </w:rPr>
              <w:t>остроение</w:t>
            </w:r>
            <w:proofErr w:type="spellEnd"/>
            <w:r w:rsidRPr="00786A9A">
              <w:rPr>
                <w:rFonts w:ascii="Times New Roman" w:hAnsi="Times New Roman" w:cs="Times New Roman"/>
              </w:rPr>
              <w:t xml:space="preserve"> точки, симметричной данной, относительно оси, центра симметрии.</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 Данная группа учащихся должна овладеть:</w:t>
            </w:r>
          </w:p>
          <w:p w:rsidR="00E73D3B" w:rsidRPr="00786A9A" w:rsidRDefault="00E73D3B" w:rsidP="00524494">
            <w:pPr>
              <w:rPr>
                <w:rFonts w:ascii="Times New Roman" w:hAnsi="Times New Roman" w:cs="Times New Roman"/>
              </w:rPr>
            </w:pPr>
            <w:r w:rsidRPr="00786A9A">
              <w:rPr>
                <w:rFonts w:ascii="Times New Roman" w:hAnsi="Times New Roman" w:cs="Times New Roman"/>
              </w:rPr>
              <w:t>- умножением и делением на однозначное число в пределах 10000 с проверкой письменно;</w:t>
            </w:r>
          </w:p>
          <w:p w:rsidR="00E73D3B" w:rsidRPr="00786A9A" w:rsidRDefault="00E73D3B" w:rsidP="00524494">
            <w:pPr>
              <w:rPr>
                <w:rFonts w:ascii="Times New Roman" w:hAnsi="Times New Roman" w:cs="Times New Roman"/>
              </w:rPr>
            </w:pPr>
            <w:r w:rsidRPr="00786A9A">
              <w:rPr>
                <w:rFonts w:ascii="Times New Roman" w:hAnsi="Times New Roman" w:cs="Times New Roman"/>
              </w:rPr>
              <w:t>- легкими случаями преобразований обыкновенных дробей;</w:t>
            </w:r>
          </w:p>
          <w:p w:rsidR="00E73D3B" w:rsidRPr="00786A9A" w:rsidRDefault="00E73D3B" w:rsidP="00524494">
            <w:pPr>
              <w:rPr>
                <w:rFonts w:ascii="Times New Roman" w:hAnsi="Times New Roman" w:cs="Times New Roman"/>
              </w:rPr>
            </w:pPr>
            <w:r w:rsidRPr="00786A9A">
              <w:rPr>
                <w:rFonts w:ascii="Times New Roman" w:hAnsi="Times New Roman" w:cs="Times New Roman"/>
              </w:rPr>
              <w:t>- знанием свойств элементов куба, бруса.</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8 класс</w:t>
            </w:r>
          </w:p>
        </w:tc>
        <w:tc>
          <w:tcPr>
            <w:tcW w:w="2977" w:type="dxa"/>
          </w:tcPr>
          <w:p w:rsidR="00E73D3B" w:rsidRPr="00786A9A" w:rsidRDefault="00E73D3B" w:rsidP="00524494">
            <w:pPr>
              <w:rPr>
                <w:rFonts w:ascii="Times New Roman" w:hAnsi="Times New Roman" w:cs="Times New Roman"/>
              </w:rPr>
            </w:pPr>
            <w:r w:rsidRPr="00786A9A">
              <w:rPr>
                <w:rFonts w:ascii="Times New Roman" w:hAnsi="Times New Roman" w:cs="Times New Roman"/>
              </w:rPr>
              <w:t>величину Г;</w:t>
            </w:r>
          </w:p>
          <w:p w:rsidR="00E73D3B" w:rsidRPr="00786A9A" w:rsidRDefault="00E73D3B" w:rsidP="00524494">
            <w:pPr>
              <w:rPr>
                <w:rFonts w:ascii="Times New Roman" w:hAnsi="Times New Roman" w:cs="Times New Roman"/>
              </w:rPr>
            </w:pPr>
            <w:r w:rsidRPr="00786A9A">
              <w:rPr>
                <w:rFonts w:ascii="Times New Roman" w:hAnsi="Times New Roman" w:cs="Times New Roman"/>
              </w:rPr>
              <w:t>смежные углы;</w:t>
            </w:r>
          </w:p>
          <w:p w:rsidR="00E73D3B" w:rsidRPr="00786A9A" w:rsidRDefault="00E73D3B" w:rsidP="00524494">
            <w:pPr>
              <w:rPr>
                <w:rFonts w:ascii="Times New Roman" w:hAnsi="Times New Roman" w:cs="Times New Roman"/>
              </w:rPr>
            </w:pPr>
            <w:r w:rsidRPr="00786A9A">
              <w:rPr>
                <w:rFonts w:ascii="Times New Roman" w:hAnsi="Times New Roman" w:cs="Times New Roman"/>
              </w:rPr>
              <w:t xml:space="preserve">размеры </w:t>
            </w:r>
            <w:proofErr w:type="gramStart"/>
            <w:r w:rsidRPr="00786A9A">
              <w:rPr>
                <w:rFonts w:ascii="Times New Roman" w:hAnsi="Times New Roman" w:cs="Times New Roman"/>
              </w:rPr>
              <w:t>прямого</w:t>
            </w:r>
            <w:proofErr w:type="gramEnd"/>
            <w:r w:rsidRPr="00786A9A">
              <w:rPr>
                <w:rFonts w:ascii="Times New Roman" w:hAnsi="Times New Roman" w:cs="Times New Roman"/>
              </w:rPr>
              <w:t>, острого,</w:t>
            </w:r>
          </w:p>
          <w:p w:rsidR="00E73D3B" w:rsidRPr="00786A9A" w:rsidRDefault="00E73D3B" w:rsidP="00524494">
            <w:pPr>
              <w:rPr>
                <w:rFonts w:ascii="Times New Roman" w:hAnsi="Times New Roman" w:cs="Times New Roman"/>
              </w:rPr>
            </w:pPr>
            <w:r w:rsidRPr="00786A9A">
              <w:rPr>
                <w:rFonts w:ascii="Times New Roman" w:hAnsi="Times New Roman" w:cs="Times New Roman"/>
              </w:rPr>
              <w:t>тупого, развернутого,</w:t>
            </w:r>
          </w:p>
          <w:p w:rsidR="00E73D3B" w:rsidRPr="00786A9A" w:rsidRDefault="00E73D3B" w:rsidP="00524494">
            <w:pPr>
              <w:rPr>
                <w:rFonts w:ascii="Times New Roman" w:hAnsi="Times New Roman" w:cs="Times New Roman"/>
              </w:rPr>
            </w:pPr>
            <w:proofErr w:type="gramStart"/>
            <w:r w:rsidRPr="00786A9A">
              <w:rPr>
                <w:rFonts w:ascii="Times New Roman" w:hAnsi="Times New Roman" w:cs="Times New Roman"/>
              </w:rPr>
              <w:t>полного</w:t>
            </w:r>
            <w:proofErr w:type="gramEnd"/>
            <w:r w:rsidRPr="00786A9A">
              <w:rPr>
                <w:rFonts w:ascii="Times New Roman" w:hAnsi="Times New Roman" w:cs="Times New Roman"/>
              </w:rPr>
              <w:t xml:space="preserve"> углов; сумму</w:t>
            </w:r>
          </w:p>
          <w:p w:rsidR="00E73D3B" w:rsidRPr="00786A9A" w:rsidRDefault="00E73D3B" w:rsidP="00524494">
            <w:pPr>
              <w:rPr>
                <w:rFonts w:ascii="Times New Roman" w:hAnsi="Times New Roman" w:cs="Times New Roman"/>
              </w:rPr>
            </w:pPr>
            <w:r w:rsidRPr="00786A9A">
              <w:rPr>
                <w:rFonts w:ascii="Times New Roman" w:hAnsi="Times New Roman" w:cs="Times New Roman"/>
              </w:rPr>
              <w:t>смежных углов, углов</w:t>
            </w:r>
          </w:p>
          <w:p w:rsidR="00E73D3B" w:rsidRPr="00786A9A" w:rsidRDefault="00E73D3B" w:rsidP="00524494">
            <w:pPr>
              <w:rPr>
                <w:rFonts w:ascii="Times New Roman" w:hAnsi="Times New Roman" w:cs="Times New Roman"/>
              </w:rPr>
            </w:pPr>
            <w:r w:rsidRPr="00786A9A">
              <w:rPr>
                <w:rFonts w:ascii="Times New Roman" w:hAnsi="Times New Roman" w:cs="Times New Roman"/>
              </w:rPr>
              <w:t>треугольника;</w:t>
            </w:r>
          </w:p>
          <w:p w:rsidR="00E73D3B" w:rsidRPr="00786A9A" w:rsidRDefault="00E73D3B" w:rsidP="00524494">
            <w:pPr>
              <w:rPr>
                <w:rFonts w:ascii="Times New Roman" w:hAnsi="Times New Roman" w:cs="Times New Roman"/>
              </w:rPr>
            </w:pPr>
            <w:r w:rsidRPr="00786A9A">
              <w:rPr>
                <w:rFonts w:ascii="Times New Roman" w:hAnsi="Times New Roman" w:cs="Times New Roman"/>
              </w:rPr>
              <w:t>элементы транспортира;</w:t>
            </w:r>
          </w:p>
          <w:p w:rsidR="00E73D3B" w:rsidRPr="00786A9A" w:rsidRDefault="00E73D3B" w:rsidP="00524494">
            <w:pPr>
              <w:rPr>
                <w:rFonts w:ascii="Times New Roman" w:hAnsi="Times New Roman" w:cs="Times New Roman"/>
              </w:rPr>
            </w:pPr>
            <w:r w:rsidRPr="00786A9A">
              <w:rPr>
                <w:rFonts w:ascii="Times New Roman" w:hAnsi="Times New Roman" w:cs="Times New Roman"/>
              </w:rPr>
              <w:t>единицы измерения площади,</w:t>
            </w:r>
          </w:p>
          <w:p w:rsidR="00E73D3B" w:rsidRPr="00786A9A" w:rsidRDefault="00E73D3B" w:rsidP="00524494">
            <w:pPr>
              <w:rPr>
                <w:rFonts w:ascii="Times New Roman" w:hAnsi="Times New Roman" w:cs="Times New Roman"/>
              </w:rPr>
            </w:pPr>
            <w:r>
              <w:rPr>
                <w:rFonts w:ascii="Times New Roman" w:hAnsi="Times New Roman" w:cs="Times New Roman"/>
              </w:rPr>
              <w:t xml:space="preserve">их соотношения; формулы длины </w:t>
            </w:r>
            <w:r w:rsidRPr="00786A9A">
              <w:rPr>
                <w:rFonts w:ascii="Times New Roman" w:hAnsi="Times New Roman" w:cs="Times New Roman"/>
              </w:rPr>
              <w:t>окружности,</w:t>
            </w:r>
          </w:p>
          <w:p w:rsidR="00E73D3B" w:rsidRPr="00E7253B" w:rsidRDefault="00E73D3B" w:rsidP="00524494">
            <w:pPr>
              <w:rPr>
                <w:rFonts w:ascii="Times New Roman" w:hAnsi="Times New Roman" w:cs="Times New Roman"/>
              </w:rPr>
            </w:pPr>
            <w:r w:rsidRPr="00786A9A">
              <w:rPr>
                <w:rFonts w:ascii="Times New Roman" w:hAnsi="Times New Roman" w:cs="Times New Roman"/>
              </w:rPr>
              <w:t>площади круга.</w:t>
            </w:r>
          </w:p>
        </w:tc>
        <w:tc>
          <w:tcPr>
            <w:tcW w:w="4672" w:type="dxa"/>
          </w:tcPr>
          <w:p w:rsidR="00E73D3B" w:rsidRPr="003B13F5" w:rsidRDefault="00E73D3B" w:rsidP="00524494">
            <w:pPr>
              <w:rPr>
                <w:rFonts w:ascii="Times New Roman" w:hAnsi="Times New Roman" w:cs="Times New Roman"/>
              </w:rPr>
            </w:pPr>
            <w:r w:rsidRPr="003B13F5">
              <w:rPr>
                <w:rFonts w:ascii="Times New Roman" w:hAnsi="Times New Roman" w:cs="Times New Roman"/>
              </w:rPr>
              <w:t>выполнять сложение,</w:t>
            </w:r>
            <w:r>
              <w:rPr>
                <w:rFonts w:ascii="Times New Roman" w:hAnsi="Times New Roman" w:cs="Times New Roman"/>
              </w:rPr>
              <w:t xml:space="preserve"> вычитание, умножение и деление </w:t>
            </w:r>
            <w:r w:rsidRPr="003B13F5">
              <w:rPr>
                <w:rFonts w:ascii="Times New Roman" w:hAnsi="Times New Roman" w:cs="Times New Roman"/>
              </w:rPr>
              <w:t>на однозначное, двузначное число многозначных чисел,</w:t>
            </w:r>
          </w:p>
          <w:p w:rsidR="00E73D3B" w:rsidRPr="003B13F5" w:rsidRDefault="00E73D3B" w:rsidP="00524494">
            <w:pPr>
              <w:rPr>
                <w:rFonts w:ascii="Times New Roman" w:hAnsi="Times New Roman" w:cs="Times New Roman"/>
              </w:rPr>
            </w:pPr>
            <w:r w:rsidRPr="003B13F5">
              <w:rPr>
                <w:rFonts w:ascii="Times New Roman" w:hAnsi="Times New Roman" w:cs="Times New Roman"/>
              </w:rPr>
              <w:t>обыкновенных и десятичных дробей; ум</w:t>
            </w:r>
            <w:r>
              <w:rPr>
                <w:rFonts w:ascii="Times New Roman" w:hAnsi="Times New Roman" w:cs="Times New Roman"/>
              </w:rPr>
              <w:t xml:space="preserve">ножение и </w:t>
            </w:r>
            <w:r w:rsidRPr="003B13F5">
              <w:rPr>
                <w:rFonts w:ascii="Times New Roman" w:hAnsi="Times New Roman" w:cs="Times New Roman"/>
              </w:rPr>
              <w:t>деление десятичных дробей на 10, 100, 1 000;</w:t>
            </w:r>
          </w:p>
          <w:p w:rsidR="00E73D3B" w:rsidRPr="003B13F5" w:rsidRDefault="00E73D3B" w:rsidP="00524494">
            <w:pPr>
              <w:rPr>
                <w:rFonts w:ascii="Times New Roman" w:hAnsi="Times New Roman" w:cs="Times New Roman"/>
              </w:rPr>
            </w:pPr>
            <w:r w:rsidRPr="003B13F5">
              <w:rPr>
                <w:rFonts w:ascii="Times New Roman" w:hAnsi="Times New Roman" w:cs="Times New Roman"/>
              </w:rPr>
              <w:t>на</w:t>
            </w:r>
            <w:r>
              <w:rPr>
                <w:rFonts w:ascii="Times New Roman" w:hAnsi="Times New Roman" w:cs="Times New Roman"/>
              </w:rPr>
              <w:t xml:space="preserve">ходить число по одной его доле, выраженной </w:t>
            </w:r>
            <w:r w:rsidRPr="003B13F5">
              <w:rPr>
                <w:rFonts w:ascii="Times New Roman" w:hAnsi="Times New Roman" w:cs="Times New Roman"/>
              </w:rPr>
              <w:t>обыкновенной или десятичной дробью;</w:t>
            </w:r>
          </w:p>
          <w:p w:rsidR="00E73D3B" w:rsidRPr="003B13F5" w:rsidRDefault="00E73D3B" w:rsidP="00524494">
            <w:pPr>
              <w:rPr>
                <w:rFonts w:ascii="Times New Roman" w:hAnsi="Times New Roman" w:cs="Times New Roman"/>
              </w:rPr>
            </w:pPr>
            <w:r w:rsidRPr="003B13F5">
              <w:rPr>
                <w:rFonts w:ascii="Times New Roman" w:hAnsi="Times New Roman" w:cs="Times New Roman"/>
              </w:rPr>
              <w:t>находить среднее арифметическое чисел;</w:t>
            </w:r>
          </w:p>
          <w:p w:rsidR="00E73D3B" w:rsidRPr="003B13F5" w:rsidRDefault="00E73D3B" w:rsidP="00524494">
            <w:pPr>
              <w:rPr>
                <w:rFonts w:ascii="Times New Roman" w:hAnsi="Times New Roman" w:cs="Times New Roman"/>
              </w:rPr>
            </w:pPr>
            <w:r w:rsidRPr="003B13F5">
              <w:rPr>
                <w:rFonts w:ascii="Times New Roman" w:hAnsi="Times New Roman" w:cs="Times New Roman"/>
              </w:rPr>
              <w:t>решать арифметиче</w:t>
            </w:r>
            <w:r>
              <w:rPr>
                <w:rFonts w:ascii="Times New Roman" w:hAnsi="Times New Roman" w:cs="Times New Roman"/>
              </w:rPr>
              <w:t xml:space="preserve">ские задачи на пропорциональное </w:t>
            </w:r>
            <w:r w:rsidRPr="003B13F5">
              <w:rPr>
                <w:rFonts w:ascii="Times New Roman" w:hAnsi="Times New Roman" w:cs="Times New Roman"/>
              </w:rPr>
              <w:t>деление;</w:t>
            </w:r>
          </w:p>
          <w:p w:rsidR="00E73D3B" w:rsidRPr="003B13F5" w:rsidRDefault="00E73D3B" w:rsidP="00524494">
            <w:pPr>
              <w:rPr>
                <w:rFonts w:ascii="Times New Roman" w:hAnsi="Times New Roman" w:cs="Times New Roman"/>
              </w:rPr>
            </w:pPr>
            <w:r w:rsidRPr="003B13F5">
              <w:rPr>
                <w:rFonts w:ascii="Times New Roman" w:hAnsi="Times New Roman" w:cs="Times New Roman"/>
              </w:rPr>
              <w:t>строить и измерять углы с помощью транспортира;</w:t>
            </w:r>
          </w:p>
          <w:p w:rsidR="00E73D3B" w:rsidRPr="003B13F5" w:rsidRDefault="00E73D3B" w:rsidP="00524494">
            <w:pPr>
              <w:rPr>
                <w:rFonts w:ascii="Times New Roman" w:hAnsi="Times New Roman" w:cs="Times New Roman"/>
              </w:rPr>
            </w:pPr>
            <w:r w:rsidRPr="003B13F5">
              <w:rPr>
                <w:rFonts w:ascii="Times New Roman" w:hAnsi="Times New Roman" w:cs="Times New Roman"/>
              </w:rPr>
              <w:t>строить треугольн</w:t>
            </w:r>
            <w:r>
              <w:rPr>
                <w:rFonts w:ascii="Times New Roman" w:hAnsi="Times New Roman" w:cs="Times New Roman"/>
              </w:rPr>
              <w:t xml:space="preserve">ики по заданным длинам сторон  и </w:t>
            </w:r>
            <w:r w:rsidRPr="003B13F5">
              <w:rPr>
                <w:rFonts w:ascii="Times New Roman" w:hAnsi="Times New Roman" w:cs="Times New Roman"/>
              </w:rPr>
              <w:t>величине углов;</w:t>
            </w:r>
          </w:p>
          <w:p w:rsidR="00E73D3B" w:rsidRPr="003B13F5" w:rsidRDefault="00E73D3B" w:rsidP="00524494">
            <w:pPr>
              <w:rPr>
                <w:rFonts w:ascii="Times New Roman" w:hAnsi="Times New Roman" w:cs="Times New Roman"/>
              </w:rPr>
            </w:pPr>
            <w:r w:rsidRPr="003B13F5">
              <w:rPr>
                <w:rFonts w:ascii="Times New Roman" w:hAnsi="Times New Roman" w:cs="Times New Roman"/>
              </w:rPr>
              <w:t>в</w:t>
            </w:r>
            <w:r>
              <w:rPr>
                <w:rFonts w:ascii="Times New Roman" w:hAnsi="Times New Roman" w:cs="Times New Roman"/>
              </w:rPr>
              <w:t xml:space="preserve">ычислять площадь прямоугольника </w:t>
            </w:r>
            <w:r w:rsidRPr="003B13F5">
              <w:rPr>
                <w:rFonts w:ascii="Times New Roman" w:hAnsi="Times New Roman" w:cs="Times New Roman"/>
              </w:rPr>
              <w:t>(квадрата);</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вычислять длину окружности и площадь круга </w:t>
            </w:r>
            <w:proofErr w:type="spellStart"/>
            <w:r w:rsidRPr="003B13F5">
              <w:rPr>
                <w:rFonts w:ascii="Times New Roman" w:hAnsi="Times New Roman" w:cs="Times New Roman"/>
              </w:rPr>
              <w:t>позаданной</w:t>
            </w:r>
            <w:proofErr w:type="spellEnd"/>
            <w:r w:rsidRPr="003B13F5">
              <w:rPr>
                <w:rFonts w:ascii="Times New Roman" w:hAnsi="Times New Roman" w:cs="Times New Roman"/>
              </w:rPr>
              <w:t xml:space="preserve"> длине радиуса;</w:t>
            </w:r>
          </w:p>
          <w:p w:rsidR="00E73D3B" w:rsidRPr="003B13F5" w:rsidRDefault="00E73D3B" w:rsidP="00524494">
            <w:pPr>
              <w:rPr>
                <w:rFonts w:ascii="Times New Roman" w:hAnsi="Times New Roman" w:cs="Times New Roman"/>
              </w:rPr>
            </w:pPr>
            <w:r w:rsidRPr="003B13F5">
              <w:rPr>
                <w:rFonts w:ascii="Times New Roman" w:hAnsi="Times New Roman" w:cs="Times New Roman"/>
              </w:rPr>
              <w:t>строить точки, отрезки, треугольники,</w:t>
            </w:r>
          </w:p>
          <w:p w:rsidR="00E73D3B" w:rsidRPr="00E7253B" w:rsidRDefault="00E73D3B" w:rsidP="00524494">
            <w:pPr>
              <w:rPr>
                <w:rFonts w:ascii="Times New Roman" w:hAnsi="Times New Roman" w:cs="Times New Roman"/>
              </w:rPr>
            </w:pPr>
            <w:r>
              <w:rPr>
                <w:rFonts w:ascii="Times New Roman" w:hAnsi="Times New Roman" w:cs="Times New Roman"/>
              </w:rPr>
              <w:t xml:space="preserve">четырехугольники, окружности, симметричные данным </w:t>
            </w:r>
            <w:r w:rsidRPr="003B13F5">
              <w:rPr>
                <w:rFonts w:ascii="Times New Roman" w:hAnsi="Times New Roman" w:cs="Times New Roman"/>
              </w:rPr>
              <w:t>отно</w:t>
            </w:r>
            <w:r>
              <w:rPr>
                <w:rFonts w:ascii="Times New Roman" w:hAnsi="Times New Roman" w:cs="Times New Roman"/>
              </w:rPr>
              <w:t>сительно оси, центра симметрии.</w:t>
            </w:r>
          </w:p>
        </w:tc>
      </w:tr>
      <w:tr w:rsidR="00E73D3B" w:rsidRPr="00E7253B" w:rsidTr="00524494">
        <w:tc>
          <w:tcPr>
            <w:tcW w:w="9345" w:type="dxa"/>
            <w:gridSpan w:val="3"/>
          </w:tcPr>
          <w:p w:rsidR="00E73D3B" w:rsidRPr="003B13F5" w:rsidRDefault="00E73D3B" w:rsidP="00524494">
            <w:pPr>
              <w:rPr>
                <w:rFonts w:ascii="Times New Roman" w:hAnsi="Times New Roman" w:cs="Times New Roman"/>
              </w:rPr>
            </w:pPr>
            <w:r w:rsidRPr="003B13F5">
              <w:rPr>
                <w:rFonts w:ascii="Times New Roman" w:hAnsi="Times New Roman" w:cs="Times New Roman"/>
              </w:rPr>
              <w:t>ПРИМЕЧАНИЯ</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3B13F5">
              <w:rPr>
                <w:rFonts w:ascii="Times New Roman" w:hAnsi="Times New Roman" w:cs="Times New Roman"/>
              </w:rPr>
              <w:t>в</w:t>
            </w:r>
            <w:proofErr w:type="gramEnd"/>
          </w:p>
          <w:p w:rsidR="00E73D3B" w:rsidRPr="003B13F5" w:rsidRDefault="00E73D3B" w:rsidP="00524494">
            <w:pPr>
              <w:rPr>
                <w:rFonts w:ascii="Times New Roman" w:hAnsi="Times New Roman" w:cs="Times New Roman"/>
              </w:rPr>
            </w:pPr>
            <w:proofErr w:type="gramStart"/>
            <w:r w:rsidRPr="003B13F5">
              <w:rPr>
                <w:rFonts w:ascii="Times New Roman" w:hAnsi="Times New Roman" w:cs="Times New Roman"/>
              </w:rPr>
              <w:t>усвоении</w:t>
            </w:r>
            <w:proofErr w:type="gramEnd"/>
            <w:r w:rsidRPr="003B13F5">
              <w:rPr>
                <w:rFonts w:ascii="Times New Roman" w:hAnsi="Times New Roman" w:cs="Times New Roman"/>
              </w:rPr>
              <w:t xml:space="preserve"> математических знаний, может быть исключено:</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 присчитывание и отсчитывание чисел 2 000, 20 000; 500, 5 000, 50 </w:t>
            </w:r>
            <w:r>
              <w:rPr>
                <w:rFonts w:ascii="Times New Roman" w:hAnsi="Times New Roman" w:cs="Times New Roman"/>
              </w:rPr>
              <w:t>000; 2 500, 25 000 в пределах 1</w:t>
            </w:r>
            <w:r w:rsidRPr="003B13F5">
              <w:rPr>
                <w:rFonts w:ascii="Times New Roman" w:hAnsi="Times New Roman" w:cs="Times New Roman"/>
              </w:rPr>
              <w:t>000 000, достаточно присчитывать и отсчитывать числа 2, 20, 2</w:t>
            </w:r>
            <w:r>
              <w:rPr>
                <w:rFonts w:ascii="Times New Roman" w:hAnsi="Times New Roman" w:cs="Times New Roman"/>
              </w:rPr>
              <w:t>00, 5, 50, 25, 250 в пределах 1</w:t>
            </w:r>
            <w:r w:rsidRPr="003B13F5">
              <w:rPr>
                <w:rFonts w:ascii="Times New Roman" w:hAnsi="Times New Roman" w:cs="Times New Roman"/>
              </w:rPr>
              <w:t>000;</w:t>
            </w:r>
          </w:p>
          <w:p w:rsidR="00E73D3B" w:rsidRPr="003B13F5" w:rsidRDefault="00E73D3B" w:rsidP="00524494">
            <w:pPr>
              <w:rPr>
                <w:rFonts w:ascii="Times New Roman" w:hAnsi="Times New Roman" w:cs="Times New Roman"/>
              </w:rPr>
            </w:pPr>
            <w:r w:rsidRPr="003B13F5">
              <w:rPr>
                <w:rFonts w:ascii="Times New Roman" w:hAnsi="Times New Roman" w:cs="Times New Roman"/>
              </w:rPr>
              <w:t>- умножение и деление обыкновенных и десятичных дробей на двузначные числа;</w:t>
            </w:r>
          </w:p>
          <w:p w:rsidR="00E73D3B" w:rsidRPr="003B13F5" w:rsidRDefault="00E73D3B" w:rsidP="00524494">
            <w:pPr>
              <w:rPr>
                <w:rFonts w:ascii="Times New Roman" w:hAnsi="Times New Roman" w:cs="Times New Roman"/>
              </w:rPr>
            </w:pPr>
            <w:r w:rsidRPr="003B13F5">
              <w:rPr>
                <w:rFonts w:ascii="Times New Roman" w:hAnsi="Times New Roman" w:cs="Times New Roman"/>
              </w:rPr>
              <w:t>- самостоятельное построение и измерение углов с помощью транспортира;</w:t>
            </w:r>
          </w:p>
          <w:p w:rsidR="00E73D3B" w:rsidRPr="003B13F5" w:rsidRDefault="00E73D3B" w:rsidP="00524494">
            <w:pPr>
              <w:rPr>
                <w:rFonts w:ascii="Times New Roman" w:hAnsi="Times New Roman" w:cs="Times New Roman"/>
              </w:rPr>
            </w:pPr>
            <w:r w:rsidRPr="003B13F5">
              <w:rPr>
                <w:rFonts w:ascii="Times New Roman" w:hAnsi="Times New Roman" w:cs="Times New Roman"/>
              </w:rPr>
              <w:t>- построение треугольников по заданным длинам двух сторон и гр</w:t>
            </w:r>
            <w:r>
              <w:rPr>
                <w:rFonts w:ascii="Times New Roman" w:hAnsi="Times New Roman" w:cs="Times New Roman"/>
              </w:rPr>
              <w:t xml:space="preserve">адусной мере угла, заключенного </w:t>
            </w:r>
            <w:r w:rsidRPr="003B13F5">
              <w:rPr>
                <w:rFonts w:ascii="Times New Roman" w:hAnsi="Times New Roman" w:cs="Times New Roman"/>
              </w:rPr>
              <w:t>между ними, по длине стороны и градусной мере двух углов, прилежащих к ней;</w:t>
            </w:r>
          </w:p>
          <w:p w:rsidR="00E73D3B" w:rsidRPr="003B13F5" w:rsidRDefault="00E73D3B" w:rsidP="00524494">
            <w:pPr>
              <w:rPr>
                <w:rFonts w:ascii="Times New Roman" w:hAnsi="Times New Roman" w:cs="Times New Roman"/>
              </w:rPr>
            </w:pPr>
            <w:r w:rsidRPr="003B13F5">
              <w:rPr>
                <w:rFonts w:ascii="Times New Roman" w:hAnsi="Times New Roman" w:cs="Times New Roman"/>
              </w:rPr>
              <w:t>- соотношения: 1 м</w:t>
            </w:r>
            <w:proofErr w:type="gramStart"/>
            <w:r w:rsidRPr="003B13F5">
              <w:rPr>
                <w:rFonts w:ascii="Times New Roman" w:hAnsi="Times New Roman" w:cs="Times New Roman"/>
              </w:rPr>
              <w:t>2</w:t>
            </w:r>
            <w:proofErr w:type="gramEnd"/>
            <w:r>
              <w:rPr>
                <w:rFonts w:ascii="Times New Roman" w:hAnsi="Times New Roman" w:cs="Times New Roman"/>
              </w:rPr>
              <w:t xml:space="preserve">= 10 000 см2, 1 км2= 1 000 </w:t>
            </w:r>
            <w:proofErr w:type="spellStart"/>
            <w:r>
              <w:rPr>
                <w:rFonts w:ascii="Times New Roman" w:hAnsi="Times New Roman" w:cs="Times New Roman"/>
              </w:rPr>
              <w:t>000</w:t>
            </w:r>
            <w:proofErr w:type="spellEnd"/>
            <w:r>
              <w:rPr>
                <w:rFonts w:ascii="Times New Roman" w:hAnsi="Times New Roman" w:cs="Times New Roman"/>
              </w:rPr>
              <w:t xml:space="preserve"> м2, 1 га = 10 000 м2</w:t>
            </w:r>
          </w:p>
          <w:p w:rsidR="00E73D3B" w:rsidRPr="003B13F5" w:rsidRDefault="00E73D3B" w:rsidP="00524494">
            <w:pPr>
              <w:rPr>
                <w:rFonts w:ascii="Times New Roman" w:hAnsi="Times New Roman" w:cs="Times New Roman"/>
              </w:rPr>
            </w:pPr>
            <w:r w:rsidRPr="003B13F5">
              <w:rPr>
                <w:rFonts w:ascii="Times New Roman" w:hAnsi="Times New Roman" w:cs="Times New Roman"/>
              </w:rPr>
              <w:t>- числа, полученные при измерении двумя единицами площади;</w:t>
            </w:r>
          </w:p>
          <w:p w:rsidR="00E73D3B" w:rsidRPr="003B13F5" w:rsidRDefault="00E73D3B" w:rsidP="00524494">
            <w:pPr>
              <w:rPr>
                <w:rFonts w:ascii="Times New Roman" w:hAnsi="Times New Roman" w:cs="Times New Roman"/>
              </w:rPr>
            </w:pPr>
            <w:r w:rsidRPr="003B13F5">
              <w:rPr>
                <w:rFonts w:ascii="Times New Roman" w:hAnsi="Times New Roman" w:cs="Times New Roman"/>
              </w:rPr>
              <w:t>- формулы длины окружности и площади круга;</w:t>
            </w:r>
          </w:p>
          <w:p w:rsidR="00E73D3B" w:rsidRPr="003B13F5" w:rsidRDefault="00E73D3B" w:rsidP="00524494">
            <w:pPr>
              <w:rPr>
                <w:rFonts w:ascii="Times New Roman" w:hAnsi="Times New Roman" w:cs="Times New Roman"/>
              </w:rPr>
            </w:pPr>
            <w:r w:rsidRPr="003B13F5">
              <w:rPr>
                <w:rFonts w:ascii="Times New Roman" w:hAnsi="Times New Roman" w:cs="Times New Roman"/>
              </w:rPr>
              <w:t>- диаграммы;</w:t>
            </w:r>
          </w:p>
          <w:p w:rsidR="00E73D3B" w:rsidRPr="003B13F5" w:rsidRDefault="00E73D3B" w:rsidP="00524494">
            <w:pPr>
              <w:rPr>
                <w:rFonts w:ascii="Times New Roman" w:hAnsi="Times New Roman" w:cs="Times New Roman"/>
              </w:rPr>
            </w:pPr>
            <w:r w:rsidRPr="003B13F5">
              <w:rPr>
                <w:rFonts w:ascii="Times New Roman" w:hAnsi="Times New Roman" w:cs="Times New Roman"/>
              </w:rPr>
              <w:t>- построение отрезка, треугольника, четырехугольника, окружности, симметричные данным</w:t>
            </w:r>
          </w:p>
          <w:p w:rsidR="00E73D3B" w:rsidRPr="003B13F5" w:rsidRDefault="00E73D3B" w:rsidP="00524494">
            <w:pPr>
              <w:rPr>
                <w:rFonts w:ascii="Times New Roman" w:hAnsi="Times New Roman" w:cs="Times New Roman"/>
              </w:rPr>
            </w:pPr>
            <w:r w:rsidRPr="003B13F5">
              <w:rPr>
                <w:rFonts w:ascii="Times New Roman" w:hAnsi="Times New Roman" w:cs="Times New Roman"/>
              </w:rPr>
              <w:t>относительно оси, центра симметрии.</w:t>
            </w:r>
          </w:p>
          <w:p w:rsidR="00E73D3B" w:rsidRPr="003B13F5" w:rsidRDefault="00E73D3B" w:rsidP="00524494">
            <w:pPr>
              <w:rPr>
                <w:rFonts w:ascii="Times New Roman" w:hAnsi="Times New Roman" w:cs="Times New Roman"/>
              </w:rPr>
            </w:pPr>
            <w:r w:rsidRPr="003B13F5">
              <w:rPr>
                <w:rFonts w:ascii="Times New Roman" w:hAnsi="Times New Roman" w:cs="Times New Roman"/>
              </w:rPr>
              <w:t>Данная группа учащихся должна овладеть:</w:t>
            </w:r>
          </w:p>
          <w:p w:rsidR="00E73D3B" w:rsidRPr="003B13F5" w:rsidRDefault="00E73D3B" w:rsidP="00524494">
            <w:pPr>
              <w:rPr>
                <w:rFonts w:ascii="Times New Roman" w:hAnsi="Times New Roman" w:cs="Times New Roman"/>
              </w:rPr>
            </w:pPr>
            <w:r w:rsidRPr="003B13F5">
              <w:rPr>
                <w:rFonts w:ascii="Times New Roman" w:hAnsi="Times New Roman" w:cs="Times New Roman"/>
              </w:rPr>
              <w:t>- чтением чисел, внесенных в нумерационную таблицу, записью чисел в таблицу;</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 проверкой умножения и деления, </w:t>
            </w:r>
            <w:proofErr w:type="gramStart"/>
            <w:r w:rsidRPr="003B13F5">
              <w:rPr>
                <w:rFonts w:ascii="Times New Roman" w:hAnsi="Times New Roman" w:cs="Times New Roman"/>
              </w:rPr>
              <w:t>выполняемых</w:t>
            </w:r>
            <w:proofErr w:type="gramEnd"/>
            <w:r w:rsidRPr="003B13F5">
              <w:rPr>
                <w:rFonts w:ascii="Times New Roman" w:hAnsi="Times New Roman" w:cs="Times New Roman"/>
              </w:rPr>
              <w:t xml:space="preserve"> письменно.</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9 класс</w:t>
            </w:r>
          </w:p>
        </w:tc>
        <w:tc>
          <w:tcPr>
            <w:tcW w:w="2977" w:type="dxa"/>
          </w:tcPr>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таблицы сложения </w:t>
            </w:r>
            <w:proofErr w:type="gramStart"/>
            <w:r w:rsidRPr="003B13F5">
              <w:rPr>
                <w:rFonts w:ascii="Times New Roman" w:hAnsi="Times New Roman" w:cs="Times New Roman"/>
              </w:rPr>
              <w:t>однозначных</w:t>
            </w:r>
            <w:proofErr w:type="gramEnd"/>
          </w:p>
          <w:p w:rsidR="00E73D3B" w:rsidRPr="003B13F5" w:rsidRDefault="00E73D3B" w:rsidP="00524494">
            <w:pPr>
              <w:rPr>
                <w:rFonts w:ascii="Times New Roman" w:hAnsi="Times New Roman" w:cs="Times New Roman"/>
              </w:rPr>
            </w:pPr>
            <w:r w:rsidRPr="003B13F5">
              <w:rPr>
                <w:rFonts w:ascii="Times New Roman" w:hAnsi="Times New Roman" w:cs="Times New Roman"/>
              </w:rPr>
              <w:t>чисел, в том числе с переходом</w:t>
            </w:r>
          </w:p>
          <w:p w:rsidR="00E73D3B" w:rsidRPr="003B13F5" w:rsidRDefault="00E73D3B" w:rsidP="00524494">
            <w:pPr>
              <w:rPr>
                <w:rFonts w:ascii="Times New Roman" w:hAnsi="Times New Roman" w:cs="Times New Roman"/>
              </w:rPr>
            </w:pPr>
            <w:r w:rsidRPr="003B13F5">
              <w:rPr>
                <w:rFonts w:ascii="Times New Roman" w:hAnsi="Times New Roman" w:cs="Times New Roman"/>
              </w:rPr>
              <w:t>через десяток;</w:t>
            </w:r>
          </w:p>
          <w:p w:rsidR="00E73D3B" w:rsidRPr="003B13F5" w:rsidRDefault="00E73D3B" w:rsidP="00524494">
            <w:pPr>
              <w:rPr>
                <w:rFonts w:ascii="Times New Roman" w:hAnsi="Times New Roman" w:cs="Times New Roman"/>
              </w:rPr>
            </w:pPr>
            <w:r w:rsidRPr="003B13F5">
              <w:rPr>
                <w:rFonts w:ascii="Times New Roman" w:hAnsi="Times New Roman" w:cs="Times New Roman"/>
              </w:rPr>
              <w:t>табличные случаи умножения и</w:t>
            </w:r>
          </w:p>
          <w:p w:rsidR="00E73D3B" w:rsidRPr="003B13F5" w:rsidRDefault="00E73D3B" w:rsidP="00524494">
            <w:pPr>
              <w:rPr>
                <w:rFonts w:ascii="Times New Roman" w:hAnsi="Times New Roman" w:cs="Times New Roman"/>
              </w:rPr>
            </w:pPr>
            <w:r w:rsidRPr="003B13F5">
              <w:rPr>
                <w:rFonts w:ascii="Times New Roman" w:hAnsi="Times New Roman" w:cs="Times New Roman"/>
              </w:rPr>
              <w:t>получаемые из них случаи</w:t>
            </w:r>
          </w:p>
          <w:p w:rsidR="00E73D3B" w:rsidRPr="003B13F5" w:rsidRDefault="00E73D3B" w:rsidP="00524494">
            <w:pPr>
              <w:rPr>
                <w:rFonts w:ascii="Times New Roman" w:hAnsi="Times New Roman" w:cs="Times New Roman"/>
              </w:rPr>
            </w:pPr>
            <w:r w:rsidRPr="003B13F5">
              <w:rPr>
                <w:rFonts w:ascii="Times New Roman" w:hAnsi="Times New Roman" w:cs="Times New Roman"/>
              </w:rPr>
              <w:t>деления;</w:t>
            </w:r>
          </w:p>
          <w:p w:rsidR="00E73D3B" w:rsidRPr="003B13F5" w:rsidRDefault="00E73D3B" w:rsidP="00524494">
            <w:pPr>
              <w:rPr>
                <w:rFonts w:ascii="Times New Roman" w:hAnsi="Times New Roman" w:cs="Times New Roman"/>
              </w:rPr>
            </w:pPr>
            <w:r w:rsidRPr="003B13F5">
              <w:rPr>
                <w:rFonts w:ascii="Times New Roman" w:hAnsi="Times New Roman" w:cs="Times New Roman"/>
              </w:rPr>
              <w:t>названия, обозначения,</w:t>
            </w:r>
          </w:p>
          <w:p w:rsidR="00E73D3B" w:rsidRPr="003B13F5" w:rsidRDefault="00E73D3B" w:rsidP="00524494">
            <w:pPr>
              <w:rPr>
                <w:rFonts w:ascii="Times New Roman" w:hAnsi="Times New Roman" w:cs="Times New Roman"/>
              </w:rPr>
            </w:pPr>
            <w:r>
              <w:rPr>
                <w:rFonts w:ascii="Times New Roman" w:hAnsi="Times New Roman" w:cs="Times New Roman"/>
              </w:rPr>
              <w:t xml:space="preserve">соотношения крупных и мелких </w:t>
            </w:r>
            <w:r>
              <w:rPr>
                <w:rFonts w:ascii="Times New Roman" w:hAnsi="Times New Roman" w:cs="Times New Roman"/>
              </w:rPr>
              <w:lastRenderedPageBreak/>
              <w:t xml:space="preserve">единиц измерения стоимости, </w:t>
            </w:r>
            <w:r w:rsidRPr="003B13F5">
              <w:rPr>
                <w:rFonts w:ascii="Times New Roman" w:hAnsi="Times New Roman" w:cs="Times New Roman"/>
              </w:rPr>
              <w:t>длины, массы, времени;</w:t>
            </w:r>
          </w:p>
          <w:p w:rsidR="00E73D3B" w:rsidRPr="003B13F5" w:rsidRDefault="00E73D3B" w:rsidP="00524494">
            <w:pPr>
              <w:rPr>
                <w:rFonts w:ascii="Times New Roman" w:hAnsi="Times New Roman" w:cs="Times New Roman"/>
              </w:rPr>
            </w:pPr>
            <w:r>
              <w:rPr>
                <w:rFonts w:ascii="Times New Roman" w:hAnsi="Times New Roman" w:cs="Times New Roman"/>
              </w:rPr>
              <w:t>числовой ряд чисел в пределах 1</w:t>
            </w:r>
            <w:r w:rsidRPr="003B13F5">
              <w:rPr>
                <w:rFonts w:ascii="Times New Roman" w:hAnsi="Times New Roman" w:cs="Times New Roman"/>
              </w:rPr>
              <w:t>000 000;</w:t>
            </w:r>
          </w:p>
          <w:p w:rsidR="00E73D3B" w:rsidRPr="003B13F5" w:rsidRDefault="00E73D3B" w:rsidP="00524494">
            <w:pPr>
              <w:rPr>
                <w:rFonts w:ascii="Times New Roman" w:hAnsi="Times New Roman" w:cs="Times New Roman"/>
              </w:rPr>
            </w:pPr>
            <w:r w:rsidRPr="003B13F5">
              <w:rPr>
                <w:rFonts w:ascii="Times New Roman" w:hAnsi="Times New Roman" w:cs="Times New Roman"/>
              </w:rPr>
              <w:t>дроби обыкновенные и</w:t>
            </w:r>
          </w:p>
          <w:p w:rsidR="00E73D3B" w:rsidRPr="003B13F5" w:rsidRDefault="00E73D3B" w:rsidP="00524494">
            <w:pPr>
              <w:rPr>
                <w:rFonts w:ascii="Times New Roman" w:hAnsi="Times New Roman" w:cs="Times New Roman"/>
              </w:rPr>
            </w:pPr>
            <w:r w:rsidRPr="003B13F5">
              <w:rPr>
                <w:rFonts w:ascii="Times New Roman" w:hAnsi="Times New Roman" w:cs="Times New Roman"/>
              </w:rPr>
              <w:t>десятичные; их получение,</w:t>
            </w:r>
          </w:p>
          <w:p w:rsidR="00E73D3B" w:rsidRPr="003B13F5" w:rsidRDefault="00E73D3B" w:rsidP="00524494">
            <w:pPr>
              <w:rPr>
                <w:rFonts w:ascii="Times New Roman" w:hAnsi="Times New Roman" w:cs="Times New Roman"/>
              </w:rPr>
            </w:pPr>
            <w:r w:rsidRPr="003B13F5">
              <w:rPr>
                <w:rFonts w:ascii="Times New Roman" w:hAnsi="Times New Roman" w:cs="Times New Roman"/>
              </w:rPr>
              <w:t>запись, чтение;</w:t>
            </w:r>
          </w:p>
          <w:p w:rsidR="00E73D3B" w:rsidRPr="003B13F5" w:rsidRDefault="00E73D3B" w:rsidP="00524494">
            <w:pPr>
              <w:rPr>
                <w:rFonts w:ascii="Times New Roman" w:hAnsi="Times New Roman" w:cs="Times New Roman"/>
              </w:rPr>
            </w:pPr>
            <w:proofErr w:type="gramStart"/>
            <w:r>
              <w:rPr>
                <w:rFonts w:ascii="Times New Roman" w:hAnsi="Times New Roman" w:cs="Times New Roman"/>
              </w:rPr>
              <w:t>геометрические фигуры и тела, свойства элементов многоуголь</w:t>
            </w:r>
            <w:r w:rsidRPr="003B13F5">
              <w:rPr>
                <w:rFonts w:ascii="Times New Roman" w:hAnsi="Times New Roman" w:cs="Times New Roman"/>
              </w:rPr>
              <w:t>ников (треугольника,</w:t>
            </w:r>
            <w:proofErr w:type="gramEnd"/>
          </w:p>
          <w:p w:rsidR="00E73D3B" w:rsidRPr="003B13F5" w:rsidRDefault="00E73D3B" w:rsidP="00524494">
            <w:pPr>
              <w:rPr>
                <w:rFonts w:ascii="Times New Roman" w:hAnsi="Times New Roman" w:cs="Times New Roman"/>
              </w:rPr>
            </w:pPr>
            <w:r w:rsidRPr="003B13F5">
              <w:rPr>
                <w:rFonts w:ascii="Times New Roman" w:hAnsi="Times New Roman" w:cs="Times New Roman"/>
              </w:rPr>
              <w:t>прямоугольника,</w:t>
            </w:r>
          </w:p>
          <w:p w:rsidR="00E73D3B" w:rsidRPr="003B13F5" w:rsidRDefault="00E73D3B" w:rsidP="00524494">
            <w:pPr>
              <w:rPr>
                <w:rFonts w:ascii="Times New Roman" w:hAnsi="Times New Roman" w:cs="Times New Roman"/>
              </w:rPr>
            </w:pPr>
            <w:r w:rsidRPr="003B13F5">
              <w:rPr>
                <w:rFonts w:ascii="Times New Roman" w:hAnsi="Times New Roman" w:cs="Times New Roman"/>
              </w:rPr>
              <w:t>параллелограмма)</w:t>
            </w:r>
            <w:proofErr w:type="gramStart"/>
            <w:r w:rsidRPr="003B13F5">
              <w:rPr>
                <w:rFonts w:ascii="Times New Roman" w:hAnsi="Times New Roman" w:cs="Times New Roman"/>
              </w:rPr>
              <w:t>,п</w:t>
            </w:r>
            <w:proofErr w:type="gramEnd"/>
            <w:r w:rsidRPr="003B13F5">
              <w:rPr>
                <w:rFonts w:ascii="Times New Roman" w:hAnsi="Times New Roman" w:cs="Times New Roman"/>
              </w:rPr>
              <w:t>рямоугольного</w:t>
            </w:r>
          </w:p>
          <w:p w:rsidR="00E73D3B" w:rsidRPr="003B13F5" w:rsidRDefault="00E73D3B" w:rsidP="00524494">
            <w:pPr>
              <w:rPr>
                <w:rFonts w:ascii="Times New Roman" w:hAnsi="Times New Roman" w:cs="Times New Roman"/>
              </w:rPr>
            </w:pPr>
            <w:r w:rsidRPr="003B13F5">
              <w:rPr>
                <w:rFonts w:ascii="Times New Roman" w:hAnsi="Times New Roman" w:cs="Times New Roman"/>
              </w:rPr>
              <w:t>параллелепипеда;</w:t>
            </w:r>
          </w:p>
          <w:p w:rsidR="00E73D3B" w:rsidRPr="003B13F5" w:rsidRDefault="00E73D3B" w:rsidP="00524494">
            <w:pPr>
              <w:rPr>
                <w:rFonts w:ascii="Times New Roman" w:hAnsi="Times New Roman" w:cs="Times New Roman"/>
              </w:rPr>
            </w:pPr>
            <w:r w:rsidRPr="003B13F5">
              <w:rPr>
                <w:rFonts w:ascii="Times New Roman" w:hAnsi="Times New Roman" w:cs="Times New Roman"/>
              </w:rPr>
              <w:t>названия геометрических тел:</w:t>
            </w:r>
          </w:p>
          <w:p w:rsidR="00E73D3B" w:rsidRPr="00E7253B" w:rsidRDefault="00E73D3B" w:rsidP="00524494">
            <w:pPr>
              <w:rPr>
                <w:rFonts w:ascii="Times New Roman" w:hAnsi="Times New Roman" w:cs="Times New Roman"/>
              </w:rPr>
            </w:pPr>
            <w:r>
              <w:rPr>
                <w:rFonts w:ascii="Times New Roman" w:hAnsi="Times New Roman" w:cs="Times New Roman"/>
              </w:rPr>
              <w:t>пирамиды, цилиндра, конуса, шара.</w:t>
            </w:r>
          </w:p>
        </w:tc>
        <w:tc>
          <w:tcPr>
            <w:tcW w:w="4672" w:type="dxa"/>
          </w:tcPr>
          <w:p w:rsidR="00E73D3B" w:rsidRPr="003B13F5" w:rsidRDefault="00E73D3B" w:rsidP="00524494">
            <w:pPr>
              <w:rPr>
                <w:rFonts w:ascii="Times New Roman" w:hAnsi="Times New Roman" w:cs="Times New Roman"/>
              </w:rPr>
            </w:pPr>
            <w:r w:rsidRPr="003B13F5">
              <w:rPr>
                <w:rFonts w:ascii="Times New Roman" w:hAnsi="Times New Roman" w:cs="Times New Roman"/>
              </w:rPr>
              <w:lastRenderedPageBreak/>
              <w:t>выполнять ариф</w:t>
            </w:r>
            <w:r>
              <w:rPr>
                <w:rFonts w:ascii="Times New Roman" w:hAnsi="Times New Roman" w:cs="Times New Roman"/>
              </w:rPr>
              <w:t xml:space="preserve">метические действия с числами в </w:t>
            </w:r>
            <w:r w:rsidRPr="003B13F5">
              <w:rPr>
                <w:rFonts w:ascii="Times New Roman" w:hAnsi="Times New Roman" w:cs="Times New Roman"/>
              </w:rPr>
              <w:t>пределах 100, легкие случаи в пределах 1 000 устно;</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выполнять арифметические действия </w:t>
            </w:r>
            <w:proofErr w:type="gramStart"/>
            <w:r w:rsidRPr="003B13F5">
              <w:rPr>
                <w:rFonts w:ascii="Times New Roman" w:hAnsi="Times New Roman" w:cs="Times New Roman"/>
              </w:rPr>
              <w:t>с</w:t>
            </w:r>
            <w:proofErr w:type="gramEnd"/>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многозначными </w:t>
            </w:r>
            <w:r>
              <w:rPr>
                <w:rFonts w:ascii="Times New Roman" w:hAnsi="Times New Roman" w:cs="Times New Roman"/>
              </w:rPr>
              <w:t>числами письменно в пределах 10</w:t>
            </w:r>
            <w:r w:rsidRPr="003B13F5">
              <w:rPr>
                <w:rFonts w:ascii="Times New Roman" w:hAnsi="Times New Roman" w:cs="Times New Roman"/>
              </w:rPr>
              <w:t>000;</w:t>
            </w:r>
          </w:p>
          <w:p w:rsidR="00E73D3B" w:rsidRPr="003B13F5" w:rsidRDefault="00E73D3B" w:rsidP="00524494">
            <w:pPr>
              <w:rPr>
                <w:rFonts w:ascii="Times New Roman" w:hAnsi="Times New Roman" w:cs="Times New Roman"/>
              </w:rPr>
            </w:pPr>
            <w:r w:rsidRPr="003B13F5">
              <w:rPr>
                <w:rFonts w:ascii="Times New Roman" w:hAnsi="Times New Roman" w:cs="Times New Roman"/>
              </w:rPr>
              <w:t>выполнять арифме</w:t>
            </w:r>
            <w:r>
              <w:rPr>
                <w:rFonts w:ascii="Times New Roman" w:hAnsi="Times New Roman" w:cs="Times New Roman"/>
              </w:rPr>
              <w:t xml:space="preserve">тические действия с десятичными </w:t>
            </w:r>
            <w:r w:rsidRPr="003B13F5">
              <w:rPr>
                <w:rFonts w:ascii="Times New Roman" w:hAnsi="Times New Roman" w:cs="Times New Roman"/>
              </w:rPr>
              <w:t>дробями;</w:t>
            </w:r>
          </w:p>
          <w:p w:rsidR="00E73D3B" w:rsidRPr="003B13F5" w:rsidRDefault="00E73D3B" w:rsidP="00524494">
            <w:pPr>
              <w:rPr>
                <w:rFonts w:ascii="Times New Roman" w:hAnsi="Times New Roman" w:cs="Times New Roman"/>
              </w:rPr>
            </w:pPr>
            <w:r w:rsidRPr="003B13F5">
              <w:rPr>
                <w:rFonts w:ascii="Times New Roman" w:hAnsi="Times New Roman" w:cs="Times New Roman"/>
              </w:rPr>
              <w:lastRenderedPageBreak/>
              <w:t>складывать, вычитать, умножать и делить на</w:t>
            </w:r>
          </w:p>
          <w:p w:rsidR="00E73D3B" w:rsidRPr="003B13F5" w:rsidRDefault="00E73D3B" w:rsidP="00524494">
            <w:pPr>
              <w:rPr>
                <w:rFonts w:ascii="Times New Roman" w:hAnsi="Times New Roman" w:cs="Times New Roman"/>
              </w:rPr>
            </w:pPr>
            <w:r w:rsidRPr="003B13F5">
              <w:rPr>
                <w:rFonts w:ascii="Times New Roman" w:hAnsi="Times New Roman" w:cs="Times New Roman"/>
              </w:rPr>
              <w:t>однозначное и дву</w:t>
            </w:r>
            <w:r>
              <w:rPr>
                <w:rFonts w:ascii="Times New Roman" w:hAnsi="Times New Roman" w:cs="Times New Roman"/>
              </w:rPr>
              <w:t xml:space="preserve">значное число числа, полученные </w:t>
            </w:r>
            <w:r w:rsidRPr="003B13F5">
              <w:rPr>
                <w:rFonts w:ascii="Times New Roman" w:hAnsi="Times New Roman" w:cs="Times New Roman"/>
              </w:rPr>
              <w:t>при измерении одной,</w:t>
            </w:r>
            <w:r>
              <w:rPr>
                <w:rFonts w:ascii="Times New Roman" w:hAnsi="Times New Roman" w:cs="Times New Roman"/>
              </w:rPr>
              <w:t xml:space="preserve"> двумя единицами измерения </w:t>
            </w:r>
            <w:r w:rsidRPr="003B13F5">
              <w:rPr>
                <w:rFonts w:ascii="Times New Roman" w:hAnsi="Times New Roman" w:cs="Times New Roman"/>
              </w:rPr>
              <w:t>стоимос</w:t>
            </w:r>
            <w:r>
              <w:rPr>
                <w:rFonts w:ascii="Times New Roman" w:hAnsi="Times New Roman" w:cs="Times New Roman"/>
              </w:rPr>
              <w:t xml:space="preserve">ти, длины, массы, выраженными в </w:t>
            </w:r>
            <w:r w:rsidRPr="003B13F5">
              <w:rPr>
                <w:rFonts w:ascii="Times New Roman" w:hAnsi="Times New Roman" w:cs="Times New Roman"/>
              </w:rPr>
              <w:t>десятичных дробях (легкие случаи);</w:t>
            </w:r>
          </w:p>
          <w:p w:rsidR="00E73D3B" w:rsidRPr="003B13F5" w:rsidRDefault="00E73D3B" w:rsidP="00524494">
            <w:pPr>
              <w:rPr>
                <w:rFonts w:ascii="Times New Roman" w:hAnsi="Times New Roman" w:cs="Times New Roman"/>
              </w:rPr>
            </w:pPr>
            <w:r w:rsidRPr="003B13F5">
              <w:rPr>
                <w:rFonts w:ascii="Times New Roman" w:hAnsi="Times New Roman" w:cs="Times New Roman"/>
              </w:rPr>
              <w:t>находить дробь (обыкновенную, десятичную),</w:t>
            </w:r>
          </w:p>
          <w:p w:rsidR="00E73D3B" w:rsidRPr="003B13F5" w:rsidRDefault="00E73D3B" w:rsidP="00524494">
            <w:pPr>
              <w:rPr>
                <w:rFonts w:ascii="Times New Roman" w:hAnsi="Times New Roman" w:cs="Times New Roman"/>
              </w:rPr>
            </w:pPr>
            <w:r w:rsidRPr="003B13F5">
              <w:rPr>
                <w:rFonts w:ascii="Times New Roman" w:hAnsi="Times New Roman" w:cs="Times New Roman"/>
              </w:rPr>
              <w:t>проценты от числа; число по его доле или проценту;</w:t>
            </w:r>
          </w:p>
          <w:p w:rsidR="00E73D3B" w:rsidRPr="003B13F5" w:rsidRDefault="00E73D3B" w:rsidP="00524494">
            <w:pPr>
              <w:rPr>
                <w:rFonts w:ascii="Times New Roman" w:hAnsi="Times New Roman" w:cs="Times New Roman"/>
              </w:rPr>
            </w:pPr>
            <w:r w:rsidRPr="003B13F5">
              <w:rPr>
                <w:rFonts w:ascii="Times New Roman" w:hAnsi="Times New Roman" w:cs="Times New Roman"/>
              </w:rPr>
              <w:t>решать все простые</w:t>
            </w:r>
            <w:r>
              <w:rPr>
                <w:rFonts w:ascii="Times New Roman" w:hAnsi="Times New Roman" w:cs="Times New Roman"/>
              </w:rPr>
              <w:t xml:space="preserve"> задачи в соответствии с данной </w:t>
            </w:r>
            <w:r w:rsidRPr="003B13F5">
              <w:rPr>
                <w:rFonts w:ascii="Times New Roman" w:hAnsi="Times New Roman" w:cs="Times New Roman"/>
              </w:rPr>
              <w:t>программой, составные задачи в 2, 3, 4</w:t>
            </w:r>
          </w:p>
          <w:p w:rsidR="00E73D3B" w:rsidRPr="003B13F5" w:rsidRDefault="00E73D3B" w:rsidP="00524494">
            <w:pPr>
              <w:rPr>
                <w:rFonts w:ascii="Times New Roman" w:hAnsi="Times New Roman" w:cs="Times New Roman"/>
              </w:rPr>
            </w:pPr>
            <w:proofErr w:type="gramStart"/>
            <w:r w:rsidRPr="003B13F5">
              <w:rPr>
                <w:rFonts w:ascii="Times New Roman" w:hAnsi="Times New Roman" w:cs="Times New Roman"/>
              </w:rPr>
              <w:t>арифметических</w:t>
            </w:r>
            <w:proofErr w:type="gramEnd"/>
            <w:r w:rsidRPr="003B13F5">
              <w:rPr>
                <w:rFonts w:ascii="Times New Roman" w:hAnsi="Times New Roman" w:cs="Times New Roman"/>
              </w:rPr>
              <w:t xml:space="preserve"> действия;</w:t>
            </w:r>
          </w:p>
          <w:p w:rsidR="00E73D3B" w:rsidRPr="003B13F5" w:rsidRDefault="00E73D3B" w:rsidP="00524494">
            <w:pPr>
              <w:rPr>
                <w:rFonts w:ascii="Times New Roman" w:hAnsi="Times New Roman" w:cs="Times New Roman"/>
              </w:rPr>
            </w:pPr>
            <w:r w:rsidRPr="003B13F5">
              <w:rPr>
                <w:rFonts w:ascii="Times New Roman" w:hAnsi="Times New Roman" w:cs="Times New Roman"/>
              </w:rPr>
              <w:t>вычислять площадь прямоугольника, объем</w:t>
            </w:r>
          </w:p>
          <w:p w:rsidR="00E73D3B" w:rsidRPr="003B13F5" w:rsidRDefault="00E73D3B" w:rsidP="00524494">
            <w:pPr>
              <w:rPr>
                <w:rFonts w:ascii="Times New Roman" w:hAnsi="Times New Roman" w:cs="Times New Roman"/>
              </w:rPr>
            </w:pPr>
            <w:r w:rsidRPr="003B13F5">
              <w:rPr>
                <w:rFonts w:ascii="Times New Roman" w:hAnsi="Times New Roman" w:cs="Times New Roman"/>
              </w:rPr>
              <w:t>прямоугольного параллелепипеда;</w:t>
            </w:r>
          </w:p>
          <w:p w:rsidR="00E73D3B" w:rsidRDefault="00E73D3B" w:rsidP="00524494">
            <w:pPr>
              <w:rPr>
                <w:rFonts w:ascii="Times New Roman" w:hAnsi="Times New Roman" w:cs="Times New Roman"/>
              </w:rPr>
            </w:pPr>
            <w:r w:rsidRPr="003B13F5">
              <w:rPr>
                <w:rFonts w:ascii="Times New Roman" w:hAnsi="Times New Roman" w:cs="Times New Roman"/>
              </w:rPr>
              <w:t>различать геометрические фигуры и тела;</w:t>
            </w:r>
          </w:p>
          <w:p w:rsidR="00E73D3B" w:rsidRPr="003B13F5" w:rsidRDefault="00E73D3B" w:rsidP="00524494">
            <w:pPr>
              <w:rPr>
                <w:rFonts w:ascii="Times New Roman" w:hAnsi="Times New Roman" w:cs="Times New Roman"/>
              </w:rPr>
            </w:pPr>
            <w:r w:rsidRPr="003B13F5">
              <w:rPr>
                <w:rFonts w:ascii="Times New Roman" w:hAnsi="Times New Roman" w:cs="Times New Roman"/>
              </w:rPr>
              <w:t>строить с помощью</w:t>
            </w:r>
            <w:r>
              <w:rPr>
                <w:rFonts w:ascii="Times New Roman" w:hAnsi="Times New Roman" w:cs="Times New Roman"/>
              </w:rPr>
              <w:t xml:space="preserve"> линейки, чертежного угольника, </w:t>
            </w:r>
            <w:r w:rsidRPr="003B13F5">
              <w:rPr>
                <w:rFonts w:ascii="Times New Roman" w:hAnsi="Times New Roman" w:cs="Times New Roman"/>
              </w:rPr>
              <w:t>циркуля, транспортира линии, углы, многоугольники,</w:t>
            </w:r>
          </w:p>
          <w:p w:rsidR="00E73D3B" w:rsidRPr="00E7253B" w:rsidRDefault="00E73D3B" w:rsidP="00524494">
            <w:pPr>
              <w:rPr>
                <w:rFonts w:ascii="Times New Roman" w:hAnsi="Times New Roman" w:cs="Times New Roman"/>
              </w:rPr>
            </w:pPr>
            <w:r w:rsidRPr="003B13F5">
              <w:rPr>
                <w:rFonts w:ascii="Times New Roman" w:hAnsi="Times New Roman" w:cs="Times New Roman"/>
              </w:rPr>
              <w:t>окружности в разно</w:t>
            </w:r>
            <w:r>
              <w:rPr>
                <w:rFonts w:ascii="Times New Roman" w:hAnsi="Times New Roman" w:cs="Times New Roman"/>
              </w:rPr>
              <w:t xml:space="preserve">м положении на плоскости, в том </w:t>
            </w:r>
            <w:r w:rsidRPr="003B13F5">
              <w:rPr>
                <w:rFonts w:ascii="Times New Roman" w:hAnsi="Times New Roman" w:cs="Times New Roman"/>
              </w:rPr>
              <w:t>числе симмет</w:t>
            </w:r>
            <w:r>
              <w:rPr>
                <w:rFonts w:ascii="Times New Roman" w:hAnsi="Times New Roman" w:cs="Times New Roman"/>
              </w:rPr>
              <w:t>ричные относительно оси, центра симметрии.</w:t>
            </w:r>
          </w:p>
        </w:tc>
      </w:tr>
      <w:tr w:rsidR="00E73D3B" w:rsidRPr="00E7253B" w:rsidTr="00524494">
        <w:tc>
          <w:tcPr>
            <w:tcW w:w="9345" w:type="dxa"/>
            <w:gridSpan w:val="3"/>
          </w:tcPr>
          <w:p w:rsidR="00E73D3B" w:rsidRPr="003B13F5" w:rsidRDefault="00E73D3B" w:rsidP="00524494">
            <w:pPr>
              <w:rPr>
                <w:rFonts w:ascii="Times New Roman" w:hAnsi="Times New Roman" w:cs="Times New Roman"/>
              </w:rPr>
            </w:pPr>
            <w:r w:rsidRPr="003B13F5">
              <w:rPr>
                <w:rFonts w:ascii="Times New Roman" w:hAnsi="Times New Roman" w:cs="Times New Roman"/>
              </w:rPr>
              <w:lastRenderedPageBreak/>
              <w:t>ПРИМЕЧАНИЯ</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3B13F5">
              <w:rPr>
                <w:rFonts w:ascii="Times New Roman" w:hAnsi="Times New Roman" w:cs="Times New Roman"/>
              </w:rPr>
              <w:t>в</w:t>
            </w:r>
            <w:proofErr w:type="gramEnd"/>
          </w:p>
          <w:p w:rsidR="00E73D3B" w:rsidRPr="003B13F5" w:rsidRDefault="00E73D3B" w:rsidP="00524494">
            <w:pPr>
              <w:rPr>
                <w:rFonts w:ascii="Times New Roman" w:hAnsi="Times New Roman" w:cs="Times New Roman"/>
              </w:rPr>
            </w:pPr>
            <w:proofErr w:type="gramStart"/>
            <w:r w:rsidRPr="003B13F5">
              <w:rPr>
                <w:rFonts w:ascii="Times New Roman" w:hAnsi="Times New Roman" w:cs="Times New Roman"/>
              </w:rPr>
              <w:t>усвоении</w:t>
            </w:r>
            <w:proofErr w:type="gramEnd"/>
            <w:r w:rsidRPr="003B13F5">
              <w:rPr>
                <w:rFonts w:ascii="Times New Roman" w:hAnsi="Times New Roman" w:cs="Times New Roman"/>
              </w:rPr>
              <w:t xml:space="preserve"> математических знаний на всех годах обучения, может быть исключено:</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 нумерация чисел в пределах 1 000 </w:t>
            </w:r>
            <w:proofErr w:type="spellStart"/>
            <w:r w:rsidRPr="003B13F5">
              <w:rPr>
                <w:rFonts w:ascii="Times New Roman" w:hAnsi="Times New Roman" w:cs="Times New Roman"/>
              </w:rPr>
              <w:t>000</w:t>
            </w:r>
            <w:proofErr w:type="spellEnd"/>
            <w:r w:rsidRPr="003B13F5">
              <w:rPr>
                <w:rFonts w:ascii="Times New Roman" w:hAnsi="Times New Roman" w:cs="Times New Roman"/>
              </w:rPr>
              <w:t xml:space="preserve"> (достаточно знания числового ряда в пределах 10 000);</w:t>
            </w:r>
          </w:p>
          <w:p w:rsidR="00E73D3B" w:rsidRPr="003B13F5" w:rsidRDefault="00E73D3B" w:rsidP="00524494">
            <w:pPr>
              <w:rPr>
                <w:rFonts w:ascii="Times New Roman" w:hAnsi="Times New Roman" w:cs="Times New Roman"/>
              </w:rPr>
            </w:pPr>
            <w:proofErr w:type="gramStart"/>
            <w:r w:rsidRPr="003B13F5">
              <w:rPr>
                <w:rFonts w:ascii="Times New Roman" w:hAnsi="Times New Roman" w:cs="Times New Roman"/>
              </w:rPr>
              <w:t>- арифметические действия с числами в пределах 10 000 (достаточно в пределах 1 000, легкие</w:t>
            </w:r>
            <w:proofErr w:type="gramEnd"/>
          </w:p>
          <w:p w:rsidR="00E73D3B" w:rsidRPr="003B13F5" w:rsidRDefault="00E73D3B" w:rsidP="00524494">
            <w:pPr>
              <w:rPr>
                <w:rFonts w:ascii="Times New Roman" w:hAnsi="Times New Roman" w:cs="Times New Roman"/>
              </w:rPr>
            </w:pPr>
            <w:r w:rsidRPr="003B13F5">
              <w:rPr>
                <w:rFonts w:ascii="Times New Roman" w:hAnsi="Times New Roman" w:cs="Times New Roman"/>
              </w:rPr>
              <w:t>случаи) письменно;</w:t>
            </w:r>
          </w:p>
          <w:p w:rsidR="00E73D3B" w:rsidRPr="003B13F5" w:rsidRDefault="00E73D3B" w:rsidP="00524494">
            <w:pPr>
              <w:rPr>
                <w:rFonts w:ascii="Times New Roman" w:hAnsi="Times New Roman" w:cs="Times New Roman"/>
              </w:rPr>
            </w:pPr>
            <w:r w:rsidRPr="003B13F5">
              <w:rPr>
                <w:rFonts w:ascii="Times New Roman" w:hAnsi="Times New Roman" w:cs="Times New Roman"/>
              </w:rPr>
              <w:t>- умножение и деление на двузначное число письменно;</w:t>
            </w:r>
          </w:p>
          <w:p w:rsidR="00E73D3B" w:rsidRPr="003B13F5" w:rsidRDefault="00E73D3B" w:rsidP="00524494">
            <w:pPr>
              <w:rPr>
                <w:rFonts w:ascii="Times New Roman" w:hAnsi="Times New Roman" w:cs="Times New Roman"/>
              </w:rPr>
            </w:pPr>
            <w:r w:rsidRPr="003B13F5">
              <w:rPr>
                <w:rFonts w:ascii="Times New Roman" w:hAnsi="Times New Roman" w:cs="Times New Roman"/>
              </w:rPr>
              <w:t>- арифметические действия с десятичными дробями, имеющими в записи 5 и более знаков (цифр);</w:t>
            </w:r>
          </w:p>
          <w:p w:rsidR="00E73D3B" w:rsidRPr="003B13F5" w:rsidRDefault="00E73D3B" w:rsidP="00524494">
            <w:pPr>
              <w:rPr>
                <w:rFonts w:ascii="Times New Roman" w:hAnsi="Times New Roman" w:cs="Times New Roman"/>
              </w:rPr>
            </w:pPr>
            <w:r w:rsidRPr="003B13F5">
              <w:rPr>
                <w:rFonts w:ascii="Times New Roman" w:hAnsi="Times New Roman" w:cs="Times New Roman"/>
              </w:rPr>
              <w:t>- умножение и деление десятичных дробей на двузначное число;</w:t>
            </w:r>
          </w:p>
          <w:p w:rsidR="00E73D3B" w:rsidRPr="003B13F5" w:rsidRDefault="00E73D3B" w:rsidP="00524494">
            <w:pPr>
              <w:rPr>
                <w:rFonts w:ascii="Times New Roman" w:hAnsi="Times New Roman" w:cs="Times New Roman"/>
              </w:rPr>
            </w:pPr>
            <w:r w:rsidRPr="003B13F5">
              <w:rPr>
                <w:rFonts w:ascii="Times New Roman" w:hAnsi="Times New Roman" w:cs="Times New Roman"/>
              </w:rPr>
              <w:t>- простые арифметические задачи на отношение чисел с вопросами: «Во сколько раз больше</w:t>
            </w:r>
          </w:p>
          <w:p w:rsidR="00E73D3B" w:rsidRPr="003B13F5" w:rsidRDefault="00E73D3B" w:rsidP="00524494">
            <w:pPr>
              <w:rPr>
                <w:rFonts w:ascii="Times New Roman" w:hAnsi="Times New Roman" w:cs="Times New Roman"/>
              </w:rPr>
            </w:pPr>
            <w:r w:rsidRPr="003B13F5">
              <w:rPr>
                <w:rFonts w:ascii="Times New Roman" w:hAnsi="Times New Roman" w:cs="Times New Roman"/>
              </w:rPr>
              <w:t>(меньше)?»;</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 составные задачи в 3-4 </w:t>
            </w:r>
            <w:proofErr w:type="gramStart"/>
            <w:r w:rsidRPr="003B13F5">
              <w:rPr>
                <w:rFonts w:ascii="Times New Roman" w:hAnsi="Times New Roman" w:cs="Times New Roman"/>
              </w:rPr>
              <w:t>арифметических</w:t>
            </w:r>
            <w:proofErr w:type="gramEnd"/>
            <w:r w:rsidRPr="003B13F5">
              <w:rPr>
                <w:rFonts w:ascii="Times New Roman" w:hAnsi="Times New Roman" w:cs="Times New Roman"/>
              </w:rPr>
              <w:t xml:space="preserve"> действия;</w:t>
            </w:r>
          </w:p>
          <w:p w:rsidR="00E73D3B" w:rsidRPr="003B13F5" w:rsidRDefault="00E73D3B" w:rsidP="00524494">
            <w:pPr>
              <w:rPr>
                <w:rFonts w:ascii="Times New Roman" w:hAnsi="Times New Roman" w:cs="Times New Roman"/>
              </w:rPr>
            </w:pPr>
            <w:r w:rsidRPr="003B13F5">
              <w:rPr>
                <w:rFonts w:ascii="Times New Roman" w:hAnsi="Times New Roman" w:cs="Times New Roman"/>
              </w:rPr>
              <w:t>- составные задачи на соотношение скорость, время, расстояние;</w:t>
            </w:r>
          </w:p>
          <w:p w:rsidR="00E73D3B" w:rsidRPr="003B13F5" w:rsidRDefault="00E73D3B" w:rsidP="00524494">
            <w:pPr>
              <w:rPr>
                <w:rFonts w:ascii="Times New Roman" w:hAnsi="Times New Roman" w:cs="Times New Roman"/>
              </w:rPr>
            </w:pPr>
            <w:r w:rsidRPr="003B13F5">
              <w:rPr>
                <w:rFonts w:ascii="Times New Roman" w:hAnsi="Times New Roman" w:cs="Times New Roman"/>
              </w:rPr>
              <w:t>- построение углов, многоугольников с помощью транспортира;</w:t>
            </w:r>
          </w:p>
          <w:p w:rsidR="00E73D3B" w:rsidRPr="003B13F5" w:rsidRDefault="00E73D3B" w:rsidP="00524494">
            <w:pPr>
              <w:rPr>
                <w:rFonts w:ascii="Times New Roman" w:hAnsi="Times New Roman" w:cs="Times New Roman"/>
              </w:rPr>
            </w:pPr>
            <w:r w:rsidRPr="003B13F5">
              <w:rPr>
                <w:rFonts w:ascii="Times New Roman" w:hAnsi="Times New Roman" w:cs="Times New Roman"/>
              </w:rPr>
              <w:t>- построение геометрических фигур, симметричных данным отно</w:t>
            </w:r>
            <w:r>
              <w:rPr>
                <w:rFonts w:ascii="Times New Roman" w:hAnsi="Times New Roman" w:cs="Times New Roman"/>
              </w:rPr>
              <w:t>сительно оси, центра симметрии.</w:t>
            </w:r>
          </w:p>
        </w:tc>
      </w:tr>
    </w:tbl>
    <w:p w:rsidR="00E73D3B" w:rsidRDefault="00E73D3B" w:rsidP="00E73D3B">
      <w:pPr>
        <w:spacing w:line="240" w:lineRule="auto"/>
        <w:jc w:val="center"/>
        <w:rPr>
          <w:rFonts w:ascii="Times New Roman" w:hAnsi="Times New Roman" w:cs="Times New Roman"/>
          <w:b/>
        </w:rPr>
      </w:pPr>
    </w:p>
    <w:p w:rsidR="00E73D3B" w:rsidRPr="00E7253B" w:rsidRDefault="00E73D3B" w:rsidP="00E73D3B">
      <w:pPr>
        <w:spacing w:line="240" w:lineRule="auto"/>
        <w:rPr>
          <w:rFonts w:ascii="Times New Roman" w:hAnsi="Times New Roman" w:cs="Times New Roman"/>
          <w:b/>
        </w:rPr>
      </w:pPr>
      <w:r w:rsidRPr="003B13F5">
        <w:rPr>
          <w:rFonts w:ascii="Times New Roman" w:hAnsi="Times New Roman" w:cs="Times New Roman"/>
          <w:b/>
        </w:rPr>
        <w:t>Естествознание:</w:t>
      </w:r>
      <w:r>
        <w:rPr>
          <w:rFonts w:ascii="Times New Roman" w:hAnsi="Times New Roman" w:cs="Times New Roman"/>
          <w:b/>
        </w:rPr>
        <w:t xml:space="preserve">  Природоведение</w:t>
      </w:r>
    </w:p>
    <w:tbl>
      <w:tblPr>
        <w:tblStyle w:val="a3"/>
        <w:tblW w:w="0" w:type="auto"/>
        <w:tblLook w:val="04A0"/>
      </w:tblPr>
      <w:tblGrid>
        <w:gridCol w:w="1696"/>
        <w:gridCol w:w="2977"/>
        <w:gridCol w:w="4672"/>
      </w:tblGrid>
      <w:tr w:rsidR="00E73D3B" w:rsidRPr="00E7253B" w:rsidTr="00524494">
        <w:tc>
          <w:tcPr>
            <w:tcW w:w="9345" w:type="dxa"/>
            <w:gridSpan w:val="3"/>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Учащиеся должны</w:t>
            </w:r>
          </w:p>
        </w:tc>
      </w:tr>
      <w:tr w:rsidR="00E73D3B" w:rsidRPr="00E7253B" w:rsidTr="00524494">
        <w:tc>
          <w:tcPr>
            <w:tcW w:w="1696"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5 класс</w:t>
            </w:r>
          </w:p>
        </w:tc>
        <w:tc>
          <w:tcPr>
            <w:tcW w:w="2977" w:type="dxa"/>
          </w:tcPr>
          <w:p w:rsidR="00E73D3B" w:rsidRPr="003B13F5" w:rsidRDefault="00E73D3B" w:rsidP="00524494">
            <w:pPr>
              <w:rPr>
                <w:rFonts w:ascii="Times New Roman" w:hAnsi="Times New Roman" w:cs="Times New Roman"/>
              </w:rPr>
            </w:pPr>
            <w:r w:rsidRPr="003B13F5">
              <w:rPr>
                <w:rFonts w:ascii="Times New Roman" w:hAnsi="Times New Roman" w:cs="Times New Roman"/>
              </w:rPr>
              <w:t>обобщенные и конкретные названия</w:t>
            </w:r>
          </w:p>
          <w:p w:rsidR="00E73D3B" w:rsidRPr="003B13F5" w:rsidRDefault="00E73D3B" w:rsidP="00524494">
            <w:pPr>
              <w:rPr>
                <w:rFonts w:ascii="Times New Roman" w:hAnsi="Times New Roman" w:cs="Times New Roman"/>
              </w:rPr>
            </w:pPr>
            <w:r w:rsidRPr="003B13F5">
              <w:rPr>
                <w:rFonts w:ascii="Times New Roman" w:hAnsi="Times New Roman" w:cs="Times New Roman"/>
              </w:rPr>
              <w:t>предметов и явлений природы, их</w:t>
            </w:r>
          </w:p>
          <w:p w:rsidR="00E73D3B" w:rsidRPr="003B13F5" w:rsidRDefault="00E73D3B" w:rsidP="00524494">
            <w:pPr>
              <w:rPr>
                <w:rFonts w:ascii="Times New Roman" w:hAnsi="Times New Roman" w:cs="Times New Roman"/>
              </w:rPr>
            </w:pPr>
            <w:r w:rsidRPr="003B13F5">
              <w:rPr>
                <w:rFonts w:ascii="Times New Roman" w:hAnsi="Times New Roman" w:cs="Times New Roman"/>
              </w:rPr>
              <w:t>основные свойства;</w:t>
            </w:r>
          </w:p>
          <w:p w:rsidR="00E73D3B" w:rsidRPr="003B13F5" w:rsidRDefault="00E73D3B" w:rsidP="00524494">
            <w:pPr>
              <w:rPr>
                <w:rFonts w:ascii="Times New Roman" w:hAnsi="Times New Roman" w:cs="Times New Roman"/>
              </w:rPr>
            </w:pPr>
            <w:r w:rsidRPr="003B13F5">
              <w:rPr>
                <w:rFonts w:ascii="Times New Roman" w:hAnsi="Times New Roman" w:cs="Times New Roman"/>
              </w:rPr>
              <w:t>что об</w:t>
            </w:r>
            <w:r>
              <w:rPr>
                <w:rFonts w:ascii="Times New Roman" w:hAnsi="Times New Roman" w:cs="Times New Roman"/>
              </w:rPr>
              <w:t xml:space="preserve">щего и в чем различие неживой и </w:t>
            </w:r>
            <w:r w:rsidRPr="003B13F5">
              <w:rPr>
                <w:rFonts w:ascii="Times New Roman" w:hAnsi="Times New Roman" w:cs="Times New Roman"/>
              </w:rPr>
              <w:t>живой природы;</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расположение Российской Федерации </w:t>
            </w:r>
            <w:proofErr w:type="gramStart"/>
            <w:r w:rsidRPr="003B13F5">
              <w:rPr>
                <w:rFonts w:ascii="Times New Roman" w:hAnsi="Times New Roman" w:cs="Times New Roman"/>
              </w:rPr>
              <w:t>на</w:t>
            </w:r>
            <w:proofErr w:type="gramEnd"/>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географической </w:t>
            </w:r>
            <w:proofErr w:type="gramStart"/>
            <w:r w:rsidRPr="003B13F5">
              <w:rPr>
                <w:rFonts w:ascii="Times New Roman" w:hAnsi="Times New Roman" w:cs="Times New Roman"/>
              </w:rPr>
              <w:t>карге</w:t>
            </w:r>
            <w:proofErr w:type="gramEnd"/>
            <w:r w:rsidRPr="003B13F5">
              <w:rPr>
                <w:rFonts w:ascii="Times New Roman" w:hAnsi="Times New Roman" w:cs="Times New Roman"/>
              </w:rPr>
              <w:t>. Расположение</w:t>
            </w:r>
          </w:p>
          <w:p w:rsidR="00E73D3B" w:rsidRPr="003B13F5" w:rsidRDefault="00E73D3B" w:rsidP="00524494">
            <w:pPr>
              <w:rPr>
                <w:rFonts w:ascii="Times New Roman" w:hAnsi="Times New Roman" w:cs="Times New Roman"/>
              </w:rPr>
            </w:pPr>
            <w:r>
              <w:rPr>
                <w:rFonts w:ascii="Times New Roman" w:hAnsi="Times New Roman" w:cs="Times New Roman"/>
              </w:rPr>
              <w:t xml:space="preserve">столицы; </w:t>
            </w:r>
            <w:r w:rsidRPr="003B13F5">
              <w:rPr>
                <w:rFonts w:ascii="Times New Roman" w:hAnsi="Times New Roman" w:cs="Times New Roman"/>
              </w:rPr>
              <w:t>чем занимается население страны</w:t>
            </w:r>
          </w:p>
          <w:p w:rsidR="00E73D3B" w:rsidRPr="003B13F5" w:rsidRDefault="00E73D3B" w:rsidP="00524494">
            <w:pPr>
              <w:rPr>
                <w:rFonts w:ascii="Times New Roman" w:hAnsi="Times New Roman" w:cs="Times New Roman"/>
              </w:rPr>
            </w:pPr>
            <w:proofErr w:type="gramStart"/>
            <w:r w:rsidRPr="003B13F5">
              <w:rPr>
                <w:rFonts w:ascii="Times New Roman" w:hAnsi="Times New Roman" w:cs="Times New Roman"/>
              </w:rPr>
              <w:t>(</w:t>
            </w:r>
            <w:r>
              <w:rPr>
                <w:rFonts w:ascii="Times New Roman" w:hAnsi="Times New Roman" w:cs="Times New Roman"/>
              </w:rPr>
              <w:t xml:space="preserve">хозяйство); каковы ее природа и </w:t>
            </w:r>
            <w:r w:rsidRPr="003B13F5">
              <w:rPr>
                <w:rFonts w:ascii="Times New Roman" w:hAnsi="Times New Roman" w:cs="Times New Roman"/>
              </w:rPr>
              <w:t>природные богатства (леса, луга, реки,</w:t>
            </w:r>
            <w:proofErr w:type="gramEnd"/>
          </w:p>
          <w:p w:rsidR="00E73D3B" w:rsidRPr="003B13F5" w:rsidRDefault="00E73D3B" w:rsidP="00524494">
            <w:pPr>
              <w:rPr>
                <w:rFonts w:ascii="Times New Roman" w:hAnsi="Times New Roman" w:cs="Times New Roman"/>
              </w:rPr>
            </w:pPr>
            <w:r>
              <w:rPr>
                <w:rFonts w:ascii="Times New Roman" w:hAnsi="Times New Roman" w:cs="Times New Roman"/>
              </w:rPr>
              <w:t xml:space="preserve">моря, полезные </w:t>
            </w:r>
            <w:r w:rsidRPr="003B13F5">
              <w:rPr>
                <w:rFonts w:ascii="Times New Roman" w:hAnsi="Times New Roman" w:cs="Times New Roman"/>
              </w:rPr>
              <w:t>ископаемые);</w:t>
            </w:r>
          </w:p>
          <w:p w:rsidR="00E73D3B" w:rsidRPr="003B13F5" w:rsidRDefault="00E73D3B" w:rsidP="00524494">
            <w:pPr>
              <w:rPr>
                <w:rFonts w:ascii="Times New Roman" w:hAnsi="Times New Roman" w:cs="Times New Roman"/>
              </w:rPr>
            </w:pPr>
            <w:r w:rsidRPr="003B13F5">
              <w:rPr>
                <w:rFonts w:ascii="Times New Roman" w:hAnsi="Times New Roman" w:cs="Times New Roman"/>
              </w:rPr>
              <w:lastRenderedPageBreak/>
              <w:t>ос</w:t>
            </w:r>
            <w:r>
              <w:rPr>
                <w:rFonts w:ascii="Times New Roman" w:hAnsi="Times New Roman" w:cs="Times New Roman"/>
              </w:rPr>
              <w:t xml:space="preserve">новные правила охраны природы и </w:t>
            </w:r>
            <w:r w:rsidRPr="003B13F5">
              <w:rPr>
                <w:rFonts w:ascii="Times New Roman" w:hAnsi="Times New Roman" w:cs="Times New Roman"/>
              </w:rPr>
              <w:t xml:space="preserve">необходимость бережного отношения </w:t>
            </w:r>
            <w:proofErr w:type="gramStart"/>
            <w:r w:rsidRPr="003B13F5">
              <w:rPr>
                <w:rFonts w:ascii="Times New Roman" w:hAnsi="Times New Roman" w:cs="Times New Roman"/>
              </w:rPr>
              <w:t>к</w:t>
            </w:r>
            <w:proofErr w:type="gramEnd"/>
          </w:p>
          <w:p w:rsidR="00E73D3B" w:rsidRPr="003B13F5" w:rsidRDefault="00E73D3B" w:rsidP="00524494">
            <w:pPr>
              <w:rPr>
                <w:rFonts w:ascii="Times New Roman" w:hAnsi="Times New Roman" w:cs="Times New Roman"/>
              </w:rPr>
            </w:pPr>
            <w:r w:rsidRPr="003B13F5">
              <w:rPr>
                <w:rFonts w:ascii="Times New Roman" w:hAnsi="Times New Roman" w:cs="Times New Roman"/>
              </w:rPr>
              <w:t>ней;</w:t>
            </w:r>
          </w:p>
          <w:p w:rsidR="00E73D3B" w:rsidRPr="003B13F5" w:rsidRDefault="00E73D3B" w:rsidP="00524494">
            <w:pPr>
              <w:rPr>
                <w:rFonts w:ascii="Times New Roman" w:hAnsi="Times New Roman" w:cs="Times New Roman"/>
              </w:rPr>
            </w:pPr>
            <w:r w:rsidRPr="003B13F5">
              <w:rPr>
                <w:rFonts w:ascii="Times New Roman" w:hAnsi="Times New Roman" w:cs="Times New Roman"/>
              </w:rPr>
              <w:t>основные части тела человека, значение</w:t>
            </w:r>
          </w:p>
          <w:p w:rsidR="00E73D3B" w:rsidRPr="00E7253B" w:rsidRDefault="00E73D3B" w:rsidP="00524494">
            <w:pPr>
              <w:rPr>
                <w:rFonts w:ascii="Times New Roman" w:hAnsi="Times New Roman" w:cs="Times New Roman"/>
              </w:rPr>
            </w:pPr>
            <w:r w:rsidRPr="003B13F5">
              <w:rPr>
                <w:rFonts w:ascii="Times New Roman" w:hAnsi="Times New Roman" w:cs="Times New Roman"/>
              </w:rPr>
              <w:t>его на</w:t>
            </w:r>
            <w:r>
              <w:rPr>
                <w:rFonts w:ascii="Times New Roman" w:hAnsi="Times New Roman" w:cs="Times New Roman"/>
              </w:rPr>
              <w:t xml:space="preserve">ружных и внутренних органов, их </w:t>
            </w:r>
            <w:r w:rsidRPr="003B13F5">
              <w:rPr>
                <w:rFonts w:ascii="Times New Roman" w:hAnsi="Times New Roman" w:cs="Times New Roman"/>
              </w:rPr>
              <w:t>взаимосвязь.</w:t>
            </w:r>
          </w:p>
        </w:tc>
        <w:tc>
          <w:tcPr>
            <w:tcW w:w="4672" w:type="dxa"/>
          </w:tcPr>
          <w:p w:rsidR="00E73D3B" w:rsidRPr="003B13F5" w:rsidRDefault="00E73D3B" w:rsidP="00524494">
            <w:pPr>
              <w:rPr>
                <w:rFonts w:ascii="Times New Roman" w:hAnsi="Times New Roman" w:cs="Times New Roman"/>
              </w:rPr>
            </w:pPr>
            <w:r w:rsidRPr="003B13F5">
              <w:rPr>
                <w:rFonts w:ascii="Times New Roman" w:hAnsi="Times New Roman" w:cs="Times New Roman"/>
              </w:rPr>
              <w:lastRenderedPageBreak/>
              <w:t>называть конкретные предметы и явления</w:t>
            </w:r>
          </w:p>
          <w:p w:rsidR="00E73D3B" w:rsidRPr="003B13F5" w:rsidRDefault="00E73D3B" w:rsidP="00524494">
            <w:pPr>
              <w:rPr>
                <w:rFonts w:ascii="Times New Roman" w:hAnsi="Times New Roman" w:cs="Times New Roman"/>
              </w:rPr>
            </w:pPr>
            <w:r w:rsidRPr="003B13F5">
              <w:rPr>
                <w:rFonts w:ascii="Times New Roman" w:hAnsi="Times New Roman" w:cs="Times New Roman"/>
              </w:rPr>
              <w:t>в окружающей действительности, давать</w:t>
            </w:r>
          </w:p>
          <w:p w:rsidR="00E73D3B" w:rsidRPr="003B13F5" w:rsidRDefault="00E73D3B" w:rsidP="00524494">
            <w:pPr>
              <w:rPr>
                <w:rFonts w:ascii="Times New Roman" w:hAnsi="Times New Roman" w:cs="Times New Roman"/>
              </w:rPr>
            </w:pPr>
            <w:r w:rsidRPr="003B13F5">
              <w:rPr>
                <w:rFonts w:ascii="Times New Roman" w:hAnsi="Times New Roman" w:cs="Times New Roman"/>
              </w:rPr>
              <w:t>им обобщенные названия;</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устанавливать простейшие связи </w:t>
            </w:r>
            <w:proofErr w:type="gramStart"/>
            <w:r w:rsidRPr="003B13F5">
              <w:rPr>
                <w:rFonts w:ascii="Times New Roman" w:hAnsi="Times New Roman" w:cs="Times New Roman"/>
              </w:rPr>
              <w:t>между</w:t>
            </w:r>
            <w:proofErr w:type="gramEnd"/>
          </w:p>
          <w:p w:rsidR="00E73D3B" w:rsidRPr="003B13F5" w:rsidRDefault="00E73D3B" w:rsidP="00524494">
            <w:pPr>
              <w:rPr>
                <w:rFonts w:ascii="Times New Roman" w:hAnsi="Times New Roman" w:cs="Times New Roman"/>
              </w:rPr>
            </w:pPr>
            <w:proofErr w:type="gramStart"/>
            <w:r w:rsidRPr="003B13F5">
              <w:rPr>
                <w:rFonts w:ascii="Times New Roman" w:hAnsi="Times New Roman" w:cs="Times New Roman"/>
              </w:rPr>
              <w:t>обитателями природы (растениями и</w:t>
            </w:r>
            <w:proofErr w:type="gramEnd"/>
          </w:p>
          <w:p w:rsidR="00E73D3B" w:rsidRPr="003B13F5" w:rsidRDefault="00E73D3B" w:rsidP="00524494">
            <w:pPr>
              <w:rPr>
                <w:rFonts w:ascii="Times New Roman" w:hAnsi="Times New Roman" w:cs="Times New Roman"/>
              </w:rPr>
            </w:pPr>
            <w:r w:rsidRPr="003B13F5">
              <w:rPr>
                <w:rFonts w:ascii="Times New Roman" w:hAnsi="Times New Roman" w:cs="Times New Roman"/>
              </w:rPr>
              <w:t>животными, растениями и человеком,</w:t>
            </w:r>
          </w:p>
          <w:p w:rsidR="00E73D3B" w:rsidRPr="003B13F5" w:rsidRDefault="00E73D3B" w:rsidP="00524494">
            <w:pPr>
              <w:rPr>
                <w:rFonts w:ascii="Times New Roman" w:hAnsi="Times New Roman" w:cs="Times New Roman"/>
              </w:rPr>
            </w:pPr>
            <w:r>
              <w:rPr>
                <w:rFonts w:ascii="Times New Roman" w:hAnsi="Times New Roman" w:cs="Times New Roman"/>
              </w:rPr>
              <w:t>животным</w:t>
            </w:r>
            <w:r w:rsidRPr="003B13F5">
              <w:rPr>
                <w:rFonts w:ascii="Times New Roman" w:hAnsi="Times New Roman" w:cs="Times New Roman"/>
              </w:rPr>
              <w:t>и и человеком) и природными</w:t>
            </w:r>
          </w:p>
          <w:p w:rsidR="00E73D3B" w:rsidRPr="003B13F5" w:rsidRDefault="00E73D3B" w:rsidP="00524494">
            <w:pPr>
              <w:rPr>
                <w:rFonts w:ascii="Times New Roman" w:hAnsi="Times New Roman" w:cs="Times New Roman"/>
              </w:rPr>
            </w:pPr>
            <w:r w:rsidRPr="003B13F5">
              <w:rPr>
                <w:rFonts w:ascii="Times New Roman" w:hAnsi="Times New Roman" w:cs="Times New Roman"/>
              </w:rPr>
              <w:t>явлениями;</w:t>
            </w:r>
          </w:p>
          <w:p w:rsidR="00E73D3B" w:rsidRPr="003B13F5" w:rsidRDefault="00E73D3B" w:rsidP="00524494">
            <w:pPr>
              <w:rPr>
                <w:rFonts w:ascii="Times New Roman" w:hAnsi="Times New Roman" w:cs="Times New Roman"/>
              </w:rPr>
            </w:pPr>
            <w:r w:rsidRPr="003B13F5">
              <w:rPr>
                <w:rFonts w:ascii="Times New Roman" w:hAnsi="Times New Roman" w:cs="Times New Roman"/>
              </w:rPr>
              <w:t>связно пояснять проведенные наблюдения,</w:t>
            </w:r>
          </w:p>
          <w:p w:rsidR="00E73D3B" w:rsidRPr="003B13F5" w:rsidRDefault="00E73D3B" w:rsidP="00524494">
            <w:pPr>
              <w:rPr>
                <w:rFonts w:ascii="Times New Roman" w:hAnsi="Times New Roman" w:cs="Times New Roman"/>
              </w:rPr>
            </w:pPr>
            <w:r w:rsidRPr="003B13F5">
              <w:rPr>
                <w:rFonts w:ascii="Times New Roman" w:hAnsi="Times New Roman" w:cs="Times New Roman"/>
              </w:rPr>
              <w:t xml:space="preserve">самостоятельно делать выводы </w:t>
            </w:r>
            <w:proofErr w:type="gramStart"/>
            <w:r w:rsidRPr="003B13F5">
              <w:rPr>
                <w:rFonts w:ascii="Times New Roman" w:hAnsi="Times New Roman" w:cs="Times New Roman"/>
              </w:rPr>
              <w:t>на</w:t>
            </w:r>
            <w:proofErr w:type="gramEnd"/>
          </w:p>
          <w:p w:rsidR="00E73D3B" w:rsidRPr="003B13F5" w:rsidRDefault="00E73D3B" w:rsidP="00524494">
            <w:pPr>
              <w:rPr>
                <w:rFonts w:ascii="Times New Roman" w:hAnsi="Times New Roman" w:cs="Times New Roman"/>
              </w:rPr>
            </w:pPr>
            <w:proofErr w:type="gramStart"/>
            <w:r w:rsidRPr="003B13F5">
              <w:rPr>
                <w:rFonts w:ascii="Times New Roman" w:hAnsi="Times New Roman" w:cs="Times New Roman"/>
              </w:rPr>
              <w:t>основании</w:t>
            </w:r>
            <w:proofErr w:type="gramEnd"/>
            <w:r w:rsidRPr="003B13F5">
              <w:rPr>
                <w:rFonts w:ascii="Times New Roman" w:hAnsi="Times New Roman" w:cs="Times New Roman"/>
              </w:rPr>
              <w:t xml:space="preserve"> наблюдений и результатов</w:t>
            </w:r>
          </w:p>
          <w:p w:rsidR="00E73D3B" w:rsidRPr="003B13F5" w:rsidRDefault="00E73D3B" w:rsidP="00524494">
            <w:pPr>
              <w:rPr>
                <w:rFonts w:ascii="Times New Roman" w:hAnsi="Times New Roman" w:cs="Times New Roman"/>
              </w:rPr>
            </w:pPr>
            <w:r w:rsidRPr="003B13F5">
              <w:rPr>
                <w:rFonts w:ascii="Times New Roman" w:hAnsi="Times New Roman" w:cs="Times New Roman"/>
              </w:rPr>
              <w:t>труда;</w:t>
            </w:r>
          </w:p>
          <w:p w:rsidR="00E73D3B" w:rsidRPr="003B13F5" w:rsidRDefault="00E73D3B" w:rsidP="00524494">
            <w:pPr>
              <w:rPr>
                <w:rFonts w:ascii="Times New Roman" w:hAnsi="Times New Roman" w:cs="Times New Roman"/>
              </w:rPr>
            </w:pPr>
            <w:r w:rsidRPr="003B13F5">
              <w:rPr>
                <w:rFonts w:ascii="Times New Roman" w:hAnsi="Times New Roman" w:cs="Times New Roman"/>
              </w:rPr>
              <w:t>выполнять рекомендуемые практические</w:t>
            </w:r>
          </w:p>
          <w:p w:rsidR="00E73D3B" w:rsidRPr="003B13F5" w:rsidRDefault="00E73D3B" w:rsidP="00524494">
            <w:pPr>
              <w:rPr>
                <w:rFonts w:ascii="Times New Roman" w:hAnsi="Times New Roman" w:cs="Times New Roman"/>
              </w:rPr>
            </w:pPr>
            <w:r w:rsidRPr="003B13F5">
              <w:rPr>
                <w:rFonts w:ascii="Times New Roman" w:hAnsi="Times New Roman" w:cs="Times New Roman"/>
              </w:rPr>
              <w:t>работы;</w:t>
            </w:r>
          </w:p>
          <w:p w:rsidR="00E73D3B" w:rsidRPr="003B13F5" w:rsidRDefault="00E73D3B" w:rsidP="00524494">
            <w:pPr>
              <w:rPr>
                <w:rFonts w:ascii="Times New Roman" w:hAnsi="Times New Roman" w:cs="Times New Roman"/>
              </w:rPr>
            </w:pPr>
            <w:r w:rsidRPr="003B13F5">
              <w:rPr>
                <w:rFonts w:ascii="Times New Roman" w:hAnsi="Times New Roman" w:cs="Times New Roman"/>
              </w:rPr>
              <w:t>соблюдать правила личной гигиены,</w:t>
            </w:r>
          </w:p>
          <w:p w:rsidR="00E73D3B" w:rsidRPr="003B13F5" w:rsidRDefault="00E73D3B" w:rsidP="00524494">
            <w:pPr>
              <w:rPr>
                <w:rFonts w:ascii="Times New Roman" w:hAnsi="Times New Roman" w:cs="Times New Roman"/>
              </w:rPr>
            </w:pPr>
            <w:r w:rsidRPr="003B13F5">
              <w:rPr>
                <w:rFonts w:ascii="Times New Roman" w:hAnsi="Times New Roman" w:cs="Times New Roman"/>
              </w:rPr>
              <w:t>правильной осанки, безопасности труда;</w:t>
            </w:r>
          </w:p>
          <w:p w:rsidR="00E73D3B" w:rsidRPr="003B13F5" w:rsidRDefault="00E73D3B" w:rsidP="00524494">
            <w:pPr>
              <w:rPr>
                <w:rFonts w:ascii="Times New Roman" w:hAnsi="Times New Roman" w:cs="Times New Roman"/>
              </w:rPr>
            </w:pPr>
            <w:r w:rsidRPr="003B13F5">
              <w:rPr>
                <w:rFonts w:ascii="Times New Roman" w:hAnsi="Times New Roman" w:cs="Times New Roman"/>
              </w:rPr>
              <w:t>соблюдать правила поведения в природе</w:t>
            </w:r>
          </w:p>
          <w:p w:rsidR="00E73D3B" w:rsidRPr="003B13F5" w:rsidRDefault="00E73D3B" w:rsidP="00524494">
            <w:pPr>
              <w:rPr>
                <w:rFonts w:ascii="Times New Roman" w:hAnsi="Times New Roman" w:cs="Times New Roman"/>
              </w:rPr>
            </w:pPr>
            <w:r w:rsidRPr="003B13F5">
              <w:rPr>
                <w:rFonts w:ascii="Times New Roman" w:hAnsi="Times New Roman" w:cs="Times New Roman"/>
              </w:rPr>
              <w:t>(на экскурсиях): не шуметь, не беспокоить</w:t>
            </w:r>
          </w:p>
          <w:p w:rsidR="00E73D3B" w:rsidRPr="003B13F5" w:rsidRDefault="00E73D3B" w:rsidP="00524494">
            <w:pPr>
              <w:rPr>
                <w:rFonts w:ascii="Times New Roman" w:hAnsi="Times New Roman" w:cs="Times New Roman"/>
              </w:rPr>
            </w:pPr>
            <w:r w:rsidRPr="003B13F5">
              <w:rPr>
                <w:rFonts w:ascii="Times New Roman" w:hAnsi="Times New Roman" w:cs="Times New Roman"/>
              </w:rPr>
              <w:lastRenderedPageBreak/>
              <w:t>птиц и других животных, не ловить их и не</w:t>
            </w:r>
          </w:p>
          <w:p w:rsidR="00E73D3B" w:rsidRPr="00E7253B" w:rsidRDefault="00E73D3B" w:rsidP="00524494">
            <w:pPr>
              <w:rPr>
                <w:rFonts w:ascii="Times New Roman" w:hAnsi="Times New Roman" w:cs="Times New Roman"/>
              </w:rPr>
            </w:pPr>
            <w:r w:rsidRPr="003B13F5">
              <w:rPr>
                <w:rFonts w:ascii="Times New Roman" w:hAnsi="Times New Roman" w:cs="Times New Roman"/>
              </w:rPr>
              <w:t>губить растения.</w:t>
            </w:r>
          </w:p>
        </w:tc>
      </w:tr>
    </w:tbl>
    <w:p w:rsidR="00E73D3B" w:rsidRDefault="00E73D3B" w:rsidP="00E73D3B">
      <w:pPr>
        <w:spacing w:line="240" w:lineRule="auto"/>
        <w:rPr>
          <w:rFonts w:ascii="Times New Roman" w:hAnsi="Times New Roman" w:cs="Times New Roman"/>
          <w:b/>
        </w:rPr>
      </w:pPr>
      <w:r w:rsidRPr="003B13F5">
        <w:rPr>
          <w:rFonts w:ascii="Times New Roman" w:hAnsi="Times New Roman" w:cs="Times New Roman"/>
          <w:b/>
        </w:rPr>
        <w:lastRenderedPageBreak/>
        <w:t xml:space="preserve"> Биология</w:t>
      </w:r>
    </w:p>
    <w:tbl>
      <w:tblPr>
        <w:tblStyle w:val="a3"/>
        <w:tblW w:w="0" w:type="auto"/>
        <w:tblLook w:val="04A0"/>
      </w:tblPr>
      <w:tblGrid>
        <w:gridCol w:w="1696"/>
        <w:gridCol w:w="2977"/>
        <w:gridCol w:w="4672"/>
      </w:tblGrid>
      <w:tr w:rsidR="00E73D3B" w:rsidRPr="00E7253B" w:rsidTr="00524494">
        <w:tc>
          <w:tcPr>
            <w:tcW w:w="9345" w:type="dxa"/>
            <w:gridSpan w:val="3"/>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Учащиеся должны</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Pr>
                <w:rFonts w:ascii="Times New Roman" w:hAnsi="Times New Roman" w:cs="Times New Roman"/>
              </w:rPr>
              <w:t>6</w:t>
            </w:r>
            <w:r w:rsidRPr="00E7253B">
              <w:rPr>
                <w:rFonts w:ascii="Times New Roman" w:hAnsi="Times New Roman" w:cs="Times New Roman"/>
              </w:rPr>
              <w:t xml:space="preserve">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отличительные признаки тверды</w:t>
            </w:r>
            <w:r>
              <w:rPr>
                <w:rFonts w:ascii="Times New Roman" w:hAnsi="Times New Roman" w:cs="Times New Roman"/>
              </w:rPr>
              <w:t xml:space="preserve">х тел, </w:t>
            </w:r>
            <w:r w:rsidRPr="000E0DDD">
              <w:rPr>
                <w:rFonts w:ascii="Times New Roman" w:hAnsi="Times New Roman" w:cs="Times New Roman"/>
              </w:rPr>
              <w:t>жидкостей и газов;</w:t>
            </w:r>
          </w:p>
          <w:p w:rsidR="00E73D3B" w:rsidRPr="000E0DDD" w:rsidRDefault="00E73D3B" w:rsidP="00524494">
            <w:pPr>
              <w:rPr>
                <w:rFonts w:ascii="Times New Roman" w:hAnsi="Times New Roman" w:cs="Times New Roman"/>
              </w:rPr>
            </w:pPr>
            <w:r w:rsidRPr="000E0DDD">
              <w:rPr>
                <w:rFonts w:ascii="Times New Roman" w:hAnsi="Times New Roman" w:cs="Times New Roman"/>
              </w:rPr>
              <w:t>характерные признаки полезных ископаемых,</w:t>
            </w:r>
          </w:p>
          <w:p w:rsidR="00E73D3B" w:rsidRDefault="00E73D3B" w:rsidP="00524494">
            <w:r w:rsidRPr="000E0DDD">
              <w:rPr>
                <w:rFonts w:ascii="Times New Roman" w:hAnsi="Times New Roman" w:cs="Times New Roman"/>
              </w:rPr>
              <w:t>песчаной и глинистой почвы;</w:t>
            </w:r>
          </w:p>
          <w:p w:rsidR="00E73D3B" w:rsidRPr="000E0DDD" w:rsidRDefault="00E73D3B" w:rsidP="00524494">
            <w:pPr>
              <w:rPr>
                <w:rFonts w:ascii="Times New Roman" w:hAnsi="Times New Roman" w:cs="Times New Roman"/>
              </w:rPr>
            </w:pPr>
            <w:r w:rsidRPr="000E0DDD">
              <w:rPr>
                <w:rFonts w:ascii="Times New Roman" w:hAnsi="Times New Roman" w:cs="Times New Roman"/>
              </w:rPr>
              <w:t>некот</w:t>
            </w:r>
            <w:r>
              <w:rPr>
                <w:rFonts w:ascii="Times New Roman" w:hAnsi="Times New Roman" w:cs="Times New Roman"/>
              </w:rPr>
              <w:t xml:space="preserve">орые свойства твердых, жидких и </w:t>
            </w:r>
            <w:r w:rsidRPr="000E0DDD">
              <w:rPr>
                <w:rFonts w:ascii="Times New Roman" w:hAnsi="Times New Roman" w:cs="Times New Roman"/>
              </w:rPr>
              <w:t>газообразных тел на примере воды, воздуха,</w:t>
            </w:r>
          </w:p>
          <w:p w:rsidR="00E73D3B" w:rsidRPr="000E0DDD" w:rsidRDefault="00E73D3B" w:rsidP="00524494">
            <w:pPr>
              <w:rPr>
                <w:rFonts w:ascii="Times New Roman" w:hAnsi="Times New Roman" w:cs="Times New Roman"/>
              </w:rPr>
            </w:pPr>
            <w:r w:rsidRPr="000E0DDD">
              <w:rPr>
                <w:rFonts w:ascii="Times New Roman" w:hAnsi="Times New Roman" w:cs="Times New Roman"/>
              </w:rPr>
              <w:t>металлов;</w:t>
            </w:r>
          </w:p>
          <w:p w:rsidR="00E73D3B" w:rsidRPr="000E0DDD" w:rsidRDefault="00E73D3B" w:rsidP="00524494">
            <w:pPr>
              <w:rPr>
                <w:rFonts w:ascii="Times New Roman" w:hAnsi="Times New Roman" w:cs="Times New Roman"/>
              </w:rPr>
            </w:pPr>
            <w:r w:rsidRPr="000E0DDD">
              <w:rPr>
                <w:rFonts w:ascii="Times New Roman" w:hAnsi="Times New Roman" w:cs="Times New Roman"/>
              </w:rPr>
              <w:t>расшире</w:t>
            </w:r>
            <w:r>
              <w:rPr>
                <w:rFonts w:ascii="Times New Roman" w:hAnsi="Times New Roman" w:cs="Times New Roman"/>
              </w:rPr>
              <w:t xml:space="preserve">ние при нагревании и сжатие при </w:t>
            </w:r>
            <w:r w:rsidRPr="000E0DDD">
              <w:rPr>
                <w:rFonts w:ascii="Times New Roman" w:hAnsi="Times New Roman" w:cs="Times New Roman"/>
              </w:rPr>
              <w:t>охлаждении, способность к проведению тепла;</w:t>
            </w:r>
          </w:p>
          <w:p w:rsidR="00E73D3B" w:rsidRPr="00E7253B" w:rsidRDefault="00E73D3B" w:rsidP="00524494">
            <w:pPr>
              <w:rPr>
                <w:rFonts w:ascii="Times New Roman" w:hAnsi="Times New Roman" w:cs="Times New Roman"/>
              </w:rPr>
            </w:pPr>
            <w:r>
              <w:rPr>
                <w:rFonts w:ascii="Times New Roman" w:hAnsi="Times New Roman" w:cs="Times New Roman"/>
              </w:rPr>
              <w:t xml:space="preserve">текучесть воды и </w:t>
            </w:r>
            <w:r w:rsidRPr="000E0DDD">
              <w:rPr>
                <w:rFonts w:ascii="Times New Roman" w:hAnsi="Times New Roman" w:cs="Times New Roman"/>
              </w:rPr>
              <w:t>движение воздуха.</w:t>
            </w:r>
          </w:p>
        </w:tc>
        <w:tc>
          <w:tcPr>
            <w:tcW w:w="4672"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обращаться с простым лабораторным</w:t>
            </w:r>
          </w:p>
          <w:p w:rsidR="00E73D3B" w:rsidRPr="000E0DDD" w:rsidRDefault="00E73D3B" w:rsidP="00524494">
            <w:pPr>
              <w:rPr>
                <w:rFonts w:ascii="Times New Roman" w:hAnsi="Times New Roman" w:cs="Times New Roman"/>
              </w:rPr>
            </w:pPr>
            <w:r w:rsidRPr="000E0DDD">
              <w:rPr>
                <w:rFonts w:ascii="Times New Roman" w:hAnsi="Times New Roman" w:cs="Times New Roman"/>
              </w:rPr>
              <w:t>оборудованием;</w:t>
            </w:r>
          </w:p>
          <w:p w:rsidR="00E73D3B" w:rsidRPr="00E7253B" w:rsidRDefault="00E73D3B" w:rsidP="00524494">
            <w:pPr>
              <w:rPr>
                <w:rFonts w:ascii="Times New Roman" w:hAnsi="Times New Roman" w:cs="Times New Roman"/>
              </w:rPr>
            </w:pPr>
            <w:r>
              <w:rPr>
                <w:rFonts w:ascii="Times New Roman" w:hAnsi="Times New Roman" w:cs="Times New Roman"/>
              </w:rPr>
              <w:t xml:space="preserve">определять температуру воды и </w:t>
            </w:r>
            <w:proofErr w:type="spellStart"/>
            <w:r w:rsidRPr="000E0DDD">
              <w:rPr>
                <w:rFonts w:ascii="Times New Roman" w:hAnsi="Times New Roman" w:cs="Times New Roman"/>
              </w:rPr>
              <w:t>воздуха</w:t>
            </w:r>
            <w:proofErr w:type="gramStart"/>
            <w:r w:rsidRPr="000E0DDD">
              <w:rPr>
                <w:rFonts w:ascii="Times New Roman" w:hAnsi="Times New Roman" w:cs="Times New Roman"/>
              </w:rPr>
              <w:t>;</w:t>
            </w:r>
            <w:r>
              <w:rPr>
                <w:rFonts w:ascii="Times New Roman" w:hAnsi="Times New Roman" w:cs="Times New Roman"/>
              </w:rPr>
              <w:t>п</w:t>
            </w:r>
            <w:proofErr w:type="gramEnd"/>
            <w:r>
              <w:rPr>
                <w:rFonts w:ascii="Times New Roman" w:hAnsi="Times New Roman" w:cs="Times New Roman"/>
              </w:rPr>
              <w:t>роводить</w:t>
            </w:r>
            <w:proofErr w:type="spellEnd"/>
            <w:r>
              <w:rPr>
                <w:rFonts w:ascii="Times New Roman" w:hAnsi="Times New Roman" w:cs="Times New Roman"/>
              </w:rPr>
              <w:t xml:space="preserve"> несложную обработку почвы на пришкольном участке.</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7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названия некоторых бактерий, грибов, а также</w:t>
            </w:r>
          </w:p>
          <w:p w:rsidR="00E73D3B" w:rsidRPr="000E0DDD" w:rsidRDefault="00E73D3B" w:rsidP="00524494">
            <w:pPr>
              <w:rPr>
                <w:rFonts w:ascii="Times New Roman" w:hAnsi="Times New Roman" w:cs="Times New Roman"/>
              </w:rPr>
            </w:pPr>
            <w:r w:rsidRPr="000E0DDD">
              <w:rPr>
                <w:rFonts w:ascii="Times New Roman" w:hAnsi="Times New Roman" w:cs="Times New Roman"/>
              </w:rPr>
              <w:t>расте</w:t>
            </w:r>
            <w:r>
              <w:rPr>
                <w:rFonts w:ascii="Times New Roman" w:hAnsi="Times New Roman" w:cs="Times New Roman"/>
              </w:rPr>
              <w:t xml:space="preserve">ний из их основных групп: мхов, </w:t>
            </w:r>
            <w:r w:rsidRPr="000E0DDD">
              <w:rPr>
                <w:rFonts w:ascii="Times New Roman" w:hAnsi="Times New Roman" w:cs="Times New Roman"/>
              </w:rPr>
              <w:t>папоротников, голосеменных и цветковых;</w:t>
            </w:r>
          </w:p>
          <w:p w:rsidR="00E73D3B" w:rsidRPr="000E0DDD" w:rsidRDefault="00E73D3B" w:rsidP="00524494">
            <w:pPr>
              <w:rPr>
                <w:rFonts w:ascii="Times New Roman" w:hAnsi="Times New Roman" w:cs="Times New Roman"/>
              </w:rPr>
            </w:pPr>
            <w:r w:rsidRPr="000E0DDD">
              <w:rPr>
                <w:rFonts w:ascii="Times New Roman" w:hAnsi="Times New Roman" w:cs="Times New Roman"/>
              </w:rPr>
              <w:t>строение и общие биологические особенности</w:t>
            </w:r>
          </w:p>
          <w:p w:rsidR="00E73D3B" w:rsidRPr="000E0DDD" w:rsidRDefault="00E73D3B" w:rsidP="00524494">
            <w:pPr>
              <w:rPr>
                <w:rFonts w:ascii="Times New Roman" w:hAnsi="Times New Roman" w:cs="Times New Roman"/>
              </w:rPr>
            </w:pPr>
            <w:r w:rsidRPr="000E0DDD">
              <w:rPr>
                <w:rFonts w:ascii="Times New Roman" w:hAnsi="Times New Roman" w:cs="Times New Roman"/>
              </w:rPr>
              <w:t>цветковых растений; разницу цветков и</w:t>
            </w:r>
          </w:p>
          <w:p w:rsidR="00E73D3B" w:rsidRPr="000E0DDD" w:rsidRDefault="00E73D3B" w:rsidP="00524494">
            <w:pPr>
              <w:rPr>
                <w:rFonts w:ascii="Times New Roman" w:hAnsi="Times New Roman" w:cs="Times New Roman"/>
              </w:rPr>
            </w:pPr>
            <w:r w:rsidRPr="000E0DDD">
              <w:rPr>
                <w:rFonts w:ascii="Times New Roman" w:hAnsi="Times New Roman" w:cs="Times New Roman"/>
              </w:rPr>
              <w:t>соцветий;</w:t>
            </w:r>
          </w:p>
          <w:p w:rsidR="00E73D3B" w:rsidRPr="000E0DDD" w:rsidRDefault="00E73D3B" w:rsidP="00524494">
            <w:pPr>
              <w:rPr>
                <w:rFonts w:ascii="Times New Roman" w:hAnsi="Times New Roman" w:cs="Times New Roman"/>
              </w:rPr>
            </w:pPr>
            <w:r w:rsidRPr="000E0DDD">
              <w:rPr>
                <w:rFonts w:ascii="Times New Roman" w:hAnsi="Times New Roman" w:cs="Times New Roman"/>
              </w:rPr>
              <w:t>некоторые биологические особенности, а также</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приемы возделывания наиболее</w:t>
            </w:r>
          </w:p>
          <w:p w:rsidR="00E73D3B" w:rsidRPr="000E0DDD" w:rsidRDefault="00E73D3B" w:rsidP="00524494">
            <w:pPr>
              <w:rPr>
                <w:rFonts w:ascii="Times New Roman" w:hAnsi="Times New Roman" w:cs="Times New Roman"/>
              </w:rPr>
            </w:pPr>
            <w:r w:rsidRPr="000E0DDD">
              <w:rPr>
                <w:rFonts w:ascii="Times New Roman" w:hAnsi="Times New Roman" w:cs="Times New Roman"/>
              </w:rPr>
              <w:t>распространенных сельскохозяйственных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растений, особенно местных;</w:t>
            </w:r>
          </w:p>
          <w:p w:rsidR="00E73D3B" w:rsidRDefault="00E73D3B" w:rsidP="00524494">
            <w:pPr>
              <w:rPr>
                <w:rFonts w:ascii="Times New Roman" w:hAnsi="Times New Roman" w:cs="Times New Roman"/>
              </w:rPr>
            </w:pPr>
            <w:r w:rsidRPr="000E0DDD">
              <w:rPr>
                <w:rFonts w:ascii="Times New Roman" w:hAnsi="Times New Roman" w:cs="Times New Roman"/>
              </w:rPr>
              <w:t xml:space="preserve">разницу ядовитых и съедобных грибов; </w:t>
            </w:r>
          </w:p>
          <w:p w:rsidR="00E73D3B" w:rsidRPr="000E0DDD" w:rsidRDefault="00E73D3B" w:rsidP="00524494">
            <w:pPr>
              <w:rPr>
                <w:rFonts w:ascii="Times New Roman" w:hAnsi="Times New Roman" w:cs="Times New Roman"/>
              </w:rPr>
            </w:pPr>
            <w:r>
              <w:rPr>
                <w:rFonts w:ascii="Times New Roman" w:hAnsi="Times New Roman" w:cs="Times New Roman"/>
              </w:rPr>
              <w:t xml:space="preserve">знать </w:t>
            </w:r>
            <w:r w:rsidRPr="000E0DDD">
              <w:rPr>
                <w:rFonts w:ascii="Times New Roman" w:hAnsi="Times New Roman" w:cs="Times New Roman"/>
              </w:rPr>
              <w:t xml:space="preserve">вред бактерий и способы предохранения </w:t>
            </w:r>
            <w:proofErr w:type="gramStart"/>
            <w:r w:rsidRPr="000E0DDD">
              <w:rPr>
                <w:rFonts w:ascii="Times New Roman" w:hAnsi="Times New Roman" w:cs="Times New Roman"/>
              </w:rPr>
              <w:t>от</w:t>
            </w:r>
            <w:proofErr w:type="gramEnd"/>
          </w:p>
          <w:p w:rsidR="00E73D3B" w:rsidRPr="000E0DDD" w:rsidRDefault="00E73D3B" w:rsidP="00524494">
            <w:pPr>
              <w:rPr>
                <w:rFonts w:ascii="Times New Roman" w:hAnsi="Times New Roman" w:cs="Times New Roman"/>
              </w:rPr>
            </w:pPr>
            <w:r>
              <w:rPr>
                <w:rFonts w:ascii="Times New Roman" w:hAnsi="Times New Roman" w:cs="Times New Roman"/>
              </w:rPr>
              <w:t>заражения ими.</w:t>
            </w:r>
          </w:p>
        </w:tc>
        <w:tc>
          <w:tcPr>
            <w:tcW w:w="4672" w:type="dxa"/>
          </w:tcPr>
          <w:p w:rsidR="00E73D3B" w:rsidRPr="000E0DDD" w:rsidRDefault="00E73D3B" w:rsidP="00524494">
            <w:pPr>
              <w:rPr>
                <w:rFonts w:ascii="Times New Roman" w:hAnsi="Times New Roman" w:cs="Times New Roman"/>
              </w:rPr>
            </w:pPr>
            <w:r>
              <w:rPr>
                <w:rFonts w:ascii="Times New Roman" w:hAnsi="Times New Roman" w:cs="Times New Roman"/>
              </w:rPr>
              <w:t xml:space="preserve">отличать цветковые растения от </w:t>
            </w:r>
            <w:r w:rsidRPr="000E0DDD">
              <w:rPr>
                <w:rFonts w:ascii="Times New Roman" w:hAnsi="Times New Roman" w:cs="Times New Roman"/>
              </w:rPr>
              <w:t>др</w:t>
            </w:r>
            <w:r>
              <w:rPr>
                <w:rFonts w:ascii="Times New Roman" w:hAnsi="Times New Roman" w:cs="Times New Roman"/>
              </w:rPr>
              <w:t xml:space="preserve">угих групп (мхов, папоротников, </w:t>
            </w:r>
            <w:r w:rsidRPr="000E0DDD">
              <w:rPr>
                <w:rFonts w:ascii="Times New Roman" w:hAnsi="Times New Roman" w:cs="Times New Roman"/>
              </w:rPr>
              <w:t>голосеменных);</w:t>
            </w:r>
          </w:p>
          <w:p w:rsidR="00E73D3B" w:rsidRPr="000E0DDD" w:rsidRDefault="00E73D3B" w:rsidP="00524494">
            <w:pPr>
              <w:rPr>
                <w:rFonts w:ascii="Times New Roman" w:hAnsi="Times New Roman" w:cs="Times New Roman"/>
              </w:rPr>
            </w:pPr>
            <w:r>
              <w:rPr>
                <w:rFonts w:ascii="Times New Roman" w:hAnsi="Times New Roman" w:cs="Times New Roman"/>
              </w:rPr>
              <w:t>приводить примеры растений некоторых групп (бобовых, ро</w:t>
            </w:r>
            <w:r w:rsidRPr="000E0DDD">
              <w:rPr>
                <w:rFonts w:ascii="Times New Roman" w:hAnsi="Times New Roman" w:cs="Times New Roman"/>
              </w:rPr>
              <w:t>зоцветных, сложноцветных);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различать органы у цветк</w:t>
            </w:r>
            <w:r>
              <w:rPr>
                <w:rFonts w:ascii="Times New Roman" w:hAnsi="Times New Roman" w:cs="Times New Roman"/>
              </w:rPr>
              <w:t xml:space="preserve">ового </w:t>
            </w:r>
            <w:r w:rsidRPr="000E0DDD">
              <w:rPr>
                <w:rFonts w:ascii="Times New Roman" w:hAnsi="Times New Roman" w:cs="Times New Roman"/>
              </w:rPr>
              <w:t>р</w:t>
            </w:r>
            <w:r>
              <w:rPr>
                <w:rFonts w:ascii="Times New Roman" w:hAnsi="Times New Roman" w:cs="Times New Roman"/>
              </w:rPr>
              <w:t xml:space="preserve">астения (цветок, лист, стебель, </w:t>
            </w:r>
            <w:r w:rsidRPr="000E0DDD">
              <w:rPr>
                <w:rFonts w:ascii="Times New Roman" w:hAnsi="Times New Roman" w:cs="Times New Roman"/>
              </w:rPr>
              <w:t>корень);</w:t>
            </w:r>
          </w:p>
          <w:p w:rsidR="00E73D3B" w:rsidRPr="000E0DDD" w:rsidRDefault="00E73D3B" w:rsidP="00524494">
            <w:pPr>
              <w:rPr>
                <w:rFonts w:ascii="Times New Roman" w:hAnsi="Times New Roman" w:cs="Times New Roman"/>
              </w:rPr>
            </w:pPr>
            <w:r w:rsidRPr="000E0DDD">
              <w:rPr>
                <w:rFonts w:ascii="Times New Roman" w:hAnsi="Times New Roman" w:cs="Times New Roman"/>
              </w:rPr>
              <w:t>различать однодольные и двудольные</w:t>
            </w:r>
          </w:p>
          <w:p w:rsidR="00E73D3B" w:rsidRPr="000E0DDD" w:rsidRDefault="00E73D3B" w:rsidP="00524494">
            <w:pPr>
              <w:rPr>
                <w:rFonts w:ascii="Times New Roman" w:hAnsi="Times New Roman" w:cs="Times New Roman"/>
              </w:rPr>
            </w:pPr>
            <w:r w:rsidRPr="000E0DDD">
              <w:rPr>
                <w:rFonts w:ascii="Times New Roman" w:hAnsi="Times New Roman" w:cs="Times New Roman"/>
              </w:rPr>
              <w:t>растения по строению корней, листьев</w:t>
            </w:r>
          </w:p>
          <w:p w:rsidR="00E73D3B" w:rsidRPr="000E0DDD" w:rsidRDefault="00E73D3B" w:rsidP="00524494">
            <w:pPr>
              <w:rPr>
                <w:rFonts w:ascii="Times New Roman" w:hAnsi="Times New Roman" w:cs="Times New Roman"/>
              </w:rPr>
            </w:pPr>
            <w:r w:rsidRPr="000E0DDD">
              <w:rPr>
                <w:rFonts w:ascii="Times New Roman" w:hAnsi="Times New Roman" w:cs="Times New Roman"/>
              </w:rPr>
              <w:t>(жилкование), плодов и семян;</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приводить примеры </w:t>
            </w:r>
            <w:proofErr w:type="gramStart"/>
            <w:r w:rsidRPr="000E0DDD">
              <w:rPr>
                <w:rFonts w:ascii="Times New Roman" w:hAnsi="Times New Roman" w:cs="Times New Roman"/>
              </w:rPr>
              <w:t>однодольных</w:t>
            </w:r>
            <w:proofErr w:type="gramEnd"/>
            <w:r w:rsidRPr="000E0DDD">
              <w:rPr>
                <w:rFonts w:ascii="Times New Roman" w:hAnsi="Times New Roman" w:cs="Times New Roman"/>
              </w:rPr>
              <w:t xml:space="preserve"> и</w:t>
            </w:r>
          </w:p>
          <w:p w:rsidR="00E73D3B" w:rsidRPr="000E0DDD" w:rsidRDefault="00E73D3B" w:rsidP="00524494">
            <w:pPr>
              <w:rPr>
                <w:rFonts w:ascii="Times New Roman" w:hAnsi="Times New Roman" w:cs="Times New Roman"/>
              </w:rPr>
            </w:pPr>
            <w:r w:rsidRPr="000E0DDD">
              <w:rPr>
                <w:rFonts w:ascii="Times New Roman" w:hAnsi="Times New Roman" w:cs="Times New Roman"/>
              </w:rPr>
              <w:t>двудольных растений;</w:t>
            </w:r>
          </w:p>
          <w:p w:rsidR="00E73D3B" w:rsidRPr="000E0DDD" w:rsidRDefault="00E73D3B" w:rsidP="00524494">
            <w:pPr>
              <w:rPr>
                <w:rFonts w:ascii="Times New Roman" w:hAnsi="Times New Roman" w:cs="Times New Roman"/>
              </w:rPr>
            </w:pPr>
            <w:r>
              <w:rPr>
                <w:rFonts w:ascii="Times New Roman" w:hAnsi="Times New Roman" w:cs="Times New Roman"/>
              </w:rPr>
              <w:t xml:space="preserve">выращивать некоторые цветочно-декоративные растения (в саду и </w:t>
            </w:r>
            <w:r w:rsidRPr="000E0DDD">
              <w:rPr>
                <w:rFonts w:ascii="Times New Roman" w:hAnsi="Times New Roman" w:cs="Times New Roman"/>
              </w:rPr>
              <w:t>дома);</w:t>
            </w:r>
          </w:p>
          <w:p w:rsidR="00E73D3B" w:rsidRPr="000E0DDD" w:rsidRDefault="00E73D3B" w:rsidP="00524494">
            <w:pPr>
              <w:rPr>
                <w:rFonts w:ascii="Times New Roman" w:hAnsi="Times New Roman" w:cs="Times New Roman"/>
              </w:rPr>
            </w:pPr>
            <w:r w:rsidRPr="000E0DDD">
              <w:rPr>
                <w:rFonts w:ascii="Times New Roman" w:hAnsi="Times New Roman" w:cs="Times New Roman"/>
              </w:rPr>
              <w:t>различать грибы и растения.</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8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основные отличия животных от растений;</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признаки сходства и различия </w:t>
            </w:r>
            <w:proofErr w:type="gramStart"/>
            <w:r w:rsidRPr="000E0DDD">
              <w:rPr>
                <w:rFonts w:ascii="Times New Roman" w:hAnsi="Times New Roman" w:cs="Times New Roman"/>
              </w:rPr>
              <w:t>между</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изученными группами животных;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общие признаки, характерные для каждой </w:t>
            </w:r>
            <w:proofErr w:type="gramStart"/>
            <w:r w:rsidRPr="000E0DDD">
              <w:rPr>
                <w:rFonts w:ascii="Times New Roman" w:hAnsi="Times New Roman" w:cs="Times New Roman"/>
              </w:rPr>
              <w:t>из</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lastRenderedPageBreak/>
              <w:t>этих групп животных;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места обитан</w:t>
            </w:r>
            <w:r>
              <w:rPr>
                <w:rFonts w:ascii="Times New Roman" w:hAnsi="Times New Roman" w:cs="Times New Roman"/>
              </w:rPr>
              <w:t xml:space="preserve">ия, образ жизни и поведение тех </w:t>
            </w:r>
            <w:r w:rsidRPr="000E0DDD">
              <w:rPr>
                <w:rFonts w:ascii="Times New Roman" w:hAnsi="Times New Roman" w:cs="Times New Roman"/>
              </w:rPr>
              <w:t>животных, которые знакомы учащимся;</w:t>
            </w:r>
          </w:p>
          <w:p w:rsidR="00E73D3B" w:rsidRPr="000E0DDD" w:rsidRDefault="00E73D3B" w:rsidP="00524494">
            <w:pPr>
              <w:rPr>
                <w:rFonts w:ascii="Times New Roman" w:hAnsi="Times New Roman" w:cs="Times New Roman"/>
              </w:rPr>
            </w:pPr>
            <w:r w:rsidRPr="000E0DDD">
              <w:rPr>
                <w:rFonts w:ascii="Times New Roman" w:hAnsi="Times New Roman" w:cs="Times New Roman"/>
              </w:rPr>
              <w:t>названия некоторых наиболее типичных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представителей изученных групп животных,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особенно тех, которые широко распространены</w:t>
            </w:r>
          </w:p>
          <w:p w:rsidR="00E73D3B" w:rsidRPr="000E0DDD" w:rsidRDefault="00E73D3B" w:rsidP="00524494">
            <w:pPr>
              <w:rPr>
                <w:rFonts w:ascii="Times New Roman" w:hAnsi="Times New Roman" w:cs="Times New Roman"/>
              </w:rPr>
            </w:pPr>
            <w:r w:rsidRPr="000E0DDD">
              <w:rPr>
                <w:rFonts w:ascii="Times New Roman" w:hAnsi="Times New Roman" w:cs="Times New Roman"/>
              </w:rPr>
              <w:t>в местных условиях; значение изучаемых</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животных в природе, а также </w:t>
            </w:r>
            <w:proofErr w:type="gramStart"/>
            <w:r w:rsidRPr="000E0DDD">
              <w:rPr>
                <w:rFonts w:ascii="Times New Roman" w:hAnsi="Times New Roman" w:cs="Times New Roman"/>
              </w:rPr>
              <w:t>в</w:t>
            </w:r>
            <w:proofErr w:type="gramEnd"/>
            <w:r w:rsidRPr="000E0DDD">
              <w:rPr>
                <w:rFonts w:ascii="Times New Roman" w:hAnsi="Times New Roman" w:cs="Times New Roman"/>
              </w:rPr>
              <w:t xml:space="preserve"> хозяйственной</w:t>
            </w:r>
          </w:p>
          <w:p w:rsidR="00E73D3B" w:rsidRPr="000E0DDD" w:rsidRDefault="00E73D3B" w:rsidP="00524494">
            <w:pPr>
              <w:rPr>
                <w:rFonts w:ascii="Times New Roman" w:hAnsi="Times New Roman" w:cs="Times New Roman"/>
              </w:rPr>
            </w:pPr>
            <w:r w:rsidRPr="000E0DDD">
              <w:rPr>
                <w:rFonts w:ascii="Times New Roman" w:hAnsi="Times New Roman" w:cs="Times New Roman"/>
              </w:rPr>
              <w:t>деятельности человека;</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основные требования ухода за домашними и</w:t>
            </w:r>
          </w:p>
          <w:p w:rsidR="00E73D3B" w:rsidRPr="000E0DDD" w:rsidRDefault="00E73D3B" w:rsidP="00524494">
            <w:pPr>
              <w:rPr>
                <w:rFonts w:ascii="Times New Roman" w:hAnsi="Times New Roman" w:cs="Times New Roman"/>
              </w:rPr>
            </w:pPr>
            <w:r w:rsidRPr="000E0DDD">
              <w:rPr>
                <w:rFonts w:ascii="Times New Roman" w:hAnsi="Times New Roman" w:cs="Times New Roman"/>
              </w:rPr>
              <w:t>некоторыми сельскохозяйственными</w:t>
            </w:r>
          </w:p>
          <w:p w:rsidR="00E73D3B" w:rsidRPr="000E0DDD" w:rsidRDefault="00E73D3B" w:rsidP="00524494">
            <w:pPr>
              <w:rPr>
                <w:rFonts w:ascii="Times New Roman" w:hAnsi="Times New Roman" w:cs="Times New Roman"/>
              </w:rPr>
            </w:pPr>
            <w:r w:rsidRPr="000E0DDD">
              <w:rPr>
                <w:rFonts w:ascii="Times New Roman" w:hAnsi="Times New Roman" w:cs="Times New Roman"/>
              </w:rPr>
              <w:t>ж</w:t>
            </w:r>
            <w:r>
              <w:rPr>
                <w:rFonts w:ascii="Times New Roman" w:hAnsi="Times New Roman" w:cs="Times New Roman"/>
              </w:rPr>
              <w:t>ивотными (известными учащимся).</w:t>
            </w:r>
          </w:p>
        </w:tc>
        <w:tc>
          <w:tcPr>
            <w:tcW w:w="4672" w:type="dxa"/>
          </w:tcPr>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lastRenderedPageBreak/>
              <w:t>узнавать изученных животных (в</w:t>
            </w:r>
            <w:proofErr w:type="gramEnd"/>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иллюстрациях</w:t>
            </w:r>
            <w:proofErr w:type="gramEnd"/>
            <w:r w:rsidRPr="000E0DDD">
              <w:rPr>
                <w:rFonts w:ascii="Times New Roman" w:hAnsi="Times New Roman" w:cs="Times New Roman"/>
              </w:rPr>
              <w:t>, кинофрагментах,</w:t>
            </w:r>
          </w:p>
          <w:p w:rsidR="00E73D3B" w:rsidRPr="000E0DDD" w:rsidRDefault="00E73D3B" w:rsidP="00524494">
            <w:pPr>
              <w:rPr>
                <w:rFonts w:ascii="Times New Roman" w:hAnsi="Times New Roman" w:cs="Times New Roman"/>
              </w:rPr>
            </w:pPr>
            <w:r>
              <w:rPr>
                <w:rFonts w:ascii="Times New Roman" w:hAnsi="Times New Roman" w:cs="Times New Roman"/>
              </w:rPr>
              <w:t xml:space="preserve">чучелах, живых объектах); </w:t>
            </w:r>
            <w:r w:rsidRPr="000E0DDD">
              <w:rPr>
                <w:rFonts w:ascii="Times New Roman" w:hAnsi="Times New Roman" w:cs="Times New Roman"/>
              </w:rPr>
              <w:t xml:space="preserve">кратко рассказывать </w:t>
            </w:r>
            <w:proofErr w:type="gramStart"/>
            <w:r w:rsidRPr="000E0DDD">
              <w:rPr>
                <w:rFonts w:ascii="Times New Roman" w:hAnsi="Times New Roman" w:cs="Times New Roman"/>
              </w:rPr>
              <w:t>об</w:t>
            </w:r>
            <w:proofErr w:type="gramEnd"/>
            <w:r w:rsidRPr="000E0DDD">
              <w:rPr>
                <w:rFonts w:ascii="Times New Roman" w:hAnsi="Times New Roman" w:cs="Times New Roman"/>
              </w:rPr>
              <w:t xml:space="preserve"> основных</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чертах</w:t>
            </w:r>
            <w:proofErr w:type="gramEnd"/>
            <w:r w:rsidRPr="000E0DDD">
              <w:rPr>
                <w:rFonts w:ascii="Times New Roman" w:hAnsi="Times New Roman" w:cs="Times New Roman"/>
              </w:rPr>
              <w:t xml:space="preserve"> строения и образа жизни</w:t>
            </w:r>
          </w:p>
          <w:p w:rsidR="00E73D3B" w:rsidRPr="000E0DDD" w:rsidRDefault="00E73D3B" w:rsidP="00524494">
            <w:pPr>
              <w:rPr>
                <w:rFonts w:ascii="Times New Roman" w:hAnsi="Times New Roman" w:cs="Times New Roman"/>
              </w:rPr>
            </w:pPr>
            <w:r w:rsidRPr="000E0DDD">
              <w:rPr>
                <w:rFonts w:ascii="Times New Roman" w:hAnsi="Times New Roman" w:cs="Times New Roman"/>
              </w:rPr>
              <w:t>изученных животных;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устанавливать взаимосвязи </w:t>
            </w:r>
            <w:proofErr w:type="gramStart"/>
            <w:r w:rsidRPr="000E0DDD">
              <w:rPr>
                <w:rFonts w:ascii="Times New Roman" w:hAnsi="Times New Roman" w:cs="Times New Roman"/>
              </w:rPr>
              <w:t>между</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животными и их средой обитания: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lastRenderedPageBreak/>
              <w:t>приспособления к ней, особенности</w:t>
            </w:r>
          </w:p>
          <w:p w:rsidR="00E73D3B" w:rsidRPr="000E0DDD" w:rsidRDefault="00E73D3B" w:rsidP="00524494">
            <w:pPr>
              <w:rPr>
                <w:rFonts w:ascii="Times New Roman" w:hAnsi="Times New Roman" w:cs="Times New Roman"/>
              </w:rPr>
            </w:pPr>
            <w:r w:rsidRPr="000E0DDD">
              <w:rPr>
                <w:rFonts w:ascii="Times New Roman" w:hAnsi="Times New Roman" w:cs="Times New Roman"/>
              </w:rPr>
              <w:t>строения организма и поведения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животных;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проводить несложный уход </w:t>
            </w:r>
            <w:proofErr w:type="gramStart"/>
            <w:r w:rsidRPr="000E0DDD">
              <w:rPr>
                <w:rFonts w:ascii="Times New Roman" w:hAnsi="Times New Roman" w:cs="Times New Roman"/>
              </w:rPr>
              <w:t>за</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некоторыми сельскохозяйственными</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животными (для сельских</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вспомогательных школ) или</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домашними животными (птицы,</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звери, рыбы), </w:t>
            </w:r>
            <w:proofErr w:type="gramStart"/>
            <w:r w:rsidRPr="000E0DDD">
              <w:rPr>
                <w:rFonts w:ascii="Times New Roman" w:hAnsi="Times New Roman" w:cs="Times New Roman"/>
              </w:rPr>
              <w:t>имеющимися</w:t>
            </w:r>
            <w:proofErr w:type="gramEnd"/>
            <w:r w:rsidRPr="000E0DDD">
              <w:rPr>
                <w:rFonts w:ascii="Times New Roman" w:hAnsi="Times New Roman" w:cs="Times New Roman"/>
              </w:rPr>
              <w:t xml:space="preserve"> у детей</w:t>
            </w:r>
          </w:p>
          <w:p w:rsidR="00E73D3B" w:rsidRPr="000E0DDD" w:rsidRDefault="00E73D3B" w:rsidP="00524494">
            <w:pPr>
              <w:rPr>
                <w:rFonts w:ascii="Times New Roman" w:hAnsi="Times New Roman" w:cs="Times New Roman"/>
              </w:rPr>
            </w:pPr>
            <w:r w:rsidRPr="000E0DDD">
              <w:rPr>
                <w:rFonts w:ascii="Times New Roman" w:hAnsi="Times New Roman" w:cs="Times New Roman"/>
              </w:rPr>
              <w:t>дома;</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рассказывать о своих питомцах (их</w:t>
            </w:r>
            <w:proofErr w:type="gramEnd"/>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породах</w:t>
            </w:r>
            <w:proofErr w:type="gramEnd"/>
            <w:r w:rsidRPr="000E0DDD">
              <w:rPr>
                <w:rFonts w:ascii="Times New Roman" w:hAnsi="Times New Roman" w:cs="Times New Roman"/>
              </w:rPr>
              <w:t>, поведении и повадках).</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9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названия, строение и расположение </w:t>
            </w:r>
            <w:proofErr w:type="gramStart"/>
            <w:r w:rsidRPr="000E0DDD">
              <w:rPr>
                <w:rFonts w:ascii="Times New Roman" w:hAnsi="Times New Roman" w:cs="Times New Roman"/>
              </w:rPr>
              <w:t>основных</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органов организма человека;</w:t>
            </w:r>
          </w:p>
          <w:p w:rsidR="00E73D3B" w:rsidRPr="000E0DDD" w:rsidRDefault="00E73D3B" w:rsidP="00524494">
            <w:pPr>
              <w:rPr>
                <w:rFonts w:ascii="Times New Roman" w:hAnsi="Times New Roman" w:cs="Times New Roman"/>
              </w:rPr>
            </w:pPr>
            <w:r w:rsidRPr="000E0DDD">
              <w:rPr>
                <w:rFonts w:ascii="Times New Roman" w:hAnsi="Times New Roman" w:cs="Times New Roman"/>
              </w:rPr>
              <w:t>элементарное представление о функциях</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основных органов и их систем;</w:t>
            </w:r>
          </w:p>
          <w:p w:rsidR="00E73D3B" w:rsidRPr="000E0DDD" w:rsidRDefault="00E73D3B" w:rsidP="00524494">
            <w:pPr>
              <w:rPr>
                <w:rFonts w:ascii="Times New Roman" w:hAnsi="Times New Roman" w:cs="Times New Roman"/>
              </w:rPr>
            </w:pPr>
            <w:r w:rsidRPr="000E0DDD">
              <w:rPr>
                <w:rFonts w:ascii="Times New Roman" w:hAnsi="Times New Roman" w:cs="Times New Roman"/>
              </w:rPr>
              <w:t>влияние физических нагрузок на организм;</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вредное влияние курения и </w:t>
            </w:r>
            <w:proofErr w:type="gramStart"/>
            <w:r w:rsidRPr="000E0DDD">
              <w:rPr>
                <w:rFonts w:ascii="Times New Roman" w:hAnsi="Times New Roman" w:cs="Times New Roman"/>
              </w:rPr>
              <w:t>алкогольных</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напитков на организм;</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основные санитарно-</w:t>
            </w:r>
          </w:p>
          <w:p w:rsidR="00E73D3B" w:rsidRPr="000E0DDD" w:rsidRDefault="00E73D3B" w:rsidP="00524494">
            <w:pPr>
              <w:rPr>
                <w:rFonts w:ascii="Times New Roman" w:hAnsi="Times New Roman" w:cs="Times New Roman"/>
              </w:rPr>
            </w:pPr>
            <w:r w:rsidRPr="000E0DDD">
              <w:rPr>
                <w:rFonts w:ascii="Times New Roman" w:hAnsi="Times New Roman" w:cs="Times New Roman"/>
              </w:rPr>
              <w:t>гигиенические правила.</w:t>
            </w:r>
          </w:p>
        </w:tc>
        <w:tc>
          <w:tcPr>
            <w:tcW w:w="4672"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применять приобретенные знания о</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строении и функциях </w:t>
            </w:r>
            <w:proofErr w:type="gramStart"/>
            <w:r w:rsidRPr="000E0DDD">
              <w:rPr>
                <w:rFonts w:ascii="Times New Roman" w:hAnsi="Times New Roman" w:cs="Times New Roman"/>
              </w:rPr>
              <w:t>человеческого</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организма в повседневной жизни </w:t>
            </w:r>
            <w:proofErr w:type="gramStart"/>
            <w:r w:rsidRPr="000E0DDD">
              <w:rPr>
                <w:rFonts w:ascii="Times New Roman" w:hAnsi="Times New Roman" w:cs="Times New Roman"/>
              </w:rPr>
              <w:t>с</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целью сохранения и укрепления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своего здоровья;</w:t>
            </w:r>
          </w:p>
          <w:p w:rsidR="00E73D3B" w:rsidRPr="000E0DDD" w:rsidRDefault="00E73D3B" w:rsidP="00524494">
            <w:pPr>
              <w:rPr>
                <w:rFonts w:ascii="Times New Roman" w:hAnsi="Times New Roman" w:cs="Times New Roman"/>
              </w:rPr>
            </w:pPr>
            <w:r w:rsidRPr="000E0DDD">
              <w:rPr>
                <w:rFonts w:ascii="Times New Roman" w:hAnsi="Times New Roman" w:cs="Times New Roman"/>
              </w:rPr>
              <w:t>соблюдать санитарно-гигиенические</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правила</w:t>
            </w:r>
          </w:p>
        </w:tc>
      </w:tr>
    </w:tbl>
    <w:p w:rsidR="00E73D3B" w:rsidRDefault="00E73D3B" w:rsidP="00E73D3B">
      <w:pPr>
        <w:spacing w:line="240" w:lineRule="auto"/>
        <w:rPr>
          <w:rFonts w:ascii="Times New Roman" w:hAnsi="Times New Roman" w:cs="Times New Roman"/>
          <w:b/>
        </w:rPr>
      </w:pPr>
      <w:r w:rsidRPr="003B13F5">
        <w:rPr>
          <w:rFonts w:ascii="Times New Roman" w:hAnsi="Times New Roman" w:cs="Times New Roman"/>
          <w:b/>
        </w:rPr>
        <w:cr/>
      </w:r>
      <w:r>
        <w:rPr>
          <w:rFonts w:ascii="Times New Roman" w:hAnsi="Times New Roman" w:cs="Times New Roman"/>
          <w:b/>
        </w:rPr>
        <w:t>Г</w:t>
      </w:r>
      <w:r w:rsidRPr="000E0DDD">
        <w:rPr>
          <w:rFonts w:ascii="Times New Roman" w:hAnsi="Times New Roman" w:cs="Times New Roman"/>
          <w:b/>
        </w:rPr>
        <w:t>еография</w:t>
      </w:r>
    </w:p>
    <w:tbl>
      <w:tblPr>
        <w:tblStyle w:val="a3"/>
        <w:tblW w:w="0" w:type="auto"/>
        <w:tblLook w:val="04A0"/>
      </w:tblPr>
      <w:tblGrid>
        <w:gridCol w:w="1696"/>
        <w:gridCol w:w="2977"/>
        <w:gridCol w:w="4672"/>
      </w:tblGrid>
      <w:tr w:rsidR="00E73D3B" w:rsidRPr="00E7253B" w:rsidTr="00524494">
        <w:tc>
          <w:tcPr>
            <w:tcW w:w="9345" w:type="dxa"/>
            <w:gridSpan w:val="3"/>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Учащиеся должны</w:t>
            </w:r>
          </w:p>
        </w:tc>
      </w:tr>
      <w:tr w:rsidR="00E73D3B" w:rsidRPr="00E7253B" w:rsidTr="00524494">
        <w:tc>
          <w:tcPr>
            <w:tcW w:w="1696"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Pr>
                <w:rFonts w:ascii="Times New Roman" w:hAnsi="Times New Roman" w:cs="Times New Roman"/>
              </w:rPr>
              <w:t>6</w:t>
            </w:r>
            <w:r w:rsidRPr="00E7253B">
              <w:rPr>
                <w:rFonts w:ascii="Times New Roman" w:hAnsi="Times New Roman" w:cs="Times New Roman"/>
              </w:rPr>
              <w:t xml:space="preserve">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что изучает география;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горизонт, линию и стороны горизонта;</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основные формы земной поверхности;</w:t>
            </w:r>
          </w:p>
          <w:p w:rsidR="00E73D3B" w:rsidRPr="000E0DDD" w:rsidRDefault="00E73D3B" w:rsidP="00524494">
            <w:pPr>
              <w:rPr>
                <w:rFonts w:ascii="Times New Roman" w:hAnsi="Times New Roman" w:cs="Times New Roman"/>
              </w:rPr>
            </w:pPr>
            <w:r w:rsidRPr="000E0DDD">
              <w:rPr>
                <w:rFonts w:ascii="Times New Roman" w:hAnsi="Times New Roman" w:cs="Times New Roman"/>
              </w:rPr>
              <w:t>виды водоемов, их различия;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меры по охране воды от загрязнения;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правила поведения в природе;</w:t>
            </w:r>
          </w:p>
          <w:p w:rsidR="00E73D3B" w:rsidRPr="000E0DDD" w:rsidRDefault="00E73D3B" w:rsidP="00524494">
            <w:pPr>
              <w:rPr>
                <w:rFonts w:ascii="Times New Roman" w:hAnsi="Times New Roman" w:cs="Times New Roman"/>
              </w:rPr>
            </w:pPr>
            <w:r w:rsidRPr="000E0DDD">
              <w:rPr>
                <w:rFonts w:ascii="Times New Roman" w:hAnsi="Times New Roman" w:cs="Times New Roman"/>
              </w:rPr>
              <w:t>отличие плана от рисунка и</w:t>
            </w:r>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географической карты;</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основные направления на плане,</w:t>
            </w:r>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географической карте;</w:t>
            </w:r>
          </w:p>
          <w:p w:rsidR="00E73D3B" w:rsidRPr="000E0DDD" w:rsidRDefault="00E73D3B" w:rsidP="00524494">
            <w:pPr>
              <w:rPr>
                <w:rFonts w:ascii="Times New Roman" w:hAnsi="Times New Roman" w:cs="Times New Roman"/>
              </w:rPr>
            </w:pPr>
            <w:r w:rsidRPr="000E0DDD">
              <w:rPr>
                <w:rFonts w:ascii="Times New Roman" w:hAnsi="Times New Roman" w:cs="Times New Roman"/>
              </w:rPr>
              <w:t>условные цвета и основные знаки</w:t>
            </w:r>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географической карты;</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распределение суши и воды </w:t>
            </w:r>
            <w:r w:rsidRPr="000E0DDD">
              <w:rPr>
                <w:rFonts w:ascii="Times New Roman" w:hAnsi="Times New Roman" w:cs="Times New Roman"/>
              </w:rPr>
              <w:lastRenderedPageBreak/>
              <w:t>на Земле;</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материки и океаны, их расположение </w:t>
            </w:r>
            <w:proofErr w:type="gramStart"/>
            <w:r w:rsidRPr="000E0DDD">
              <w:rPr>
                <w:rFonts w:ascii="Times New Roman" w:hAnsi="Times New Roman" w:cs="Times New Roman"/>
              </w:rPr>
              <w:t>на</w:t>
            </w:r>
            <w:proofErr w:type="gramEnd"/>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глобусе</w:t>
            </w:r>
            <w:proofErr w:type="gramEnd"/>
            <w:r w:rsidRPr="000E0DDD">
              <w:rPr>
                <w:rFonts w:ascii="Times New Roman" w:hAnsi="Times New Roman" w:cs="Times New Roman"/>
              </w:rPr>
              <w:t xml:space="preserve"> и карте полушарий;</w:t>
            </w:r>
          </w:p>
          <w:p w:rsidR="00E73D3B" w:rsidRPr="000E0DDD" w:rsidRDefault="00E73D3B" w:rsidP="00524494">
            <w:pPr>
              <w:rPr>
                <w:rFonts w:ascii="Times New Roman" w:hAnsi="Times New Roman" w:cs="Times New Roman"/>
              </w:rPr>
            </w:pPr>
            <w:r w:rsidRPr="000E0DDD">
              <w:rPr>
                <w:rFonts w:ascii="Times New Roman" w:hAnsi="Times New Roman" w:cs="Times New Roman"/>
              </w:rPr>
              <w:t>Солнце как ближайшую к Земле звезду и</w:t>
            </w:r>
          </w:p>
          <w:p w:rsidR="00E73D3B" w:rsidRPr="000E0DDD" w:rsidRDefault="00E73D3B" w:rsidP="00524494">
            <w:pPr>
              <w:rPr>
                <w:rFonts w:ascii="Times New Roman" w:hAnsi="Times New Roman" w:cs="Times New Roman"/>
              </w:rPr>
            </w:pPr>
            <w:r w:rsidRPr="000E0DDD">
              <w:rPr>
                <w:rFonts w:ascii="Times New Roman" w:hAnsi="Times New Roman" w:cs="Times New Roman"/>
              </w:rPr>
              <w:t>его значение для жизни на Земле;</w:t>
            </w:r>
          </w:p>
          <w:p w:rsidR="00E73D3B" w:rsidRPr="000E0DDD" w:rsidRDefault="00E73D3B" w:rsidP="00524494">
            <w:pPr>
              <w:rPr>
                <w:rFonts w:ascii="Times New Roman" w:hAnsi="Times New Roman" w:cs="Times New Roman"/>
              </w:rPr>
            </w:pPr>
            <w:r w:rsidRPr="000E0DDD">
              <w:rPr>
                <w:rFonts w:ascii="Times New Roman" w:hAnsi="Times New Roman" w:cs="Times New Roman"/>
              </w:rPr>
              <w:t>кругосветные путешествия, доказывающие</w:t>
            </w:r>
          </w:p>
          <w:p w:rsidR="00E73D3B" w:rsidRPr="000E0DDD" w:rsidRDefault="00E73D3B" w:rsidP="00524494">
            <w:pPr>
              <w:rPr>
                <w:rFonts w:ascii="Times New Roman" w:hAnsi="Times New Roman" w:cs="Times New Roman"/>
              </w:rPr>
            </w:pPr>
            <w:r w:rsidRPr="000E0DDD">
              <w:rPr>
                <w:rFonts w:ascii="Times New Roman" w:hAnsi="Times New Roman" w:cs="Times New Roman"/>
              </w:rPr>
              <w:t>шарообразность Земли;</w:t>
            </w:r>
          </w:p>
          <w:p w:rsidR="00E73D3B" w:rsidRPr="000E0DDD" w:rsidRDefault="00E73D3B" w:rsidP="00524494">
            <w:pPr>
              <w:rPr>
                <w:rFonts w:ascii="Times New Roman" w:hAnsi="Times New Roman" w:cs="Times New Roman"/>
              </w:rPr>
            </w:pPr>
            <w:r w:rsidRPr="000E0DDD">
              <w:rPr>
                <w:rFonts w:ascii="Times New Roman" w:hAnsi="Times New Roman" w:cs="Times New Roman"/>
              </w:rPr>
              <w:t>значение запусков в космос искусственных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спутников Земли и полетов людей </w:t>
            </w:r>
            <w:proofErr w:type="gramStart"/>
            <w:r w:rsidRPr="000E0DDD">
              <w:rPr>
                <w:rFonts w:ascii="Times New Roman" w:hAnsi="Times New Roman" w:cs="Times New Roman"/>
              </w:rPr>
              <w:t>в</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космос, имена первых космонавтов;</w:t>
            </w:r>
          </w:p>
          <w:p w:rsidR="00E73D3B" w:rsidRPr="000E0DDD" w:rsidRDefault="00E73D3B" w:rsidP="00524494">
            <w:pPr>
              <w:rPr>
                <w:rFonts w:ascii="Times New Roman" w:hAnsi="Times New Roman" w:cs="Times New Roman"/>
              </w:rPr>
            </w:pPr>
            <w:r w:rsidRPr="000E0DDD">
              <w:rPr>
                <w:rFonts w:ascii="Times New Roman" w:hAnsi="Times New Roman" w:cs="Times New Roman"/>
              </w:rPr>
              <w:t>различия в нагревании и освещении</w:t>
            </w:r>
          </w:p>
          <w:p w:rsidR="00E73D3B" w:rsidRPr="000E0DDD" w:rsidRDefault="00E73D3B" w:rsidP="00524494">
            <w:pPr>
              <w:rPr>
                <w:rFonts w:ascii="Times New Roman" w:hAnsi="Times New Roman" w:cs="Times New Roman"/>
              </w:rPr>
            </w:pPr>
            <w:r w:rsidRPr="000E0DDD">
              <w:rPr>
                <w:rFonts w:ascii="Times New Roman" w:hAnsi="Times New Roman" w:cs="Times New Roman"/>
              </w:rPr>
              <w:t>земной поверхности Солнцем;</w:t>
            </w:r>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географическое положение нашей страны</w:t>
            </w:r>
          </w:p>
          <w:p w:rsidR="00E73D3B" w:rsidRPr="000E0DDD" w:rsidRDefault="00E73D3B" w:rsidP="00524494">
            <w:pPr>
              <w:rPr>
                <w:rFonts w:ascii="Times New Roman" w:hAnsi="Times New Roman" w:cs="Times New Roman"/>
              </w:rPr>
            </w:pPr>
            <w:r w:rsidRPr="000E0DDD">
              <w:rPr>
                <w:rFonts w:ascii="Times New Roman" w:hAnsi="Times New Roman" w:cs="Times New Roman"/>
              </w:rPr>
              <w:t>на физической карте России и карте</w:t>
            </w:r>
          </w:p>
          <w:p w:rsidR="00E73D3B" w:rsidRPr="000E0DDD" w:rsidRDefault="00E73D3B" w:rsidP="00524494">
            <w:pPr>
              <w:rPr>
                <w:rFonts w:ascii="Times New Roman" w:hAnsi="Times New Roman" w:cs="Times New Roman"/>
              </w:rPr>
            </w:pPr>
            <w:r w:rsidRPr="000E0DDD">
              <w:rPr>
                <w:rFonts w:ascii="Times New Roman" w:hAnsi="Times New Roman" w:cs="Times New Roman"/>
              </w:rPr>
              <w:t>полушарий;</w:t>
            </w:r>
          </w:p>
          <w:p w:rsidR="00E73D3B" w:rsidRPr="000E0DDD" w:rsidRDefault="00E73D3B" w:rsidP="00524494">
            <w:pPr>
              <w:rPr>
                <w:rFonts w:ascii="Times New Roman" w:hAnsi="Times New Roman" w:cs="Times New Roman"/>
              </w:rPr>
            </w:pPr>
            <w:r w:rsidRPr="000E0DDD">
              <w:rPr>
                <w:rFonts w:ascii="Times New Roman" w:hAnsi="Times New Roman" w:cs="Times New Roman"/>
              </w:rPr>
              <w:t>названия географических объектов,</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обозначенных</w:t>
            </w:r>
            <w:proofErr w:type="gramEnd"/>
            <w:r w:rsidRPr="000E0DDD">
              <w:rPr>
                <w:rFonts w:ascii="Times New Roman" w:hAnsi="Times New Roman" w:cs="Times New Roman"/>
              </w:rPr>
              <w:t xml:space="preserve"> в программе по теме «Карта</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России» (по атласу, специально</w:t>
            </w:r>
            <w:proofErr w:type="gramEnd"/>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разработанному</w:t>
            </w:r>
            <w:proofErr w:type="gramEnd"/>
            <w:r w:rsidRPr="000E0DDD">
              <w:rPr>
                <w:rFonts w:ascii="Times New Roman" w:hAnsi="Times New Roman" w:cs="Times New Roman"/>
              </w:rPr>
              <w:t xml:space="preserve"> для коррекционных школ</w:t>
            </w:r>
          </w:p>
          <w:p w:rsidR="00E73D3B" w:rsidRPr="00E7253B" w:rsidRDefault="00E73D3B" w:rsidP="00524494">
            <w:pPr>
              <w:rPr>
                <w:rFonts w:ascii="Times New Roman" w:hAnsi="Times New Roman" w:cs="Times New Roman"/>
              </w:rPr>
            </w:pPr>
            <w:proofErr w:type="gramStart"/>
            <w:r w:rsidRPr="000E0DDD">
              <w:rPr>
                <w:rFonts w:ascii="Times New Roman" w:hAnsi="Times New Roman" w:cs="Times New Roman"/>
              </w:rPr>
              <w:t>VIII вида)</w:t>
            </w:r>
            <w:proofErr w:type="gramEnd"/>
          </w:p>
        </w:tc>
        <w:tc>
          <w:tcPr>
            <w:tcW w:w="4672"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lastRenderedPageBreak/>
              <w:t>определять стороны горизонта,</w:t>
            </w:r>
          </w:p>
          <w:p w:rsidR="00E73D3B" w:rsidRPr="000E0DDD" w:rsidRDefault="00E73D3B" w:rsidP="00524494">
            <w:pPr>
              <w:rPr>
                <w:rFonts w:ascii="Times New Roman" w:hAnsi="Times New Roman" w:cs="Times New Roman"/>
              </w:rPr>
            </w:pPr>
            <w:r w:rsidRPr="000E0DDD">
              <w:rPr>
                <w:rFonts w:ascii="Times New Roman" w:hAnsi="Times New Roman" w:cs="Times New Roman"/>
              </w:rPr>
              <w:t>ориентироваться по Солнцу, компасу и</w:t>
            </w:r>
          </w:p>
          <w:p w:rsidR="00E73D3B" w:rsidRPr="000E0DDD" w:rsidRDefault="00E73D3B" w:rsidP="00524494">
            <w:pPr>
              <w:rPr>
                <w:rFonts w:ascii="Times New Roman" w:hAnsi="Times New Roman" w:cs="Times New Roman"/>
              </w:rPr>
            </w:pPr>
            <w:r w:rsidRPr="000E0DDD">
              <w:rPr>
                <w:rFonts w:ascii="Times New Roman" w:hAnsi="Times New Roman" w:cs="Times New Roman"/>
              </w:rPr>
              <w:t>местным признакам природы;</w:t>
            </w:r>
          </w:p>
          <w:p w:rsidR="00E73D3B" w:rsidRPr="000E0DDD" w:rsidRDefault="00E73D3B" w:rsidP="00524494">
            <w:pPr>
              <w:rPr>
                <w:rFonts w:ascii="Times New Roman" w:hAnsi="Times New Roman" w:cs="Times New Roman"/>
              </w:rPr>
            </w:pPr>
            <w:r w:rsidRPr="000E0DDD">
              <w:rPr>
                <w:rFonts w:ascii="Times New Roman" w:hAnsi="Times New Roman" w:cs="Times New Roman"/>
              </w:rPr>
              <w:t>выявлять на местности особенности</w:t>
            </w:r>
          </w:p>
          <w:p w:rsidR="00E73D3B" w:rsidRPr="000E0DDD" w:rsidRDefault="00E73D3B" w:rsidP="00524494">
            <w:pPr>
              <w:rPr>
                <w:rFonts w:ascii="Times New Roman" w:hAnsi="Times New Roman" w:cs="Times New Roman"/>
              </w:rPr>
            </w:pPr>
            <w:r w:rsidRPr="000E0DDD">
              <w:rPr>
                <w:rFonts w:ascii="Times New Roman" w:hAnsi="Times New Roman" w:cs="Times New Roman"/>
              </w:rPr>
              <w:t>рельефа, водоемов;</w:t>
            </w:r>
          </w:p>
          <w:p w:rsidR="00E73D3B" w:rsidRPr="000E0DDD" w:rsidRDefault="00E73D3B" w:rsidP="00524494">
            <w:pPr>
              <w:rPr>
                <w:rFonts w:ascii="Times New Roman" w:hAnsi="Times New Roman" w:cs="Times New Roman"/>
              </w:rPr>
            </w:pPr>
            <w:r w:rsidRPr="000E0DDD">
              <w:rPr>
                <w:rFonts w:ascii="Times New Roman" w:hAnsi="Times New Roman" w:cs="Times New Roman"/>
              </w:rPr>
              <w:t>делать схематические зарисовки</w:t>
            </w:r>
          </w:p>
          <w:p w:rsidR="00E73D3B" w:rsidRPr="000E0DDD" w:rsidRDefault="00E73D3B" w:rsidP="00524494">
            <w:pPr>
              <w:rPr>
                <w:rFonts w:ascii="Times New Roman" w:hAnsi="Times New Roman" w:cs="Times New Roman"/>
              </w:rPr>
            </w:pPr>
            <w:r w:rsidRPr="000E0DDD">
              <w:rPr>
                <w:rFonts w:ascii="Times New Roman" w:hAnsi="Times New Roman" w:cs="Times New Roman"/>
              </w:rPr>
              <w:t>изучаемых форм земной поверхности;</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читать географическую карту (условные</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цвета и основные знаки) по атласам-</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приложениям к учебнику;</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составлять описания изучаемых объектов </w:t>
            </w:r>
            <w:proofErr w:type="gramStart"/>
            <w:r w:rsidRPr="000E0DDD">
              <w:rPr>
                <w:rFonts w:ascii="Times New Roman" w:hAnsi="Times New Roman" w:cs="Times New Roman"/>
              </w:rPr>
              <w:t>с</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опорой на карту и картины;</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показывать на карте объекты, указанные </w:t>
            </w:r>
            <w:proofErr w:type="gramStart"/>
            <w:r w:rsidRPr="000E0DDD">
              <w:rPr>
                <w:rFonts w:ascii="Times New Roman" w:hAnsi="Times New Roman" w:cs="Times New Roman"/>
              </w:rPr>
              <w:t>в</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программе, обозначать их при помощи</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учителя на контурной карте </w:t>
            </w:r>
            <w:proofErr w:type="gramStart"/>
            <w:r w:rsidRPr="000E0DDD">
              <w:rPr>
                <w:rFonts w:ascii="Times New Roman" w:hAnsi="Times New Roman" w:cs="Times New Roman"/>
              </w:rPr>
              <w:t>из</w:t>
            </w:r>
            <w:proofErr w:type="gramEnd"/>
            <w:r w:rsidRPr="000E0DDD">
              <w:rPr>
                <w:rFonts w:ascii="Times New Roman" w:hAnsi="Times New Roman" w:cs="Times New Roman"/>
              </w:rPr>
              <w:t xml:space="preserve"> рабочей</w:t>
            </w:r>
          </w:p>
          <w:p w:rsidR="00E73D3B" w:rsidRPr="000E0DDD" w:rsidRDefault="00E73D3B" w:rsidP="00524494">
            <w:pPr>
              <w:rPr>
                <w:rFonts w:ascii="Times New Roman" w:hAnsi="Times New Roman" w:cs="Times New Roman"/>
              </w:rPr>
            </w:pPr>
            <w:r w:rsidRPr="000E0DDD">
              <w:rPr>
                <w:rFonts w:ascii="Times New Roman" w:hAnsi="Times New Roman" w:cs="Times New Roman"/>
              </w:rPr>
              <w:t>тетради на печатной основе;</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выполнять задания в «Рабочей тетради </w:t>
            </w:r>
            <w:proofErr w:type="gramStart"/>
            <w:r w:rsidRPr="000E0DDD">
              <w:rPr>
                <w:rFonts w:ascii="Times New Roman" w:hAnsi="Times New Roman" w:cs="Times New Roman"/>
              </w:rPr>
              <w:t>по</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начальному курсу физической географии»</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для 6 класса </w:t>
            </w:r>
            <w:proofErr w:type="gramStart"/>
            <w:r w:rsidRPr="000E0DDD">
              <w:rPr>
                <w:rFonts w:ascii="Times New Roman" w:hAnsi="Times New Roman" w:cs="Times New Roman"/>
              </w:rPr>
              <w:t>специальной</w:t>
            </w:r>
            <w:proofErr w:type="gramEnd"/>
            <w:r w:rsidRPr="000E0DDD">
              <w:rPr>
                <w:rFonts w:ascii="Times New Roman" w:hAnsi="Times New Roman" w:cs="Times New Roman"/>
              </w:rPr>
              <w:t xml:space="preserve"> коррекционной</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lastRenderedPageBreak/>
              <w:t>школы VIII вида (количество заданий и</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время заполнения определяет учитель </w:t>
            </w:r>
            <w:proofErr w:type="gramStart"/>
            <w:r w:rsidRPr="000E0DDD">
              <w:rPr>
                <w:rFonts w:ascii="Times New Roman" w:hAnsi="Times New Roman" w:cs="Times New Roman"/>
              </w:rPr>
              <w:t>с</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учѐтом индивидуальных возможностей</w:t>
            </w:r>
          </w:p>
          <w:p w:rsidR="00E73D3B" w:rsidRPr="00E7253B" w:rsidRDefault="00E73D3B" w:rsidP="00524494">
            <w:pPr>
              <w:rPr>
                <w:rFonts w:ascii="Times New Roman" w:hAnsi="Times New Roman" w:cs="Times New Roman"/>
              </w:rPr>
            </w:pPr>
            <w:r>
              <w:rPr>
                <w:rFonts w:ascii="Times New Roman" w:hAnsi="Times New Roman" w:cs="Times New Roman"/>
              </w:rPr>
              <w:t>учащихся).</w:t>
            </w:r>
          </w:p>
        </w:tc>
      </w:tr>
      <w:tr w:rsidR="00E73D3B" w:rsidRPr="000E0DDD"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7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положение России на физической карте,</w:t>
            </w:r>
          </w:p>
          <w:p w:rsidR="00E73D3B" w:rsidRPr="000E0DDD" w:rsidRDefault="00E73D3B" w:rsidP="00524494">
            <w:pPr>
              <w:rPr>
                <w:rFonts w:ascii="Times New Roman" w:hAnsi="Times New Roman" w:cs="Times New Roman"/>
              </w:rPr>
            </w:pPr>
            <w:r w:rsidRPr="000E0DDD">
              <w:rPr>
                <w:rFonts w:ascii="Times New Roman" w:hAnsi="Times New Roman" w:cs="Times New Roman"/>
              </w:rPr>
              <w:t>карте полушарий и глобусе;</w:t>
            </w:r>
          </w:p>
          <w:p w:rsidR="00E73D3B" w:rsidRPr="000E0DDD" w:rsidRDefault="00E73D3B" w:rsidP="00524494">
            <w:pPr>
              <w:rPr>
                <w:rFonts w:ascii="Times New Roman" w:hAnsi="Times New Roman" w:cs="Times New Roman"/>
              </w:rPr>
            </w:pPr>
            <w:r w:rsidRPr="000E0DDD">
              <w:rPr>
                <w:rFonts w:ascii="Times New Roman" w:hAnsi="Times New Roman" w:cs="Times New Roman"/>
              </w:rPr>
              <w:t>пояса освещенности, в которых</w:t>
            </w:r>
          </w:p>
          <w:p w:rsidR="00E73D3B" w:rsidRPr="000E0DDD" w:rsidRDefault="00E73D3B" w:rsidP="00524494">
            <w:pPr>
              <w:rPr>
                <w:rFonts w:ascii="Times New Roman" w:hAnsi="Times New Roman" w:cs="Times New Roman"/>
              </w:rPr>
            </w:pPr>
            <w:r w:rsidRPr="000E0DDD">
              <w:rPr>
                <w:rFonts w:ascii="Times New Roman" w:hAnsi="Times New Roman" w:cs="Times New Roman"/>
              </w:rPr>
              <w:t>расположена наша страна;</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природные зоны России;</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природные условия и богатства России,</w:t>
            </w:r>
          </w:p>
          <w:p w:rsidR="00E73D3B" w:rsidRPr="000E0DDD" w:rsidRDefault="00E73D3B" w:rsidP="00524494">
            <w:pPr>
              <w:rPr>
                <w:rFonts w:ascii="Times New Roman" w:hAnsi="Times New Roman" w:cs="Times New Roman"/>
              </w:rPr>
            </w:pPr>
            <w:r w:rsidRPr="000E0DDD">
              <w:rPr>
                <w:rFonts w:ascii="Times New Roman" w:hAnsi="Times New Roman" w:cs="Times New Roman"/>
              </w:rPr>
              <w:t>возможности использования их человеком;</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типичных представителей </w:t>
            </w:r>
            <w:proofErr w:type="gramStart"/>
            <w:r w:rsidRPr="000E0DDD">
              <w:rPr>
                <w:rFonts w:ascii="Times New Roman" w:hAnsi="Times New Roman" w:cs="Times New Roman"/>
              </w:rPr>
              <w:t>растительного</w:t>
            </w:r>
            <w:proofErr w:type="gramEnd"/>
            <w:r w:rsidRPr="000E0DDD">
              <w:rPr>
                <w:rFonts w:ascii="Times New Roman" w:hAnsi="Times New Roman" w:cs="Times New Roman"/>
              </w:rPr>
              <w:t xml:space="preserve"> и</w:t>
            </w:r>
          </w:p>
          <w:p w:rsidR="00E73D3B" w:rsidRPr="000E0DDD" w:rsidRDefault="00E73D3B" w:rsidP="00524494">
            <w:pPr>
              <w:rPr>
                <w:rFonts w:ascii="Times New Roman" w:hAnsi="Times New Roman" w:cs="Times New Roman"/>
              </w:rPr>
            </w:pPr>
            <w:r w:rsidRPr="000E0DDD">
              <w:rPr>
                <w:rFonts w:ascii="Times New Roman" w:hAnsi="Times New Roman" w:cs="Times New Roman"/>
              </w:rPr>
              <w:t>животного мира в каждой природной зоне;</w:t>
            </w:r>
          </w:p>
          <w:p w:rsidR="00E73D3B" w:rsidRPr="000E0DDD" w:rsidRDefault="00E73D3B" w:rsidP="00524494">
            <w:pPr>
              <w:rPr>
                <w:rFonts w:ascii="Times New Roman" w:hAnsi="Times New Roman" w:cs="Times New Roman"/>
              </w:rPr>
            </w:pPr>
            <w:r w:rsidRPr="000E0DDD">
              <w:rPr>
                <w:rFonts w:ascii="Times New Roman" w:hAnsi="Times New Roman" w:cs="Times New Roman"/>
              </w:rPr>
              <w:t>хозяйство, основное население, его занятия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и крупные города в каждой природной</w:t>
            </w:r>
          </w:p>
          <w:p w:rsidR="00E73D3B" w:rsidRPr="000E0DDD" w:rsidRDefault="00E73D3B" w:rsidP="00524494">
            <w:pPr>
              <w:rPr>
                <w:rFonts w:ascii="Times New Roman" w:hAnsi="Times New Roman" w:cs="Times New Roman"/>
              </w:rPr>
            </w:pPr>
            <w:r w:rsidRPr="000E0DDD">
              <w:rPr>
                <w:rFonts w:ascii="Times New Roman" w:hAnsi="Times New Roman" w:cs="Times New Roman"/>
              </w:rPr>
              <w:t>зоне;</w:t>
            </w:r>
          </w:p>
          <w:p w:rsidR="00E73D3B" w:rsidRPr="000E0DDD" w:rsidRDefault="00E73D3B" w:rsidP="00524494">
            <w:pPr>
              <w:rPr>
                <w:rFonts w:ascii="Times New Roman" w:hAnsi="Times New Roman" w:cs="Times New Roman"/>
              </w:rPr>
            </w:pPr>
            <w:r w:rsidRPr="000E0DDD">
              <w:rPr>
                <w:rFonts w:ascii="Times New Roman" w:hAnsi="Times New Roman" w:cs="Times New Roman"/>
              </w:rPr>
              <w:t>экологические проблемы и основные</w:t>
            </w:r>
          </w:p>
          <w:p w:rsidR="00E73D3B" w:rsidRPr="000E0DDD" w:rsidRDefault="00E73D3B" w:rsidP="00524494">
            <w:pPr>
              <w:rPr>
                <w:rFonts w:ascii="Times New Roman" w:hAnsi="Times New Roman" w:cs="Times New Roman"/>
              </w:rPr>
            </w:pPr>
            <w:r w:rsidRPr="000E0DDD">
              <w:rPr>
                <w:rFonts w:ascii="Times New Roman" w:hAnsi="Times New Roman" w:cs="Times New Roman"/>
              </w:rPr>
              <w:t>мероприятия по охране природы в России;</w:t>
            </w:r>
          </w:p>
          <w:p w:rsidR="00E73D3B" w:rsidRPr="000E0DDD" w:rsidRDefault="00E73D3B" w:rsidP="00524494">
            <w:pPr>
              <w:rPr>
                <w:rFonts w:ascii="Times New Roman" w:hAnsi="Times New Roman" w:cs="Times New Roman"/>
              </w:rPr>
            </w:pPr>
            <w:r w:rsidRPr="000E0DDD">
              <w:rPr>
                <w:rFonts w:ascii="Times New Roman" w:hAnsi="Times New Roman" w:cs="Times New Roman"/>
              </w:rPr>
              <w:lastRenderedPageBreak/>
              <w:t>правила поведения в природе;</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названия географических объектов </w:t>
            </w:r>
            <w:proofErr w:type="gramStart"/>
            <w:r w:rsidRPr="000E0DDD">
              <w:rPr>
                <w:rFonts w:ascii="Times New Roman" w:hAnsi="Times New Roman" w:cs="Times New Roman"/>
              </w:rPr>
              <w:t>на</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территории России, указанные </w:t>
            </w:r>
            <w:proofErr w:type="gramStart"/>
            <w:r w:rsidRPr="000E0DDD">
              <w:rPr>
                <w:rFonts w:ascii="Times New Roman" w:hAnsi="Times New Roman" w:cs="Times New Roman"/>
              </w:rPr>
              <w:t>в</w:t>
            </w:r>
            <w:proofErr w:type="gramEnd"/>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программе (по атласу, специально</w:t>
            </w:r>
            <w:proofErr w:type="gramEnd"/>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разработанному</w:t>
            </w:r>
            <w:proofErr w:type="gramEnd"/>
            <w:r w:rsidRPr="000E0DDD">
              <w:rPr>
                <w:rFonts w:ascii="Times New Roman" w:hAnsi="Times New Roman" w:cs="Times New Roman"/>
              </w:rPr>
              <w:t xml:space="preserve"> для коррекционных школ</w:t>
            </w:r>
          </w:p>
          <w:p w:rsidR="00E73D3B" w:rsidRPr="000E0DDD" w:rsidRDefault="00E73D3B" w:rsidP="00524494">
            <w:pPr>
              <w:rPr>
                <w:rFonts w:ascii="Times New Roman" w:hAnsi="Times New Roman" w:cs="Times New Roman"/>
              </w:rPr>
            </w:pPr>
            <w:proofErr w:type="gramStart"/>
            <w:r>
              <w:rPr>
                <w:rFonts w:ascii="Times New Roman" w:hAnsi="Times New Roman" w:cs="Times New Roman"/>
              </w:rPr>
              <w:t>VIII вида).</w:t>
            </w:r>
            <w:proofErr w:type="gramEnd"/>
          </w:p>
        </w:tc>
        <w:tc>
          <w:tcPr>
            <w:tcW w:w="4672"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lastRenderedPageBreak/>
              <w:t>показывать границы России на глобусе,</w:t>
            </w:r>
          </w:p>
          <w:p w:rsidR="00E73D3B" w:rsidRPr="000E0DDD" w:rsidRDefault="00E73D3B" w:rsidP="00524494">
            <w:pPr>
              <w:rPr>
                <w:rFonts w:ascii="Times New Roman" w:hAnsi="Times New Roman" w:cs="Times New Roman"/>
              </w:rPr>
            </w:pPr>
            <w:r w:rsidRPr="000E0DDD">
              <w:rPr>
                <w:rFonts w:ascii="Times New Roman" w:hAnsi="Times New Roman" w:cs="Times New Roman"/>
              </w:rPr>
              <w:t>карте полушарий, физической карте и</w:t>
            </w:r>
          </w:p>
          <w:p w:rsidR="00E73D3B" w:rsidRPr="000E0DDD" w:rsidRDefault="00E73D3B" w:rsidP="00524494">
            <w:pPr>
              <w:rPr>
                <w:rFonts w:ascii="Times New Roman" w:hAnsi="Times New Roman" w:cs="Times New Roman"/>
              </w:rPr>
            </w:pPr>
            <w:r w:rsidRPr="000E0DDD">
              <w:rPr>
                <w:rFonts w:ascii="Times New Roman" w:hAnsi="Times New Roman" w:cs="Times New Roman"/>
              </w:rPr>
              <w:t>карте природных зон России, давать</w:t>
            </w:r>
          </w:p>
          <w:p w:rsidR="00E73D3B" w:rsidRPr="000E0DDD" w:rsidRDefault="00E73D3B" w:rsidP="00524494">
            <w:pPr>
              <w:rPr>
                <w:rFonts w:ascii="Times New Roman" w:hAnsi="Times New Roman" w:cs="Times New Roman"/>
              </w:rPr>
            </w:pPr>
            <w:r w:rsidRPr="000E0DDD">
              <w:rPr>
                <w:rFonts w:ascii="Times New Roman" w:hAnsi="Times New Roman" w:cs="Times New Roman"/>
              </w:rPr>
              <w:t>элементарное описание природы по зонам,</w:t>
            </w:r>
          </w:p>
          <w:p w:rsidR="00E73D3B" w:rsidRPr="000E0DDD" w:rsidRDefault="00E73D3B" w:rsidP="00524494">
            <w:pPr>
              <w:rPr>
                <w:rFonts w:ascii="Times New Roman" w:hAnsi="Times New Roman" w:cs="Times New Roman"/>
              </w:rPr>
            </w:pPr>
            <w:r w:rsidRPr="000E0DDD">
              <w:rPr>
                <w:rFonts w:ascii="Times New Roman" w:hAnsi="Times New Roman" w:cs="Times New Roman"/>
              </w:rPr>
              <w:t>пользуясь картинами и картами;</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показывать по картам (физической и</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природных зон России) из приложения </w:t>
            </w:r>
            <w:proofErr w:type="gramStart"/>
            <w:r w:rsidRPr="000E0DDD">
              <w:rPr>
                <w:rFonts w:ascii="Times New Roman" w:hAnsi="Times New Roman" w:cs="Times New Roman"/>
              </w:rPr>
              <w:t>к</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учебнику географические объекты,</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указанные</w:t>
            </w:r>
            <w:proofErr w:type="gramEnd"/>
            <w:r w:rsidRPr="000E0DDD">
              <w:rPr>
                <w:rFonts w:ascii="Times New Roman" w:hAnsi="Times New Roman" w:cs="Times New Roman"/>
              </w:rPr>
              <w:t xml:space="preserve"> в программе;</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устанавливать взаимосвязь </w:t>
            </w:r>
            <w:proofErr w:type="gramStart"/>
            <w:r w:rsidRPr="000E0DDD">
              <w:rPr>
                <w:rFonts w:ascii="Times New Roman" w:hAnsi="Times New Roman" w:cs="Times New Roman"/>
              </w:rPr>
              <w:t>между</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климатом, растительным и животным</w:t>
            </w:r>
          </w:p>
          <w:p w:rsidR="00E73D3B" w:rsidRPr="000E0DDD" w:rsidRDefault="00E73D3B" w:rsidP="00524494">
            <w:pPr>
              <w:rPr>
                <w:rFonts w:ascii="Times New Roman" w:hAnsi="Times New Roman" w:cs="Times New Roman"/>
              </w:rPr>
            </w:pPr>
            <w:r w:rsidRPr="000E0DDD">
              <w:rPr>
                <w:rFonts w:ascii="Times New Roman" w:hAnsi="Times New Roman" w:cs="Times New Roman"/>
              </w:rPr>
              <w:t>миром, природными условиями и</w:t>
            </w:r>
          </w:p>
          <w:p w:rsidR="00E73D3B" w:rsidRPr="000E0DDD" w:rsidRDefault="00E73D3B" w:rsidP="00524494">
            <w:pPr>
              <w:rPr>
                <w:rFonts w:ascii="Times New Roman" w:hAnsi="Times New Roman" w:cs="Times New Roman"/>
              </w:rPr>
            </w:pPr>
            <w:r w:rsidRPr="000E0DDD">
              <w:rPr>
                <w:rFonts w:ascii="Times New Roman" w:hAnsi="Times New Roman" w:cs="Times New Roman"/>
              </w:rPr>
              <w:t>занятиями населения;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делать несложные макеты </w:t>
            </w:r>
            <w:proofErr w:type="gramStart"/>
            <w:r w:rsidRPr="000E0DDD">
              <w:rPr>
                <w:rFonts w:ascii="Times New Roman" w:hAnsi="Times New Roman" w:cs="Times New Roman"/>
              </w:rPr>
              <w:t>изучаемых</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природных зон;</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принимать участие в мероприятиях </w:t>
            </w:r>
            <w:proofErr w:type="gramStart"/>
            <w:r w:rsidRPr="000E0DDD">
              <w:rPr>
                <w:rFonts w:ascii="Times New Roman" w:hAnsi="Times New Roman" w:cs="Times New Roman"/>
              </w:rPr>
              <w:t>по</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охране окружающей среды; правильно</w:t>
            </w:r>
          </w:p>
          <w:p w:rsidR="00E73D3B" w:rsidRPr="000E0DDD" w:rsidRDefault="00E73D3B" w:rsidP="00524494">
            <w:pPr>
              <w:rPr>
                <w:rFonts w:ascii="Times New Roman" w:hAnsi="Times New Roman" w:cs="Times New Roman"/>
              </w:rPr>
            </w:pPr>
            <w:r w:rsidRPr="000E0DDD">
              <w:rPr>
                <w:rFonts w:ascii="Times New Roman" w:hAnsi="Times New Roman" w:cs="Times New Roman"/>
              </w:rPr>
              <w:t>вести себя в природе;</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выполнять задания в «Рабочей тетради </w:t>
            </w:r>
            <w:proofErr w:type="gramStart"/>
            <w:r w:rsidRPr="000E0DDD">
              <w:rPr>
                <w:rFonts w:ascii="Times New Roman" w:hAnsi="Times New Roman" w:cs="Times New Roman"/>
              </w:rPr>
              <w:t>по</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географии России» для 7 класса</w:t>
            </w:r>
          </w:p>
          <w:p w:rsidR="00E73D3B" w:rsidRPr="000E0DDD" w:rsidRDefault="00E73D3B" w:rsidP="00524494">
            <w:pPr>
              <w:rPr>
                <w:rFonts w:ascii="Times New Roman" w:hAnsi="Times New Roman" w:cs="Times New Roman"/>
              </w:rPr>
            </w:pPr>
            <w:r w:rsidRPr="000E0DDD">
              <w:rPr>
                <w:rFonts w:ascii="Times New Roman" w:hAnsi="Times New Roman" w:cs="Times New Roman"/>
              </w:rPr>
              <w:t>специальной коррекционной школы VIII</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вида (количество заданий и время</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заполнения определяет учитель с учетом</w:t>
            </w:r>
          </w:p>
          <w:p w:rsidR="00E73D3B" w:rsidRPr="000E0DDD" w:rsidRDefault="00E73D3B" w:rsidP="00524494">
            <w:pPr>
              <w:rPr>
                <w:rFonts w:ascii="Times New Roman" w:hAnsi="Times New Roman" w:cs="Times New Roman"/>
              </w:rPr>
            </w:pPr>
            <w:r w:rsidRPr="000E0DDD">
              <w:rPr>
                <w:rFonts w:ascii="Times New Roman" w:hAnsi="Times New Roman" w:cs="Times New Roman"/>
              </w:rPr>
              <w:t>индивидуальных возможностей учащихся).</w:t>
            </w:r>
          </w:p>
        </w:tc>
      </w:tr>
      <w:tr w:rsidR="00E73D3B" w:rsidRPr="000E0DDD" w:rsidTr="00E73D3B">
        <w:trPr>
          <w:trHeight w:val="4810"/>
        </w:trPr>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8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Атлантический, Северный Ледовитый, </w:t>
            </w:r>
          </w:p>
          <w:p w:rsidR="00E73D3B" w:rsidRPr="000E0DDD" w:rsidRDefault="00E73D3B" w:rsidP="00524494">
            <w:pPr>
              <w:rPr>
                <w:rFonts w:ascii="Times New Roman" w:hAnsi="Times New Roman" w:cs="Times New Roman"/>
              </w:rPr>
            </w:pPr>
            <w:r w:rsidRPr="000E0DDD">
              <w:rPr>
                <w:rFonts w:ascii="Times New Roman" w:hAnsi="Times New Roman" w:cs="Times New Roman"/>
              </w:rPr>
              <w:t>Тихий, Индийский океаны.</w:t>
            </w:r>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Географическое положение и их</w:t>
            </w:r>
          </w:p>
          <w:p w:rsidR="00E73D3B" w:rsidRPr="000E0DDD" w:rsidRDefault="00E73D3B" w:rsidP="00524494">
            <w:pPr>
              <w:rPr>
                <w:rFonts w:ascii="Times New Roman" w:hAnsi="Times New Roman" w:cs="Times New Roman"/>
              </w:rPr>
            </w:pPr>
            <w:r w:rsidRPr="000E0DDD">
              <w:rPr>
                <w:rFonts w:ascii="Times New Roman" w:hAnsi="Times New Roman" w:cs="Times New Roman"/>
              </w:rPr>
              <w:t>хозяйственное значение;</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особенности географического положения,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очертания берегов и природные условия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каждого м</w:t>
            </w:r>
            <w:r>
              <w:rPr>
                <w:rFonts w:ascii="Times New Roman" w:hAnsi="Times New Roman" w:cs="Times New Roman"/>
              </w:rPr>
              <w:t>атерика, население и особеннос</w:t>
            </w:r>
            <w:r w:rsidRPr="000E0DDD">
              <w:rPr>
                <w:rFonts w:ascii="Times New Roman" w:hAnsi="Times New Roman" w:cs="Times New Roman"/>
              </w:rPr>
              <w:t>ти размещения;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названия </w:t>
            </w:r>
            <w:proofErr w:type="gramStart"/>
            <w:r w:rsidRPr="000E0DDD">
              <w:rPr>
                <w:rFonts w:ascii="Times New Roman" w:hAnsi="Times New Roman" w:cs="Times New Roman"/>
              </w:rPr>
              <w:t>изученных</w:t>
            </w:r>
            <w:proofErr w:type="gramEnd"/>
            <w:r w:rsidRPr="000E0DDD">
              <w:rPr>
                <w:rFonts w:ascii="Times New Roman" w:hAnsi="Times New Roman" w:cs="Times New Roman"/>
              </w:rPr>
              <w:t xml:space="preserve"> географических</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объектов (по атласу, специально</w:t>
            </w:r>
            <w:proofErr w:type="gramEnd"/>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разработанному</w:t>
            </w:r>
            <w:proofErr w:type="gramEnd"/>
            <w:r w:rsidRPr="000E0DDD">
              <w:rPr>
                <w:rFonts w:ascii="Times New Roman" w:hAnsi="Times New Roman" w:cs="Times New Roman"/>
              </w:rPr>
              <w:t xml:space="preserve"> для коррекционных школ</w:t>
            </w:r>
          </w:p>
          <w:p w:rsidR="00E73D3B" w:rsidRPr="000E0DDD" w:rsidRDefault="00E73D3B" w:rsidP="00524494">
            <w:pPr>
              <w:rPr>
                <w:rFonts w:ascii="Times New Roman" w:hAnsi="Times New Roman" w:cs="Times New Roman"/>
              </w:rPr>
            </w:pPr>
            <w:proofErr w:type="gramStart"/>
            <w:r>
              <w:rPr>
                <w:rFonts w:ascii="Times New Roman" w:hAnsi="Times New Roman" w:cs="Times New Roman"/>
              </w:rPr>
              <w:t>VIII вида).</w:t>
            </w:r>
            <w:proofErr w:type="gramEnd"/>
          </w:p>
        </w:tc>
        <w:tc>
          <w:tcPr>
            <w:tcW w:w="4672"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показывать на географической карте </w:t>
            </w:r>
            <w:proofErr w:type="gramStart"/>
            <w:r w:rsidRPr="000E0DDD">
              <w:rPr>
                <w:rFonts w:ascii="Times New Roman" w:hAnsi="Times New Roman" w:cs="Times New Roman"/>
              </w:rPr>
              <w:t>из</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приложения к учебнику океаны, давать </w:t>
            </w:r>
            <w:proofErr w:type="spellStart"/>
            <w:r w:rsidRPr="000E0DDD">
              <w:rPr>
                <w:rFonts w:ascii="Times New Roman" w:hAnsi="Times New Roman" w:cs="Times New Roman"/>
              </w:rPr>
              <w:t>имхарактеристику</w:t>
            </w:r>
            <w:proofErr w:type="spellEnd"/>
            <w:r w:rsidRPr="000E0DDD">
              <w:rPr>
                <w:rFonts w:ascii="Times New Roman" w:hAnsi="Times New Roman" w:cs="Times New Roman"/>
              </w:rPr>
              <w:t>;</w:t>
            </w:r>
          </w:p>
          <w:p w:rsidR="00E73D3B" w:rsidRPr="000E0DDD" w:rsidRDefault="00E73D3B" w:rsidP="00524494">
            <w:pPr>
              <w:rPr>
                <w:rFonts w:ascii="Times New Roman" w:hAnsi="Times New Roman" w:cs="Times New Roman"/>
              </w:rPr>
            </w:pPr>
            <w:r w:rsidRPr="000E0DDD">
              <w:rPr>
                <w:rFonts w:ascii="Times New Roman" w:hAnsi="Times New Roman" w:cs="Times New Roman"/>
              </w:rPr>
              <w:t>определять на карте полушарий</w:t>
            </w:r>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географическое положение и очертания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берегов каждого материка;</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давать элементарное описание </w:t>
            </w:r>
            <w:proofErr w:type="gramStart"/>
            <w:r w:rsidRPr="000E0DDD">
              <w:rPr>
                <w:rFonts w:ascii="Times New Roman" w:hAnsi="Times New Roman" w:cs="Times New Roman"/>
              </w:rPr>
              <w:t>природных</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условий всех материков, опираясь на карту</w:t>
            </w:r>
          </w:p>
          <w:p w:rsidR="00E73D3B" w:rsidRPr="000E0DDD" w:rsidRDefault="00E73D3B" w:rsidP="00524494">
            <w:pPr>
              <w:rPr>
                <w:rFonts w:ascii="Times New Roman" w:hAnsi="Times New Roman" w:cs="Times New Roman"/>
              </w:rPr>
            </w:pPr>
            <w:r w:rsidRPr="000E0DDD">
              <w:rPr>
                <w:rFonts w:ascii="Times New Roman" w:hAnsi="Times New Roman" w:cs="Times New Roman"/>
              </w:rPr>
              <w:t>и картины;</w:t>
            </w:r>
          </w:p>
          <w:p w:rsidR="00E73D3B" w:rsidRPr="000E0DDD" w:rsidRDefault="00E73D3B" w:rsidP="00524494">
            <w:pPr>
              <w:rPr>
                <w:rFonts w:ascii="Times New Roman" w:hAnsi="Times New Roman" w:cs="Times New Roman"/>
              </w:rPr>
            </w:pPr>
            <w:r w:rsidRPr="000E0DDD">
              <w:rPr>
                <w:rFonts w:ascii="Times New Roman" w:hAnsi="Times New Roman" w:cs="Times New Roman"/>
              </w:rPr>
              <w:t>находить в периодической печати сведения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об изученных государствах и показывать</w:t>
            </w:r>
          </w:p>
          <w:p w:rsidR="00E73D3B" w:rsidRPr="000E0DDD" w:rsidRDefault="00E73D3B" w:rsidP="00524494">
            <w:pPr>
              <w:rPr>
                <w:rFonts w:ascii="Times New Roman" w:hAnsi="Times New Roman" w:cs="Times New Roman"/>
              </w:rPr>
            </w:pPr>
            <w:r w:rsidRPr="000E0DDD">
              <w:rPr>
                <w:rFonts w:ascii="Times New Roman" w:hAnsi="Times New Roman" w:cs="Times New Roman"/>
              </w:rPr>
              <w:t>их на политической карте;</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выполнять задания в «Рабочей тетради </w:t>
            </w:r>
            <w:proofErr w:type="gramStart"/>
            <w:r w:rsidRPr="000E0DDD">
              <w:rPr>
                <w:rFonts w:ascii="Times New Roman" w:hAnsi="Times New Roman" w:cs="Times New Roman"/>
              </w:rPr>
              <w:t>по</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географии материков и океанов» для 8</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класса </w:t>
            </w:r>
            <w:proofErr w:type="gramStart"/>
            <w:r w:rsidRPr="000E0DDD">
              <w:rPr>
                <w:rFonts w:ascii="Times New Roman" w:hAnsi="Times New Roman" w:cs="Times New Roman"/>
              </w:rPr>
              <w:t>специальной</w:t>
            </w:r>
            <w:proofErr w:type="gramEnd"/>
            <w:r w:rsidRPr="000E0DDD">
              <w:rPr>
                <w:rFonts w:ascii="Times New Roman" w:hAnsi="Times New Roman" w:cs="Times New Roman"/>
              </w:rPr>
              <w:t xml:space="preserve"> (коррекционной)</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школы VIII вида (количество заданий и</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время заполнения определяет учитель </w:t>
            </w:r>
            <w:proofErr w:type="gramStart"/>
            <w:r w:rsidRPr="000E0DDD">
              <w:rPr>
                <w:rFonts w:ascii="Times New Roman" w:hAnsi="Times New Roman" w:cs="Times New Roman"/>
              </w:rPr>
              <w:t>с</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учетом индивидуальных особенностей</w:t>
            </w:r>
          </w:p>
          <w:p w:rsidR="00E73D3B" w:rsidRPr="000E0DDD" w:rsidRDefault="00E73D3B" w:rsidP="00524494">
            <w:pPr>
              <w:rPr>
                <w:rFonts w:ascii="Times New Roman" w:hAnsi="Times New Roman" w:cs="Times New Roman"/>
              </w:rPr>
            </w:pPr>
            <w:r w:rsidRPr="000E0DDD">
              <w:rPr>
                <w:rFonts w:ascii="Times New Roman" w:hAnsi="Times New Roman" w:cs="Times New Roman"/>
              </w:rPr>
              <w:t>учащихся).</w:t>
            </w:r>
            <w:r>
              <w:rPr>
                <w:rFonts w:ascii="Times New Roman" w:hAnsi="Times New Roman" w:cs="Times New Roman"/>
              </w:rPr>
              <w:t xml:space="preserve"> </w:t>
            </w:r>
          </w:p>
        </w:tc>
      </w:tr>
      <w:tr w:rsidR="00E73D3B" w:rsidRPr="000E0DDD"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9 класс</w:t>
            </w:r>
          </w:p>
        </w:tc>
        <w:tc>
          <w:tcPr>
            <w:tcW w:w="2977"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географическое положение, столицы и</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характерные особенности </w:t>
            </w:r>
            <w:proofErr w:type="gramStart"/>
            <w:r w:rsidRPr="000E0DDD">
              <w:rPr>
                <w:rFonts w:ascii="Times New Roman" w:hAnsi="Times New Roman" w:cs="Times New Roman"/>
              </w:rPr>
              <w:t>изучаемых</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государств Евразии;</w:t>
            </w:r>
          </w:p>
          <w:p w:rsidR="00E73D3B" w:rsidRPr="000E0DDD" w:rsidRDefault="00E73D3B" w:rsidP="00524494">
            <w:pPr>
              <w:rPr>
                <w:rFonts w:ascii="Times New Roman" w:hAnsi="Times New Roman" w:cs="Times New Roman"/>
              </w:rPr>
            </w:pPr>
            <w:r w:rsidRPr="000E0DDD">
              <w:rPr>
                <w:rFonts w:ascii="Times New Roman" w:hAnsi="Times New Roman" w:cs="Times New Roman"/>
              </w:rPr>
              <w:t>г</w:t>
            </w:r>
            <w:r>
              <w:rPr>
                <w:rFonts w:ascii="Times New Roman" w:hAnsi="Times New Roman" w:cs="Times New Roman"/>
              </w:rPr>
              <w:t xml:space="preserve">раницы, государственный строй и </w:t>
            </w:r>
            <w:r w:rsidRPr="000E0DDD">
              <w:rPr>
                <w:rFonts w:ascii="Times New Roman" w:hAnsi="Times New Roman" w:cs="Times New Roman"/>
              </w:rPr>
              <w:t>символику России;</w:t>
            </w:r>
          </w:p>
          <w:p w:rsidR="00E73D3B" w:rsidRPr="000E0DDD" w:rsidRDefault="00E73D3B" w:rsidP="00524494">
            <w:pPr>
              <w:rPr>
                <w:rFonts w:ascii="Times New Roman" w:hAnsi="Times New Roman" w:cs="Times New Roman"/>
              </w:rPr>
            </w:pPr>
            <w:r w:rsidRPr="000E0DDD">
              <w:rPr>
                <w:rFonts w:ascii="Times New Roman" w:hAnsi="Times New Roman" w:cs="Times New Roman"/>
              </w:rPr>
              <w:t>особенности географического положения</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своей местности, </w:t>
            </w:r>
            <w:proofErr w:type="gramStart"/>
            <w:r w:rsidRPr="000E0DDD">
              <w:rPr>
                <w:rFonts w:ascii="Times New Roman" w:hAnsi="Times New Roman" w:cs="Times New Roman"/>
              </w:rPr>
              <w:t>типичных</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представителей </w:t>
            </w:r>
            <w:proofErr w:type="gramStart"/>
            <w:r w:rsidRPr="000E0DDD">
              <w:rPr>
                <w:rFonts w:ascii="Times New Roman" w:hAnsi="Times New Roman" w:cs="Times New Roman"/>
              </w:rPr>
              <w:t>растительного</w:t>
            </w:r>
            <w:proofErr w:type="gramEnd"/>
            <w:r w:rsidRPr="000E0DDD">
              <w:rPr>
                <w:rFonts w:ascii="Times New Roman" w:hAnsi="Times New Roman" w:cs="Times New Roman"/>
              </w:rPr>
              <w:t xml:space="preserve"> и</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животного мира, основные мероприятия </w:t>
            </w:r>
            <w:proofErr w:type="gramStart"/>
            <w:r w:rsidRPr="000E0DDD">
              <w:rPr>
                <w:rFonts w:ascii="Times New Roman" w:hAnsi="Times New Roman" w:cs="Times New Roman"/>
              </w:rPr>
              <w:t>по</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охране природы в своей области, правила</w:t>
            </w:r>
          </w:p>
          <w:p w:rsidR="00E73D3B" w:rsidRPr="000E0DDD" w:rsidRDefault="00E73D3B" w:rsidP="00524494">
            <w:pPr>
              <w:rPr>
                <w:rFonts w:ascii="Times New Roman" w:hAnsi="Times New Roman" w:cs="Times New Roman"/>
              </w:rPr>
            </w:pPr>
            <w:r w:rsidRPr="000E0DDD">
              <w:rPr>
                <w:rFonts w:ascii="Times New Roman" w:hAnsi="Times New Roman" w:cs="Times New Roman"/>
              </w:rPr>
              <w:t>поведен</w:t>
            </w:r>
            <w:r>
              <w:rPr>
                <w:rFonts w:ascii="Times New Roman" w:hAnsi="Times New Roman" w:cs="Times New Roman"/>
              </w:rPr>
              <w:t xml:space="preserve">ия в природе, меры безопасности </w:t>
            </w:r>
            <w:r w:rsidRPr="000E0DDD">
              <w:rPr>
                <w:rFonts w:ascii="Times New Roman" w:hAnsi="Times New Roman" w:cs="Times New Roman"/>
              </w:rPr>
              <w:t>при стихийных бедствиях;</w:t>
            </w:r>
          </w:p>
          <w:p w:rsidR="00E73D3B" w:rsidRPr="000E0DDD" w:rsidRDefault="00E73D3B" w:rsidP="00524494">
            <w:pPr>
              <w:rPr>
                <w:rFonts w:ascii="Times New Roman" w:hAnsi="Times New Roman" w:cs="Times New Roman"/>
              </w:rPr>
            </w:pPr>
            <w:r w:rsidRPr="000E0DDD">
              <w:rPr>
                <w:rFonts w:ascii="Times New Roman" w:hAnsi="Times New Roman" w:cs="Times New Roman"/>
              </w:rPr>
              <w:t>медицинские уч</w:t>
            </w:r>
            <w:r>
              <w:rPr>
                <w:rFonts w:ascii="Times New Roman" w:hAnsi="Times New Roman" w:cs="Times New Roman"/>
              </w:rPr>
              <w:t xml:space="preserve">реждения и отделы </w:t>
            </w:r>
            <w:r w:rsidRPr="000E0DDD">
              <w:rPr>
                <w:rFonts w:ascii="Times New Roman" w:hAnsi="Times New Roman" w:cs="Times New Roman"/>
              </w:rPr>
              <w:t>соц</w:t>
            </w:r>
            <w:r>
              <w:rPr>
                <w:rFonts w:ascii="Times New Roman" w:hAnsi="Times New Roman" w:cs="Times New Roman"/>
              </w:rPr>
              <w:t>иальной защиты своей местности.</w:t>
            </w:r>
          </w:p>
        </w:tc>
        <w:tc>
          <w:tcPr>
            <w:tcW w:w="4672" w:type="dxa"/>
          </w:tcPr>
          <w:p w:rsidR="00E73D3B" w:rsidRPr="000E0DDD" w:rsidRDefault="00E73D3B" w:rsidP="00524494">
            <w:pPr>
              <w:rPr>
                <w:rFonts w:ascii="Times New Roman" w:hAnsi="Times New Roman" w:cs="Times New Roman"/>
              </w:rPr>
            </w:pPr>
            <w:r w:rsidRPr="000E0DDD">
              <w:rPr>
                <w:rFonts w:ascii="Times New Roman" w:hAnsi="Times New Roman" w:cs="Times New Roman"/>
              </w:rPr>
              <w:t>находить на политической карте Евразии</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изучаемые государства и их столицы </w:t>
            </w:r>
            <w:proofErr w:type="gramStart"/>
            <w:r w:rsidRPr="000E0DDD">
              <w:rPr>
                <w:rFonts w:ascii="Times New Roman" w:hAnsi="Times New Roman" w:cs="Times New Roman"/>
              </w:rPr>
              <w:t>в</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атласах, специально разработанных </w:t>
            </w:r>
            <w:proofErr w:type="gramStart"/>
            <w:r w:rsidRPr="000E0DDD">
              <w:rPr>
                <w:rFonts w:ascii="Times New Roman" w:hAnsi="Times New Roman" w:cs="Times New Roman"/>
              </w:rPr>
              <w:t>для</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коррекционных школ VIII вида.</w:t>
            </w:r>
          </w:p>
          <w:p w:rsidR="00E73D3B" w:rsidRPr="000E0DDD" w:rsidRDefault="00E73D3B" w:rsidP="00524494">
            <w:pPr>
              <w:rPr>
                <w:rFonts w:ascii="Times New Roman" w:hAnsi="Times New Roman" w:cs="Times New Roman"/>
              </w:rPr>
            </w:pPr>
            <w:r w:rsidRPr="000E0DDD">
              <w:rPr>
                <w:rFonts w:ascii="Times New Roman" w:hAnsi="Times New Roman" w:cs="Times New Roman"/>
              </w:rPr>
              <w:t>показывать Россию на политических</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картах</w:t>
            </w:r>
            <w:proofErr w:type="gramEnd"/>
            <w:r w:rsidRPr="000E0DDD">
              <w:rPr>
                <w:rFonts w:ascii="Times New Roman" w:hAnsi="Times New Roman" w:cs="Times New Roman"/>
              </w:rPr>
              <w:t xml:space="preserve"> мира и Евразии;</w:t>
            </w:r>
          </w:p>
          <w:p w:rsidR="00E73D3B" w:rsidRPr="000E0DDD" w:rsidRDefault="00E73D3B" w:rsidP="00524494">
            <w:pPr>
              <w:rPr>
                <w:rFonts w:ascii="Times New Roman" w:hAnsi="Times New Roman" w:cs="Times New Roman"/>
              </w:rPr>
            </w:pPr>
            <w:r w:rsidRPr="000E0DDD">
              <w:rPr>
                <w:rFonts w:ascii="Times New Roman" w:hAnsi="Times New Roman" w:cs="Times New Roman"/>
              </w:rPr>
              <w:t>находить свою местность на карте России</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(политико-административной, физической</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и карте природных зон);</w:t>
            </w:r>
          </w:p>
          <w:p w:rsidR="00E73D3B" w:rsidRPr="000E0DDD" w:rsidRDefault="00E73D3B" w:rsidP="00524494">
            <w:pPr>
              <w:rPr>
                <w:rFonts w:ascii="Times New Roman" w:hAnsi="Times New Roman" w:cs="Times New Roman"/>
              </w:rPr>
            </w:pPr>
            <w:r w:rsidRPr="000E0DDD">
              <w:rPr>
                <w:rFonts w:ascii="Times New Roman" w:hAnsi="Times New Roman" w:cs="Times New Roman"/>
              </w:rPr>
              <w:t>давать несложную характеристику</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природных условий и хозяйственных</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ресурсов своей местности, давать </w:t>
            </w:r>
            <w:proofErr w:type="gramStart"/>
            <w:r w:rsidRPr="000E0DDD">
              <w:rPr>
                <w:rFonts w:ascii="Times New Roman" w:hAnsi="Times New Roman" w:cs="Times New Roman"/>
              </w:rPr>
              <w:t>краткую</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историческую справку о прошлом своего</w:t>
            </w:r>
          </w:p>
          <w:p w:rsidR="00E73D3B" w:rsidRPr="000E0DDD" w:rsidRDefault="00E73D3B" w:rsidP="00524494">
            <w:pPr>
              <w:rPr>
                <w:rFonts w:ascii="Times New Roman" w:hAnsi="Times New Roman" w:cs="Times New Roman"/>
              </w:rPr>
            </w:pPr>
            <w:r w:rsidRPr="000E0DDD">
              <w:rPr>
                <w:rFonts w:ascii="Times New Roman" w:hAnsi="Times New Roman" w:cs="Times New Roman"/>
              </w:rPr>
              <w:t>края;</w:t>
            </w:r>
          </w:p>
          <w:p w:rsidR="00E73D3B" w:rsidRPr="000E0DDD" w:rsidRDefault="00E73D3B" w:rsidP="00524494">
            <w:pPr>
              <w:rPr>
                <w:rFonts w:ascii="Times New Roman" w:hAnsi="Times New Roman" w:cs="Times New Roman"/>
              </w:rPr>
            </w:pPr>
            <w:r w:rsidRPr="000E0DDD">
              <w:rPr>
                <w:rFonts w:ascii="Times New Roman" w:hAnsi="Times New Roman" w:cs="Times New Roman"/>
              </w:rPr>
              <w:t>называть и показывать на иллюстрациях</w:t>
            </w:r>
          </w:p>
          <w:p w:rsidR="00E73D3B" w:rsidRPr="000E0DDD" w:rsidRDefault="00E73D3B" w:rsidP="00524494">
            <w:pPr>
              <w:rPr>
                <w:rFonts w:ascii="Times New Roman" w:hAnsi="Times New Roman" w:cs="Times New Roman"/>
              </w:rPr>
            </w:pPr>
            <w:r w:rsidRPr="000E0DDD">
              <w:rPr>
                <w:rFonts w:ascii="Times New Roman" w:hAnsi="Times New Roman" w:cs="Times New Roman"/>
              </w:rPr>
              <w:t>изученные культурные и исторические</w:t>
            </w:r>
          </w:p>
          <w:p w:rsidR="00E73D3B" w:rsidRPr="000E0DDD" w:rsidRDefault="00E73D3B" w:rsidP="00524494">
            <w:pPr>
              <w:rPr>
                <w:rFonts w:ascii="Times New Roman" w:hAnsi="Times New Roman" w:cs="Times New Roman"/>
              </w:rPr>
            </w:pPr>
            <w:r w:rsidRPr="000E0DDD">
              <w:rPr>
                <w:rFonts w:ascii="Times New Roman" w:hAnsi="Times New Roman" w:cs="Times New Roman"/>
              </w:rPr>
              <w:t>памятники своей области;</w:t>
            </w:r>
          </w:p>
          <w:p w:rsidR="00E73D3B" w:rsidRPr="000E0DDD" w:rsidRDefault="00E73D3B" w:rsidP="00524494">
            <w:pPr>
              <w:rPr>
                <w:rFonts w:ascii="Times New Roman" w:hAnsi="Times New Roman" w:cs="Times New Roman"/>
              </w:rPr>
            </w:pPr>
            <w:r w:rsidRPr="000E0DDD">
              <w:rPr>
                <w:rFonts w:ascii="Times New Roman" w:hAnsi="Times New Roman" w:cs="Times New Roman"/>
              </w:rPr>
              <w:t>правильно вести себя в природе;</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выполнять задания в «Рабочей тетради </w:t>
            </w:r>
            <w:proofErr w:type="gramStart"/>
            <w:r w:rsidRPr="000E0DDD">
              <w:rPr>
                <w:rFonts w:ascii="Times New Roman" w:hAnsi="Times New Roman" w:cs="Times New Roman"/>
              </w:rPr>
              <w:t>по</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географии материков и океанов» для 9</w:t>
            </w:r>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класса </w:t>
            </w:r>
            <w:proofErr w:type="gramStart"/>
            <w:r w:rsidRPr="000E0DDD">
              <w:rPr>
                <w:rFonts w:ascii="Times New Roman" w:hAnsi="Times New Roman" w:cs="Times New Roman"/>
              </w:rPr>
              <w:t>специальной</w:t>
            </w:r>
            <w:proofErr w:type="gramEnd"/>
            <w:r w:rsidRPr="000E0DDD">
              <w:rPr>
                <w:rFonts w:ascii="Times New Roman" w:hAnsi="Times New Roman" w:cs="Times New Roman"/>
              </w:rPr>
              <w:t xml:space="preserve"> (коррекционной)</w:t>
            </w:r>
          </w:p>
          <w:p w:rsidR="00E73D3B" w:rsidRPr="000E0DDD" w:rsidRDefault="00E73D3B" w:rsidP="00524494">
            <w:pPr>
              <w:rPr>
                <w:rFonts w:ascii="Times New Roman" w:hAnsi="Times New Roman" w:cs="Times New Roman"/>
              </w:rPr>
            </w:pPr>
            <w:proofErr w:type="gramStart"/>
            <w:r w:rsidRPr="000E0DDD">
              <w:rPr>
                <w:rFonts w:ascii="Times New Roman" w:hAnsi="Times New Roman" w:cs="Times New Roman"/>
              </w:rPr>
              <w:t>школы VIII вида (количество заданий и</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 xml:space="preserve">время заполнения определяет учитель </w:t>
            </w:r>
            <w:proofErr w:type="gramStart"/>
            <w:r w:rsidRPr="000E0DDD">
              <w:rPr>
                <w:rFonts w:ascii="Times New Roman" w:hAnsi="Times New Roman" w:cs="Times New Roman"/>
              </w:rPr>
              <w:t>с</w:t>
            </w:r>
            <w:proofErr w:type="gramEnd"/>
          </w:p>
          <w:p w:rsidR="00E73D3B" w:rsidRPr="000E0DDD" w:rsidRDefault="00E73D3B" w:rsidP="00524494">
            <w:pPr>
              <w:rPr>
                <w:rFonts w:ascii="Times New Roman" w:hAnsi="Times New Roman" w:cs="Times New Roman"/>
              </w:rPr>
            </w:pPr>
            <w:r w:rsidRPr="000E0DDD">
              <w:rPr>
                <w:rFonts w:ascii="Times New Roman" w:hAnsi="Times New Roman" w:cs="Times New Roman"/>
              </w:rPr>
              <w:t>учетом индивидуальных особенностей</w:t>
            </w:r>
          </w:p>
          <w:p w:rsidR="00E73D3B" w:rsidRPr="000E0DDD" w:rsidRDefault="00E73D3B" w:rsidP="00524494">
            <w:pPr>
              <w:rPr>
                <w:rFonts w:ascii="Times New Roman" w:hAnsi="Times New Roman" w:cs="Times New Roman"/>
              </w:rPr>
            </w:pPr>
            <w:r w:rsidRPr="000E0DDD">
              <w:rPr>
                <w:rFonts w:ascii="Times New Roman" w:hAnsi="Times New Roman" w:cs="Times New Roman"/>
              </w:rPr>
              <w:t>учащихся).</w:t>
            </w:r>
          </w:p>
        </w:tc>
      </w:tr>
      <w:tr w:rsidR="00E73D3B" w:rsidRPr="00E7253B" w:rsidTr="00524494">
        <w:tc>
          <w:tcPr>
            <w:tcW w:w="9345" w:type="dxa"/>
            <w:gridSpan w:val="3"/>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История</w:t>
            </w:r>
            <w:r>
              <w:rPr>
                <w:rFonts w:ascii="Times New Roman" w:hAnsi="Times New Roman" w:cs="Times New Roman"/>
                <w:b/>
                <w:i/>
              </w:rPr>
              <w:t xml:space="preserve">                                                                        </w:t>
            </w:r>
            <w:r w:rsidRPr="00E73D3B">
              <w:rPr>
                <w:rFonts w:ascii="Times New Roman" w:hAnsi="Times New Roman" w:cs="Times New Roman"/>
                <w:b/>
                <w:i/>
              </w:rPr>
              <w:t>Учащиеся должны</w:t>
            </w:r>
          </w:p>
        </w:tc>
      </w:tr>
      <w:tr w:rsidR="00E73D3B" w:rsidRPr="00E7253B" w:rsidTr="00524494">
        <w:tc>
          <w:tcPr>
            <w:tcW w:w="1696" w:type="dxa"/>
          </w:tcPr>
          <w:p w:rsidR="00E73D3B" w:rsidRPr="00E7253B" w:rsidRDefault="00E73D3B" w:rsidP="00524494">
            <w:pPr>
              <w:rPr>
                <w:rFonts w:ascii="Times New Roman" w:hAnsi="Times New Roman" w:cs="Times New Roman"/>
              </w:rPr>
            </w:pPr>
            <w:r w:rsidRPr="00E7253B">
              <w:rPr>
                <w:rFonts w:ascii="Times New Roman" w:hAnsi="Times New Roman" w:cs="Times New Roman"/>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7 класс</w:t>
            </w:r>
          </w:p>
        </w:tc>
        <w:tc>
          <w:tcPr>
            <w:tcW w:w="2977"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какие исторические даты называются</w:t>
            </w:r>
          </w:p>
          <w:p w:rsidR="00E73D3B" w:rsidRPr="004B35CB" w:rsidRDefault="00E73D3B" w:rsidP="00524494">
            <w:pPr>
              <w:rPr>
                <w:rFonts w:ascii="Times New Roman" w:hAnsi="Times New Roman" w:cs="Times New Roman"/>
              </w:rPr>
            </w:pPr>
            <w:r w:rsidRPr="004B35CB">
              <w:rPr>
                <w:rFonts w:ascii="Times New Roman" w:hAnsi="Times New Roman" w:cs="Times New Roman"/>
              </w:rPr>
              <w:lastRenderedPageBreak/>
              <w:t>точными, приблизительными;</w:t>
            </w:r>
          </w:p>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когда произошли события (конкретные, по</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выбору учителя);</w:t>
            </w:r>
          </w:p>
          <w:p w:rsidR="00E73D3B" w:rsidRPr="00E7253B" w:rsidRDefault="00E73D3B" w:rsidP="00524494">
            <w:pPr>
              <w:rPr>
                <w:rFonts w:ascii="Times New Roman" w:hAnsi="Times New Roman" w:cs="Times New Roman"/>
              </w:rPr>
            </w:pPr>
            <w:r w:rsidRPr="004B35CB">
              <w:rPr>
                <w:rFonts w:ascii="Times New Roman" w:hAnsi="Times New Roman" w:cs="Times New Roman"/>
              </w:rPr>
              <w:t>кто руководил основными сражениями.</w:t>
            </w:r>
          </w:p>
        </w:tc>
        <w:tc>
          <w:tcPr>
            <w:tcW w:w="4672"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lastRenderedPageBreak/>
              <w:t>пользоваться учебником,</w:t>
            </w:r>
          </w:p>
          <w:p w:rsidR="00E73D3B" w:rsidRPr="004B35CB" w:rsidRDefault="00E73D3B" w:rsidP="00524494">
            <w:pPr>
              <w:rPr>
                <w:rFonts w:ascii="Times New Roman" w:hAnsi="Times New Roman" w:cs="Times New Roman"/>
              </w:rPr>
            </w:pPr>
            <w:r w:rsidRPr="004B35CB">
              <w:rPr>
                <w:rFonts w:ascii="Times New Roman" w:hAnsi="Times New Roman" w:cs="Times New Roman"/>
              </w:rPr>
              <w:t>ориентироваться в тексте, иллюстрациях</w:t>
            </w:r>
          </w:p>
          <w:p w:rsidR="00E73D3B" w:rsidRPr="004B35CB" w:rsidRDefault="00E73D3B" w:rsidP="00524494">
            <w:pPr>
              <w:rPr>
                <w:rFonts w:ascii="Times New Roman" w:hAnsi="Times New Roman" w:cs="Times New Roman"/>
              </w:rPr>
            </w:pPr>
            <w:r w:rsidRPr="004B35CB">
              <w:rPr>
                <w:rFonts w:ascii="Times New Roman" w:hAnsi="Times New Roman" w:cs="Times New Roman"/>
              </w:rPr>
              <w:lastRenderedPageBreak/>
              <w:t>учебника;</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пересказывать исторический материал </w:t>
            </w:r>
            <w:proofErr w:type="gramStart"/>
            <w:r w:rsidRPr="004B35CB">
              <w:rPr>
                <w:rFonts w:ascii="Times New Roman" w:hAnsi="Times New Roman" w:cs="Times New Roman"/>
              </w:rPr>
              <w:t>с</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опорой на наглядность, </w:t>
            </w:r>
            <w:proofErr w:type="gramStart"/>
            <w:r w:rsidRPr="004B35CB">
              <w:rPr>
                <w:rFonts w:ascii="Times New Roman" w:hAnsi="Times New Roman" w:cs="Times New Roman"/>
              </w:rPr>
              <w:t>по</w:t>
            </w:r>
            <w:proofErr w:type="gramEnd"/>
            <w:r w:rsidRPr="004B35CB">
              <w:rPr>
                <w:rFonts w:ascii="Times New Roman" w:hAnsi="Times New Roman" w:cs="Times New Roman"/>
              </w:rPr>
              <w:t xml:space="preserve"> заранее</w:t>
            </w:r>
          </w:p>
          <w:p w:rsidR="00E73D3B" w:rsidRPr="004B35CB" w:rsidRDefault="00E73D3B" w:rsidP="00524494">
            <w:pPr>
              <w:rPr>
                <w:rFonts w:ascii="Times New Roman" w:hAnsi="Times New Roman" w:cs="Times New Roman"/>
              </w:rPr>
            </w:pPr>
            <w:r w:rsidRPr="004B35CB">
              <w:rPr>
                <w:rFonts w:ascii="Times New Roman" w:hAnsi="Times New Roman" w:cs="Times New Roman"/>
              </w:rPr>
              <w:t>составленному плану;</w:t>
            </w:r>
          </w:p>
          <w:p w:rsidR="00E73D3B" w:rsidRPr="004B35CB" w:rsidRDefault="00E73D3B" w:rsidP="00524494">
            <w:pPr>
              <w:rPr>
                <w:rFonts w:ascii="Times New Roman" w:hAnsi="Times New Roman" w:cs="Times New Roman"/>
              </w:rPr>
            </w:pPr>
            <w:r w:rsidRPr="004B35CB">
              <w:rPr>
                <w:rFonts w:ascii="Times New Roman" w:hAnsi="Times New Roman" w:cs="Times New Roman"/>
              </w:rPr>
              <w:t>соотносить содержание</w:t>
            </w:r>
          </w:p>
          <w:p w:rsidR="00E73D3B" w:rsidRPr="004B35CB" w:rsidRDefault="00E73D3B" w:rsidP="00524494">
            <w:pPr>
              <w:rPr>
                <w:rFonts w:ascii="Times New Roman" w:hAnsi="Times New Roman" w:cs="Times New Roman"/>
              </w:rPr>
            </w:pPr>
            <w:r w:rsidRPr="004B35CB">
              <w:rPr>
                <w:rFonts w:ascii="Times New Roman" w:hAnsi="Times New Roman" w:cs="Times New Roman"/>
              </w:rPr>
              <w:t>иллюстративного материала с текстом</w:t>
            </w:r>
          </w:p>
          <w:p w:rsidR="00E73D3B" w:rsidRPr="004B35CB" w:rsidRDefault="00E73D3B" w:rsidP="00524494">
            <w:pPr>
              <w:rPr>
                <w:rFonts w:ascii="Times New Roman" w:hAnsi="Times New Roman" w:cs="Times New Roman"/>
              </w:rPr>
            </w:pPr>
            <w:r w:rsidRPr="004B35CB">
              <w:rPr>
                <w:rFonts w:ascii="Times New Roman" w:hAnsi="Times New Roman" w:cs="Times New Roman"/>
              </w:rPr>
              <w:t>учебника;</w:t>
            </w:r>
          </w:p>
          <w:p w:rsidR="00E73D3B" w:rsidRPr="004B35CB" w:rsidRDefault="00E73D3B" w:rsidP="00524494">
            <w:pPr>
              <w:rPr>
                <w:rFonts w:ascii="Times New Roman" w:hAnsi="Times New Roman" w:cs="Times New Roman"/>
              </w:rPr>
            </w:pPr>
            <w:r w:rsidRPr="004B35CB">
              <w:rPr>
                <w:rFonts w:ascii="Times New Roman" w:hAnsi="Times New Roman" w:cs="Times New Roman"/>
              </w:rPr>
              <w:t>пользоваться «Лентой времени»,</w:t>
            </w:r>
          </w:p>
          <w:p w:rsidR="00E73D3B" w:rsidRPr="004B35CB" w:rsidRDefault="00E73D3B" w:rsidP="00524494">
            <w:pPr>
              <w:rPr>
                <w:rFonts w:ascii="Times New Roman" w:hAnsi="Times New Roman" w:cs="Times New Roman"/>
              </w:rPr>
            </w:pPr>
            <w:r w:rsidRPr="004B35CB">
              <w:rPr>
                <w:rFonts w:ascii="Times New Roman" w:hAnsi="Times New Roman" w:cs="Times New Roman"/>
              </w:rPr>
              <w:t>соотносить год с веком;</w:t>
            </w:r>
          </w:p>
          <w:p w:rsidR="00E73D3B" w:rsidRPr="004B35CB" w:rsidRDefault="00E73D3B" w:rsidP="00524494">
            <w:pPr>
              <w:rPr>
                <w:rFonts w:ascii="Times New Roman" w:hAnsi="Times New Roman" w:cs="Times New Roman"/>
              </w:rPr>
            </w:pPr>
            <w:r w:rsidRPr="004B35CB">
              <w:rPr>
                <w:rFonts w:ascii="Times New Roman" w:hAnsi="Times New Roman" w:cs="Times New Roman"/>
              </w:rPr>
              <w:t>устанавливать последовательность</w:t>
            </w:r>
          </w:p>
          <w:p w:rsidR="00E73D3B" w:rsidRPr="004B35CB" w:rsidRDefault="00E73D3B" w:rsidP="00524494">
            <w:pPr>
              <w:rPr>
                <w:rFonts w:ascii="Times New Roman" w:hAnsi="Times New Roman" w:cs="Times New Roman"/>
              </w:rPr>
            </w:pPr>
            <w:r>
              <w:rPr>
                <w:rFonts w:ascii="Times New Roman" w:hAnsi="Times New Roman" w:cs="Times New Roman"/>
              </w:rPr>
              <w:t xml:space="preserve">исторических событий на основе </w:t>
            </w:r>
          </w:p>
          <w:p w:rsidR="00E73D3B" w:rsidRPr="004B35CB" w:rsidRDefault="00E73D3B" w:rsidP="00524494">
            <w:pPr>
              <w:rPr>
                <w:rFonts w:ascii="Times New Roman" w:hAnsi="Times New Roman" w:cs="Times New Roman"/>
              </w:rPr>
            </w:pPr>
            <w:r w:rsidRPr="004B35CB">
              <w:rPr>
                <w:rFonts w:ascii="Times New Roman" w:hAnsi="Times New Roman" w:cs="Times New Roman"/>
              </w:rPr>
              <w:t>усвоенных дат;</w:t>
            </w:r>
          </w:p>
          <w:p w:rsidR="00E73D3B" w:rsidRPr="004B35CB" w:rsidRDefault="00E73D3B" w:rsidP="00524494">
            <w:pPr>
              <w:rPr>
                <w:rFonts w:ascii="Times New Roman" w:hAnsi="Times New Roman" w:cs="Times New Roman"/>
              </w:rPr>
            </w:pPr>
            <w:r w:rsidRPr="004B35CB">
              <w:rPr>
                <w:rFonts w:ascii="Times New Roman" w:hAnsi="Times New Roman" w:cs="Times New Roman"/>
              </w:rPr>
              <w:t>правильно и точно употреблять</w:t>
            </w:r>
          </w:p>
          <w:p w:rsidR="00E73D3B" w:rsidRPr="004B35CB" w:rsidRDefault="00E73D3B" w:rsidP="00524494">
            <w:pPr>
              <w:rPr>
                <w:rFonts w:ascii="Times New Roman" w:hAnsi="Times New Roman" w:cs="Times New Roman"/>
              </w:rPr>
            </w:pPr>
            <w:r w:rsidRPr="004B35CB">
              <w:rPr>
                <w:rFonts w:ascii="Times New Roman" w:hAnsi="Times New Roman" w:cs="Times New Roman"/>
              </w:rPr>
              <w:t>исторические термины, понятия;</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пересказывать содержание </w:t>
            </w:r>
            <w:proofErr w:type="gramStart"/>
            <w:r w:rsidRPr="004B35CB">
              <w:rPr>
                <w:rFonts w:ascii="Times New Roman" w:hAnsi="Times New Roman" w:cs="Times New Roman"/>
              </w:rPr>
              <w:t>изучаемого</w:t>
            </w:r>
            <w:proofErr w:type="gramEnd"/>
          </w:p>
          <w:p w:rsidR="00E73D3B" w:rsidRPr="00E7253B" w:rsidRDefault="00E73D3B" w:rsidP="00524494">
            <w:pPr>
              <w:rPr>
                <w:rFonts w:ascii="Times New Roman" w:hAnsi="Times New Roman" w:cs="Times New Roman"/>
              </w:rPr>
            </w:pPr>
            <w:r w:rsidRPr="004B35CB">
              <w:rPr>
                <w:rFonts w:ascii="Times New Roman" w:hAnsi="Times New Roman" w:cs="Times New Roman"/>
              </w:rPr>
              <w:t>материала близко к тексту.</w:t>
            </w:r>
          </w:p>
        </w:tc>
      </w:tr>
      <w:tr w:rsidR="00E73D3B" w:rsidRPr="000E0DDD"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8 класс</w:t>
            </w:r>
          </w:p>
        </w:tc>
        <w:tc>
          <w:tcPr>
            <w:tcW w:w="2977" w:type="dxa"/>
          </w:tcPr>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когда началось и закончилось событие (по</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выбору);</w:t>
            </w:r>
          </w:p>
          <w:p w:rsidR="00E73D3B" w:rsidRPr="004B35CB" w:rsidRDefault="00E73D3B" w:rsidP="00524494">
            <w:pPr>
              <w:rPr>
                <w:rFonts w:ascii="Times New Roman" w:hAnsi="Times New Roman" w:cs="Times New Roman"/>
              </w:rPr>
            </w:pPr>
            <w:r w:rsidRPr="004B35CB">
              <w:rPr>
                <w:rFonts w:ascii="Times New Roman" w:hAnsi="Times New Roman" w:cs="Times New Roman"/>
              </w:rPr>
              <w:t>как протекало конкретное событие;</w:t>
            </w:r>
          </w:p>
          <w:p w:rsidR="00E73D3B" w:rsidRPr="004B35CB" w:rsidRDefault="00E73D3B" w:rsidP="00524494">
            <w:pPr>
              <w:rPr>
                <w:rFonts w:ascii="Times New Roman" w:hAnsi="Times New Roman" w:cs="Times New Roman"/>
              </w:rPr>
            </w:pPr>
            <w:r w:rsidRPr="004B35CB">
              <w:rPr>
                <w:rFonts w:ascii="Times New Roman" w:hAnsi="Times New Roman" w:cs="Times New Roman"/>
              </w:rPr>
              <w:t>великих русских поэтов,</w:t>
            </w:r>
          </w:p>
          <w:p w:rsidR="00E73D3B" w:rsidRPr="000E0DDD" w:rsidRDefault="00E73D3B" w:rsidP="00524494">
            <w:pPr>
              <w:rPr>
                <w:rFonts w:ascii="Times New Roman" w:hAnsi="Times New Roman" w:cs="Times New Roman"/>
              </w:rPr>
            </w:pPr>
            <w:r w:rsidRPr="004B35CB">
              <w:rPr>
                <w:rFonts w:ascii="Times New Roman" w:hAnsi="Times New Roman" w:cs="Times New Roman"/>
              </w:rPr>
              <w:t>писателей, ученых.</w:t>
            </w:r>
          </w:p>
        </w:tc>
        <w:tc>
          <w:tcPr>
            <w:tcW w:w="4672"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пользоваться «Лентой времени»;</w:t>
            </w:r>
          </w:p>
          <w:p w:rsidR="00E73D3B" w:rsidRPr="004B35CB" w:rsidRDefault="00E73D3B" w:rsidP="00524494">
            <w:pPr>
              <w:rPr>
                <w:rFonts w:ascii="Times New Roman" w:hAnsi="Times New Roman" w:cs="Times New Roman"/>
              </w:rPr>
            </w:pPr>
            <w:r w:rsidRPr="004B35CB">
              <w:rPr>
                <w:rFonts w:ascii="Times New Roman" w:hAnsi="Times New Roman" w:cs="Times New Roman"/>
              </w:rPr>
              <w:t>устанавливать причинно-следственные</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связи и зависимости, связь </w:t>
            </w:r>
            <w:proofErr w:type="gramStart"/>
            <w:r w:rsidRPr="004B35CB">
              <w:rPr>
                <w:rFonts w:ascii="Times New Roman" w:hAnsi="Times New Roman" w:cs="Times New Roman"/>
              </w:rPr>
              <w:t>исторических</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событий;</w:t>
            </w:r>
          </w:p>
          <w:p w:rsidR="00E73D3B" w:rsidRPr="004B35CB" w:rsidRDefault="00E73D3B" w:rsidP="00524494">
            <w:pPr>
              <w:rPr>
                <w:rFonts w:ascii="Times New Roman" w:hAnsi="Times New Roman" w:cs="Times New Roman"/>
              </w:rPr>
            </w:pPr>
            <w:r w:rsidRPr="004B35CB">
              <w:rPr>
                <w:rFonts w:ascii="Times New Roman" w:hAnsi="Times New Roman" w:cs="Times New Roman"/>
              </w:rPr>
              <w:t>выделять главную мысль в отрывке</w:t>
            </w:r>
          </w:p>
          <w:p w:rsidR="00E73D3B" w:rsidRPr="004B35CB" w:rsidRDefault="00E73D3B" w:rsidP="00524494">
            <w:pPr>
              <w:rPr>
                <w:rFonts w:ascii="Times New Roman" w:hAnsi="Times New Roman" w:cs="Times New Roman"/>
              </w:rPr>
            </w:pPr>
            <w:r w:rsidRPr="004B35CB">
              <w:rPr>
                <w:rFonts w:ascii="Times New Roman" w:hAnsi="Times New Roman" w:cs="Times New Roman"/>
              </w:rPr>
              <w:t>исторической статьи;</w:t>
            </w:r>
          </w:p>
          <w:p w:rsidR="00E73D3B" w:rsidRPr="004B35CB" w:rsidRDefault="00E73D3B" w:rsidP="00524494">
            <w:pPr>
              <w:rPr>
                <w:rFonts w:ascii="Times New Roman" w:hAnsi="Times New Roman" w:cs="Times New Roman"/>
              </w:rPr>
            </w:pPr>
            <w:r w:rsidRPr="004B35CB">
              <w:rPr>
                <w:rFonts w:ascii="Times New Roman" w:hAnsi="Times New Roman" w:cs="Times New Roman"/>
              </w:rPr>
              <w:t>оценивать ответ ученика, дополнить его,</w:t>
            </w:r>
          </w:p>
          <w:p w:rsidR="00E73D3B" w:rsidRPr="000E0DDD" w:rsidRDefault="00E73D3B" w:rsidP="00524494">
            <w:pPr>
              <w:rPr>
                <w:rFonts w:ascii="Times New Roman" w:hAnsi="Times New Roman" w:cs="Times New Roman"/>
              </w:rPr>
            </w:pPr>
            <w:r w:rsidRPr="004B35CB">
              <w:rPr>
                <w:rFonts w:ascii="Times New Roman" w:hAnsi="Times New Roman" w:cs="Times New Roman"/>
              </w:rPr>
              <w:t>пользуясь учебником и картой.</w:t>
            </w:r>
          </w:p>
        </w:tc>
      </w:tr>
      <w:tr w:rsidR="00E73D3B" w:rsidRPr="000E0DDD"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9 класс</w:t>
            </w:r>
          </w:p>
        </w:tc>
        <w:tc>
          <w:tcPr>
            <w:tcW w:w="2977"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пользоваться небольшим историческим</w:t>
            </w:r>
          </w:p>
          <w:p w:rsidR="00E73D3B" w:rsidRPr="004B35CB" w:rsidRDefault="00E73D3B" w:rsidP="00524494">
            <w:pPr>
              <w:rPr>
                <w:rFonts w:ascii="Times New Roman" w:hAnsi="Times New Roman" w:cs="Times New Roman"/>
              </w:rPr>
            </w:pPr>
            <w:r w:rsidRPr="004B35CB">
              <w:rPr>
                <w:rFonts w:ascii="Times New Roman" w:hAnsi="Times New Roman" w:cs="Times New Roman"/>
              </w:rPr>
              <w:t>текстом;</w:t>
            </w:r>
          </w:p>
          <w:p w:rsidR="00E73D3B" w:rsidRPr="004B35CB" w:rsidRDefault="00E73D3B" w:rsidP="00524494">
            <w:pPr>
              <w:rPr>
                <w:rFonts w:ascii="Times New Roman" w:hAnsi="Times New Roman" w:cs="Times New Roman"/>
              </w:rPr>
            </w:pPr>
            <w:r w:rsidRPr="004B35CB">
              <w:rPr>
                <w:rFonts w:ascii="Times New Roman" w:hAnsi="Times New Roman" w:cs="Times New Roman"/>
              </w:rPr>
              <w:t>правильно и осознанно оценивать реальную</w:t>
            </w:r>
          </w:p>
          <w:p w:rsidR="00E73D3B" w:rsidRPr="004B35CB" w:rsidRDefault="00E73D3B" w:rsidP="00524494">
            <w:pPr>
              <w:rPr>
                <w:rFonts w:ascii="Times New Roman" w:hAnsi="Times New Roman" w:cs="Times New Roman"/>
              </w:rPr>
            </w:pPr>
            <w:r w:rsidRPr="004B35CB">
              <w:rPr>
                <w:rFonts w:ascii="Times New Roman" w:hAnsi="Times New Roman" w:cs="Times New Roman"/>
              </w:rPr>
              <w:t>обстановку;</w:t>
            </w:r>
          </w:p>
          <w:p w:rsidR="00E73D3B" w:rsidRPr="004B35CB" w:rsidRDefault="00E73D3B" w:rsidP="00524494">
            <w:pPr>
              <w:rPr>
                <w:rFonts w:ascii="Times New Roman" w:hAnsi="Times New Roman" w:cs="Times New Roman"/>
              </w:rPr>
            </w:pPr>
            <w:r w:rsidRPr="004B35CB">
              <w:rPr>
                <w:rFonts w:ascii="Times New Roman" w:hAnsi="Times New Roman" w:cs="Times New Roman"/>
              </w:rPr>
              <w:t>выбрать из текста учебника конкретного</w:t>
            </w:r>
          </w:p>
          <w:p w:rsidR="00E73D3B" w:rsidRPr="004B35CB" w:rsidRDefault="00E73D3B" w:rsidP="00524494">
            <w:pPr>
              <w:rPr>
                <w:rFonts w:ascii="Times New Roman" w:hAnsi="Times New Roman" w:cs="Times New Roman"/>
              </w:rPr>
            </w:pPr>
            <w:r w:rsidRPr="004B35CB">
              <w:rPr>
                <w:rFonts w:ascii="Times New Roman" w:hAnsi="Times New Roman" w:cs="Times New Roman"/>
              </w:rPr>
              <w:t>героя, дать положительную характеристику,</w:t>
            </w:r>
          </w:p>
          <w:p w:rsidR="00E73D3B" w:rsidRPr="004B35CB" w:rsidRDefault="00E73D3B" w:rsidP="00524494">
            <w:pPr>
              <w:rPr>
                <w:rFonts w:ascii="Times New Roman" w:hAnsi="Times New Roman" w:cs="Times New Roman"/>
              </w:rPr>
            </w:pPr>
            <w:r w:rsidRPr="004B35CB">
              <w:rPr>
                <w:rFonts w:ascii="Times New Roman" w:hAnsi="Times New Roman" w:cs="Times New Roman"/>
              </w:rPr>
              <w:t>выделить личностные качества;</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передать содержание </w:t>
            </w:r>
            <w:proofErr w:type="gramStart"/>
            <w:r w:rsidRPr="004B35CB">
              <w:rPr>
                <w:rFonts w:ascii="Times New Roman" w:hAnsi="Times New Roman" w:cs="Times New Roman"/>
              </w:rPr>
              <w:t>конкретного</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исторического материала;</w:t>
            </w:r>
          </w:p>
          <w:p w:rsidR="00E73D3B" w:rsidRPr="004B35CB" w:rsidRDefault="00E73D3B" w:rsidP="00524494">
            <w:pPr>
              <w:rPr>
                <w:rFonts w:ascii="Times New Roman" w:hAnsi="Times New Roman" w:cs="Times New Roman"/>
              </w:rPr>
            </w:pPr>
            <w:r w:rsidRPr="004B35CB">
              <w:rPr>
                <w:rFonts w:ascii="Times New Roman" w:hAnsi="Times New Roman" w:cs="Times New Roman"/>
              </w:rPr>
              <w:t>пользоваться современными числовыми</w:t>
            </w:r>
          </w:p>
          <w:p w:rsidR="00E73D3B" w:rsidRPr="004B35CB" w:rsidRDefault="00E73D3B" w:rsidP="00524494">
            <w:pPr>
              <w:rPr>
                <w:rFonts w:ascii="Times New Roman" w:hAnsi="Times New Roman" w:cs="Times New Roman"/>
              </w:rPr>
            </w:pPr>
            <w:r w:rsidRPr="004B35CB">
              <w:rPr>
                <w:rFonts w:ascii="Times New Roman" w:hAnsi="Times New Roman" w:cs="Times New Roman"/>
              </w:rPr>
              <w:t>взаимосвязями («Лента времени»)</w:t>
            </w:r>
          </w:p>
        </w:tc>
        <w:tc>
          <w:tcPr>
            <w:tcW w:w="4672"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основные исторические события</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революционные движения, </w:t>
            </w:r>
            <w:proofErr w:type="gramStart"/>
            <w:r w:rsidRPr="004B35CB">
              <w:rPr>
                <w:rFonts w:ascii="Times New Roman" w:hAnsi="Times New Roman" w:cs="Times New Roman"/>
              </w:rPr>
              <w:t>гражданская</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война;</w:t>
            </w:r>
          </w:p>
          <w:p w:rsidR="00E73D3B" w:rsidRPr="004B35CB" w:rsidRDefault="00E73D3B" w:rsidP="00524494">
            <w:pPr>
              <w:rPr>
                <w:rFonts w:ascii="Times New Roman" w:hAnsi="Times New Roman" w:cs="Times New Roman"/>
              </w:rPr>
            </w:pPr>
            <w:r w:rsidRPr="004B35CB">
              <w:rPr>
                <w:rFonts w:ascii="Times New Roman" w:hAnsi="Times New Roman" w:cs="Times New Roman"/>
              </w:rPr>
              <w:t>становление Советской власти; стройки</w:t>
            </w:r>
          </w:p>
          <w:p w:rsidR="00E73D3B" w:rsidRPr="004B35CB" w:rsidRDefault="00E73D3B" w:rsidP="00524494">
            <w:pPr>
              <w:rPr>
                <w:rFonts w:ascii="Times New Roman" w:hAnsi="Times New Roman" w:cs="Times New Roman"/>
              </w:rPr>
            </w:pPr>
            <w:r w:rsidRPr="004B35CB">
              <w:rPr>
                <w:rFonts w:ascii="Times New Roman" w:hAnsi="Times New Roman" w:cs="Times New Roman"/>
              </w:rPr>
              <w:t>первых пятилеток; вторая Мировая</w:t>
            </w:r>
          </w:p>
          <w:p w:rsidR="00E73D3B" w:rsidRPr="004B35CB" w:rsidRDefault="00E73D3B" w:rsidP="00524494">
            <w:pPr>
              <w:rPr>
                <w:rFonts w:ascii="Times New Roman" w:hAnsi="Times New Roman" w:cs="Times New Roman"/>
              </w:rPr>
            </w:pPr>
            <w:r w:rsidRPr="004B35CB">
              <w:rPr>
                <w:rFonts w:ascii="Times New Roman" w:hAnsi="Times New Roman" w:cs="Times New Roman"/>
              </w:rPr>
              <w:t>война; Великая Отечественная война;</w:t>
            </w:r>
          </w:p>
          <w:p w:rsidR="00E73D3B" w:rsidRPr="004B35CB" w:rsidRDefault="00E73D3B" w:rsidP="00524494">
            <w:pPr>
              <w:rPr>
                <w:rFonts w:ascii="Times New Roman" w:hAnsi="Times New Roman" w:cs="Times New Roman"/>
              </w:rPr>
            </w:pPr>
            <w:r w:rsidRPr="004B35CB">
              <w:rPr>
                <w:rFonts w:ascii="Times New Roman" w:hAnsi="Times New Roman" w:cs="Times New Roman"/>
              </w:rPr>
              <w:t>основные периоды развития</w:t>
            </w:r>
          </w:p>
          <w:p w:rsidR="00E73D3B" w:rsidRPr="004B35CB" w:rsidRDefault="00E73D3B" w:rsidP="00524494">
            <w:pPr>
              <w:rPr>
                <w:rFonts w:ascii="Times New Roman" w:hAnsi="Times New Roman" w:cs="Times New Roman"/>
              </w:rPr>
            </w:pPr>
            <w:r w:rsidRPr="004B35CB">
              <w:rPr>
                <w:rFonts w:ascii="Times New Roman" w:hAnsi="Times New Roman" w:cs="Times New Roman"/>
              </w:rPr>
              <w:t>хозяйственной и политической жизни</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страны </w:t>
            </w:r>
            <w:proofErr w:type="gramStart"/>
            <w:r w:rsidRPr="004B35CB">
              <w:rPr>
                <w:rFonts w:ascii="Times New Roman" w:hAnsi="Times New Roman" w:cs="Times New Roman"/>
              </w:rPr>
              <w:t>в</w:t>
            </w:r>
            <w:proofErr w:type="gramEnd"/>
            <w:r w:rsidRPr="004B35CB">
              <w:rPr>
                <w:rFonts w:ascii="Times New Roman" w:hAnsi="Times New Roman" w:cs="Times New Roman"/>
              </w:rPr>
              <w:t xml:space="preserve"> предвоенные и послевоенные</w:t>
            </w:r>
          </w:p>
          <w:p w:rsidR="00E73D3B" w:rsidRPr="004B35CB" w:rsidRDefault="00E73D3B" w:rsidP="00524494">
            <w:pPr>
              <w:rPr>
                <w:rFonts w:ascii="Times New Roman" w:hAnsi="Times New Roman" w:cs="Times New Roman"/>
              </w:rPr>
            </w:pPr>
            <w:r w:rsidRPr="004B35CB">
              <w:rPr>
                <w:rFonts w:ascii="Times New Roman" w:hAnsi="Times New Roman" w:cs="Times New Roman"/>
              </w:rPr>
              <w:t>годы;</w:t>
            </w:r>
          </w:p>
          <w:p w:rsidR="00E73D3B" w:rsidRPr="004B35CB" w:rsidRDefault="00E73D3B" w:rsidP="00524494">
            <w:pPr>
              <w:rPr>
                <w:rFonts w:ascii="Times New Roman" w:hAnsi="Times New Roman" w:cs="Times New Roman"/>
              </w:rPr>
            </w:pPr>
            <w:r w:rsidRPr="004B35CB">
              <w:rPr>
                <w:rFonts w:ascii="Times New Roman" w:hAnsi="Times New Roman" w:cs="Times New Roman"/>
              </w:rPr>
              <w:t>исторических деятелей, полководцев,</w:t>
            </w:r>
          </w:p>
          <w:p w:rsidR="00E73D3B" w:rsidRPr="004B35CB" w:rsidRDefault="00E73D3B" w:rsidP="00524494">
            <w:pPr>
              <w:rPr>
                <w:rFonts w:ascii="Times New Roman" w:hAnsi="Times New Roman" w:cs="Times New Roman"/>
              </w:rPr>
            </w:pPr>
            <w:r w:rsidRPr="004B35CB">
              <w:rPr>
                <w:rFonts w:ascii="Times New Roman" w:hAnsi="Times New Roman" w:cs="Times New Roman"/>
              </w:rPr>
              <w:t>руководителей страны, национальных</w:t>
            </w:r>
          </w:p>
          <w:p w:rsidR="00E73D3B" w:rsidRPr="004B35CB" w:rsidRDefault="00E73D3B" w:rsidP="00524494">
            <w:pPr>
              <w:rPr>
                <w:rFonts w:ascii="Times New Roman" w:hAnsi="Times New Roman" w:cs="Times New Roman"/>
              </w:rPr>
            </w:pPr>
            <w:r>
              <w:rPr>
                <w:rFonts w:ascii="Times New Roman" w:hAnsi="Times New Roman" w:cs="Times New Roman"/>
              </w:rPr>
              <w:t>героев.</w:t>
            </w:r>
          </w:p>
        </w:tc>
      </w:tr>
    </w:tbl>
    <w:p w:rsidR="00E73D3B" w:rsidRDefault="00E73D3B" w:rsidP="00E73D3B">
      <w:pPr>
        <w:spacing w:line="240" w:lineRule="auto"/>
        <w:rPr>
          <w:rFonts w:ascii="Times New Roman" w:hAnsi="Times New Roman" w:cs="Times New Roman"/>
          <w:b/>
        </w:rPr>
      </w:pPr>
      <w:r w:rsidRPr="004B35CB">
        <w:rPr>
          <w:rFonts w:ascii="Times New Roman" w:hAnsi="Times New Roman" w:cs="Times New Roman"/>
          <w:b/>
        </w:rPr>
        <w:t>Обществоведение</w:t>
      </w:r>
    </w:p>
    <w:tbl>
      <w:tblPr>
        <w:tblStyle w:val="a3"/>
        <w:tblW w:w="0" w:type="auto"/>
        <w:tblLook w:val="04A0"/>
      </w:tblPr>
      <w:tblGrid>
        <w:gridCol w:w="1696"/>
        <w:gridCol w:w="2977"/>
        <w:gridCol w:w="4672"/>
      </w:tblGrid>
      <w:tr w:rsidR="00E73D3B" w:rsidRPr="00E7253B" w:rsidTr="00524494">
        <w:tc>
          <w:tcPr>
            <w:tcW w:w="9345" w:type="dxa"/>
            <w:gridSpan w:val="3"/>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Учащиеся должны</w:t>
            </w:r>
          </w:p>
        </w:tc>
      </w:tr>
      <w:tr w:rsidR="00E73D3B" w:rsidRPr="00E7253B" w:rsidTr="00524494">
        <w:tc>
          <w:tcPr>
            <w:tcW w:w="1696"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Pr>
                <w:rFonts w:ascii="Times New Roman" w:hAnsi="Times New Roman" w:cs="Times New Roman"/>
              </w:rPr>
              <w:t>8-9</w:t>
            </w:r>
            <w:r w:rsidRPr="00E7253B">
              <w:rPr>
                <w:rFonts w:ascii="Times New Roman" w:hAnsi="Times New Roman" w:cs="Times New Roman"/>
              </w:rPr>
              <w:t xml:space="preserve"> класс</w:t>
            </w:r>
          </w:p>
        </w:tc>
        <w:tc>
          <w:tcPr>
            <w:tcW w:w="2977"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Что такое государство?</w:t>
            </w:r>
          </w:p>
          <w:p w:rsidR="00E73D3B" w:rsidRPr="004B35CB" w:rsidRDefault="00E73D3B" w:rsidP="00524494">
            <w:pPr>
              <w:rPr>
                <w:rFonts w:ascii="Times New Roman" w:hAnsi="Times New Roman" w:cs="Times New Roman"/>
              </w:rPr>
            </w:pPr>
            <w:r w:rsidRPr="004B35CB">
              <w:rPr>
                <w:rFonts w:ascii="Times New Roman" w:hAnsi="Times New Roman" w:cs="Times New Roman"/>
              </w:rPr>
              <w:t>Что такое право?</w:t>
            </w:r>
          </w:p>
          <w:p w:rsidR="00E73D3B" w:rsidRPr="004B35CB" w:rsidRDefault="00E73D3B" w:rsidP="00524494">
            <w:pPr>
              <w:rPr>
                <w:rFonts w:ascii="Times New Roman" w:hAnsi="Times New Roman" w:cs="Times New Roman"/>
              </w:rPr>
            </w:pPr>
            <w:r w:rsidRPr="004B35CB">
              <w:rPr>
                <w:rFonts w:ascii="Times New Roman" w:hAnsi="Times New Roman" w:cs="Times New Roman"/>
              </w:rPr>
              <w:t>Виды правовой ответственности.</w:t>
            </w:r>
          </w:p>
          <w:p w:rsidR="00E73D3B" w:rsidRPr="004B35CB" w:rsidRDefault="00E73D3B" w:rsidP="00524494">
            <w:pPr>
              <w:rPr>
                <w:rFonts w:ascii="Times New Roman" w:hAnsi="Times New Roman" w:cs="Times New Roman"/>
              </w:rPr>
            </w:pPr>
            <w:r w:rsidRPr="004B35CB">
              <w:rPr>
                <w:rFonts w:ascii="Times New Roman" w:hAnsi="Times New Roman" w:cs="Times New Roman"/>
              </w:rPr>
              <w:t>Что такое правонарушение?</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Что собой представляет </w:t>
            </w:r>
            <w:proofErr w:type="gramStart"/>
            <w:r w:rsidRPr="004B35CB">
              <w:rPr>
                <w:rFonts w:ascii="Times New Roman" w:hAnsi="Times New Roman" w:cs="Times New Roman"/>
              </w:rPr>
              <w:t>законодательная</w:t>
            </w:r>
            <w:proofErr w:type="gramEnd"/>
            <w:r w:rsidRPr="004B35CB">
              <w:rPr>
                <w:rFonts w:ascii="Times New Roman" w:hAnsi="Times New Roman" w:cs="Times New Roman"/>
              </w:rPr>
              <w:t>,</w:t>
            </w:r>
          </w:p>
          <w:p w:rsidR="00E73D3B" w:rsidRPr="004B35CB" w:rsidRDefault="00E73D3B" w:rsidP="00524494">
            <w:pPr>
              <w:rPr>
                <w:rFonts w:ascii="Times New Roman" w:hAnsi="Times New Roman" w:cs="Times New Roman"/>
              </w:rPr>
            </w:pPr>
            <w:r w:rsidRPr="004B35CB">
              <w:rPr>
                <w:rFonts w:ascii="Times New Roman" w:hAnsi="Times New Roman" w:cs="Times New Roman"/>
              </w:rPr>
              <w:t>исполнительная и судебная власть</w:t>
            </w:r>
          </w:p>
          <w:p w:rsidR="00E73D3B" w:rsidRPr="004B35CB" w:rsidRDefault="00E73D3B" w:rsidP="00524494">
            <w:pPr>
              <w:rPr>
                <w:rFonts w:ascii="Times New Roman" w:hAnsi="Times New Roman" w:cs="Times New Roman"/>
              </w:rPr>
            </w:pPr>
            <w:r w:rsidRPr="004B35CB">
              <w:rPr>
                <w:rFonts w:ascii="Times New Roman" w:hAnsi="Times New Roman" w:cs="Times New Roman"/>
              </w:rPr>
              <w:t>Российской Федерации.</w:t>
            </w:r>
          </w:p>
          <w:p w:rsidR="00E73D3B" w:rsidRPr="004B35CB" w:rsidRDefault="00E73D3B" w:rsidP="00524494">
            <w:pPr>
              <w:rPr>
                <w:rFonts w:ascii="Times New Roman" w:hAnsi="Times New Roman" w:cs="Times New Roman"/>
              </w:rPr>
            </w:pPr>
            <w:r w:rsidRPr="004B35CB">
              <w:rPr>
                <w:rFonts w:ascii="Times New Roman" w:hAnsi="Times New Roman" w:cs="Times New Roman"/>
              </w:rPr>
              <w:t>Какие существуют основные</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конституционные права и </w:t>
            </w:r>
            <w:r w:rsidRPr="004B35CB">
              <w:rPr>
                <w:rFonts w:ascii="Times New Roman" w:hAnsi="Times New Roman" w:cs="Times New Roman"/>
              </w:rPr>
              <w:lastRenderedPageBreak/>
              <w:t>обязанности</w:t>
            </w:r>
          </w:p>
          <w:p w:rsidR="00E73D3B" w:rsidRPr="00E7253B" w:rsidRDefault="00E73D3B" w:rsidP="00524494">
            <w:pPr>
              <w:rPr>
                <w:rFonts w:ascii="Times New Roman" w:hAnsi="Times New Roman" w:cs="Times New Roman"/>
              </w:rPr>
            </w:pPr>
            <w:r>
              <w:rPr>
                <w:rFonts w:ascii="Times New Roman" w:hAnsi="Times New Roman" w:cs="Times New Roman"/>
              </w:rPr>
              <w:t>граждан Российской Федерации?</w:t>
            </w:r>
          </w:p>
        </w:tc>
        <w:tc>
          <w:tcPr>
            <w:tcW w:w="4672"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lastRenderedPageBreak/>
              <w:t>Написать просьбу, ходатайство,</w:t>
            </w:r>
          </w:p>
          <w:p w:rsidR="00E73D3B" w:rsidRPr="004B35CB" w:rsidRDefault="00E73D3B" w:rsidP="00524494">
            <w:pPr>
              <w:rPr>
                <w:rFonts w:ascii="Times New Roman" w:hAnsi="Times New Roman" w:cs="Times New Roman"/>
              </w:rPr>
            </w:pPr>
            <w:r w:rsidRPr="004B35CB">
              <w:rPr>
                <w:rFonts w:ascii="Times New Roman" w:hAnsi="Times New Roman" w:cs="Times New Roman"/>
              </w:rPr>
              <w:t>поручение, заявление, расписку.</w:t>
            </w:r>
          </w:p>
          <w:p w:rsidR="00E73D3B" w:rsidRPr="004B35CB" w:rsidRDefault="00E73D3B" w:rsidP="00524494">
            <w:pPr>
              <w:rPr>
                <w:rFonts w:ascii="Times New Roman" w:hAnsi="Times New Roman" w:cs="Times New Roman"/>
              </w:rPr>
            </w:pPr>
            <w:r w:rsidRPr="004B35CB">
              <w:rPr>
                <w:rFonts w:ascii="Times New Roman" w:hAnsi="Times New Roman" w:cs="Times New Roman"/>
              </w:rPr>
              <w:t>Оформлять стандартные бланки.</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Обращаться при необходимости </w:t>
            </w:r>
            <w:proofErr w:type="gramStart"/>
            <w:r w:rsidRPr="004B35CB">
              <w:rPr>
                <w:rFonts w:ascii="Times New Roman" w:hAnsi="Times New Roman" w:cs="Times New Roman"/>
              </w:rPr>
              <w:t>в</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соответствующие правовые учреждения.</w:t>
            </w:r>
          </w:p>
          <w:p w:rsidR="00E73D3B" w:rsidRPr="004B35CB" w:rsidRDefault="00E73D3B" w:rsidP="00524494">
            <w:pPr>
              <w:rPr>
                <w:rFonts w:ascii="Times New Roman" w:hAnsi="Times New Roman" w:cs="Times New Roman"/>
              </w:rPr>
            </w:pPr>
            <w:r w:rsidRPr="004B35CB">
              <w:rPr>
                <w:rFonts w:ascii="Times New Roman" w:hAnsi="Times New Roman" w:cs="Times New Roman"/>
              </w:rPr>
              <w:t>Правильно оформить просьбу в органы</w:t>
            </w:r>
          </w:p>
          <w:p w:rsidR="00E73D3B" w:rsidRPr="00E7253B" w:rsidRDefault="00E73D3B" w:rsidP="00524494">
            <w:pPr>
              <w:rPr>
                <w:rFonts w:ascii="Times New Roman" w:hAnsi="Times New Roman" w:cs="Times New Roman"/>
              </w:rPr>
            </w:pPr>
            <w:r w:rsidRPr="004B35CB">
              <w:rPr>
                <w:rFonts w:ascii="Times New Roman" w:hAnsi="Times New Roman" w:cs="Times New Roman"/>
              </w:rPr>
              <w:t>исполнительной власти.</w:t>
            </w:r>
          </w:p>
        </w:tc>
      </w:tr>
    </w:tbl>
    <w:p w:rsidR="00E73D3B" w:rsidRDefault="00E73D3B" w:rsidP="00E73D3B">
      <w:pPr>
        <w:spacing w:line="240" w:lineRule="auto"/>
        <w:jc w:val="center"/>
        <w:rPr>
          <w:rFonts w:ascii="Times New Roman" w:hAnsi="Times New Roman" w:cs="Times New Roman"/>
          <w:b/>
        </w:rPr>
      </w:pPr>
    </w:p>
    <w:p w:rsidR="00E73D3B" w:rsidRDefault="00E73D3B" w:rsidP="00E73D3B">
      <w:pPr>
        <w:spacing w:line="240" w:lineRule="auto"/>
        <w:jc w:val="center"/>
        <w:rPr>
          <w:rFonts w:ascii="Times New Roman" w:hAnsi="Times New Roman" w:cs="Times New Roman"/>
          <w:b/>
        </w:rPr>
      </w:pPr>
    </w:p>
    <w:p w:rsidR="00E73D3B" w:rsidRDefault="00E73D3B" w:rsidP="00E73D3B">
      <w:pPr>
        <w:spacing w:line="240" w:lineRule="auto"/>
        <w:rPr>
          <w:rFonts w:ascii="Times New Roman" w:hAnsi="Times New Roman" w:cs="Times New Roman"/>
          <w:b/>
        </w:rPr>
      </w:pPr>
      <w:r w:rsidRPr="004B35CB">
        <w:rPr>
          <w:rFonts w:ascii="Times New Roman" w:hAnsi="Times New Roman" w:cs="Times New Roman"/>
          <w:b/>
        </w:rPr>
        <w:t>Изобразительное искусство</w:t>
      </w:r>
      <w:r w:rsidRPr="004B35CB">
        <w:rPr>
          <w:rFonts w:ascii="Times New Roman" w:hAnsi="Times New Roman" w:cs="Times New Roman"/>
          <w:b/>
        </w:rPr>
        <w:cr/>
      </w:r>
    </w:p>
    <w:tbl>
      <w:tblPr>
        <w:tblStyle w:val="a3"/>
        <w:tblW w:w="0" w:type="auto"/>
        <w:tblLook w:val="04A0"/>
      </w:tblPr>
      <w:tblGrid>
        <w:gridCol w:w="1696"/>
        <w:gridCol w:w="2977"/>
        <w:gridCol w:w="4672"/>
      </w:tblGrid>
      <w:tr w:rsidR="00E73D3B" w:rsidRPr="00E7253B" w:rsidTr="00524494">
        <w:tc>
          <w:tcPr>
            <w:tcW w:w="9345" w:type="dxa"/>
            <w:gridSpan w:val="3"/>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Учащиеся должны</w:t>
            </w:r>
          </w:p>
        </w:tc>
      </w:tr>
      <w:tr w:rsidR="00E73D3B" w:rsidRPr="00E7253B" w:rsidTr="00524494">
        <w:tc>
          <w:tcPr>
            <w:tcW w:w="1696"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2977"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Учащиеся должны</w:t>
            </w:r>
          </w:p>
          <w:p w:rsidR="00E73D3B" w:rsidRPr="004B35CB" w:rsidRDefault="00E73D3B" w:rsidP="00524494">
            <w:pPr>
              <w:rPr>
                <w:rFonts w:ascii="Times New Roman" w:hAnsi="Times New Roman" w:cs="Times New Roman"/>
              </w:rPr>
            </w:pPr>
            <w:r w:rsidRPr="004B35CB">
              <w:rPr>
                <w:rFonts w:ascii="Times New Roman" w:hAnsi="Times New Roman" w:cs="Times New Roman"/>
              </w:rPr>
              <w:t>знать:</w:t>
            </w:r>
          </w:p>
          <w:p w:rsidR="00E73D3B" w:rsidRPr="004B35CB" w:rsidRDefault="00E73D3B" w:rsidP="00524494">
            <w:pPr>
              <w:rPr>
                <w:rFonts w:ascii="Times New Roman" w:hAnsi="Times New Roman" w:cs="Times New Roman"/>
              </w:rPr>
            </w:pPr>
            <w:r w:rsidRPr="004B35CB">
              <w:rPr>
                <w:rFonts w:ascii="Times New Roman" w:hAnsi="Times New Roman" w:cs="Times New Roman"/>
              </w:rPr>
              <w:t>- речевой материал 1—4</w:t>
            </w:r>
          </w:p>
          <w:p w:rsidR="00E73D3B" w:rsidRPr="004B35CB" w:rsidRDefault="00E73D3B" w:rsidP="00524494">
            <w:pPr>
              <w:rPr>
                <w:rFonts w:ascii="Times New Roman" w:hAnsi="Times New Roman" w:cs="Times New Roman"/>
              </w:rPr>
            </w:pPr>
            <w:r w:rsidRPr="004B35CB">
              <w:rPr>
                <w:rFonts w:ascii="Times New Roman" w:hAnsi="Times New Roman" w:cs="Times New Roman"/>
              </w:rPr>
              <w:t>класса;</w:t>
            </w:r>
          </w:p>
          <w:p w:rsidR="00E73D3B" w:rsidRPr="004B35CB" w:rsidRDefault="00E73D3B" w:rsidP="00524494">
            <w:pPr>
              <w:rPr>
                <w:rFonts w:ascii="Times New Roman" w:hAnsi="Times New Roman" w:cs="Times New Roman"/>
              </w:rPr>
            </w:pPr>
            <w:r w:rsidRPr="004B35CB">
              <w:rPr>
                <w:rFonts w:ascii="Times New Roman" w:hAnsi="Times New Roman" w:cs="Times New Roman"/>
              </w:rPr>
              <w:t>- теплые и холодные</w:t>
            </w:r>
          </w:p>
          <w:p w:rsidR="00E73D3B" w:rsidRPr="004B35CB" w:rsidRDefault="00E73D3B" w:rsidP="00524494">
            <w:pPr>
              <w:rPr>
                <w:rFonts w:ascii="Times New Roman" w:hAnsi="Times New Roman" w:cs="Times New Roman"/>
              </w:rPr>
            </w:pPr>
            <w:r w:rsidRPr="004B35CB">
              <w:rPr>
                <w:rFonts w:ascii="Times New Roman" w:hAnsi="Times New Roman" w:cs="Times New Roman"/>
              </w:rPr>
              <w:t>цвета, называть их;</w:t>
            </w:r>
          </w:p>
          <w:p w:rsidR="00E73D3B" w:rsidRPr="004B35CB" w:rsidRDefault="00E73D3B" w:rsidP="00524494">
            <w:pPr>
              <w:rPr>
                <w:rFonts w:ascii="Times New Roman" w:hAnsi="Times New Roman" w:cs="Times New Roman"/>
              </w:rPr>
            </w:pPr>
            <w:r w:rsidRPr="004B35CB">
              <w:rPr>
                <w:rFonts w:ascii="Times New Roman" w:hAnsi="Times New Roman" w:cs="Times New Roman"/>
              </w:rPr>
              <w:t>- способы построения</w:t>
            </w:r>
          </w:p>
          <w:p w:rsidR="00E73D3B" w:rsidRPr="004B35CB" w:rsidRDefault="00E73D3B" w:rsidP="00524494">
            <w:pPr>
              <w:rPr>
                <w:rFonts w:ascii="Times New Roman" w:hAnsi="Times New Roman" w:cs="Times New Roman"/>
              </w:rPr>
            </w:pPr>
            <w:r w:rsidRPr="004B35CB">
              <w:rPr>
                <w:rFonts w:ascii="Times New Roman" w:hAnsi="Times New Roman" w:cs="Times New Roman"/>
              </w:rPr>
              <w:t>узора в квадрате, круге,</w:t>
            </w:r>
          </w:p>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прямоугольнике</w:t>
            </w:r>
            <w:proofErr w:type="gramEnd"/>
            <w:r w:rsidRPr="004B35CB">
              <w:rPr>
                <w:rFonts w:ascii="Times New Roman" w:hAnsi="Times New Roman" w:cs="Times New Roman"/>
              </w:rPr>
              <w:t>;</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 способы </w:t>
            </w:r>
            <w:proofErr w:type="spellStart"/>
            <w:r w:rsidRPr="004B35CB">
              <w:rPr>
                <w:rFonts w:ascii="Times New Roman" w:hAnsi="Times New Roman" w:cs="Times New Roman"/>
              </w:rPr>
              <w:t>передачиглубины</w:t>
            </w:r>
            <w:proofErr w:type="spellEnd"/>
            <w:r w:rsidRPr="004B35CB">
              <w:rPr>
                <w:rFonts w:ascii="Times New Roman" w:hAnsi="Times New Roman" w:cs="Times New Roman"/>
              </w:rPr>
              <w:t xml:space="preserve"> пространства</w:t>
            </w:r>
          </w:p>
          <w:p w:rsidR="00E73D3B" w:rsidRPr="004B35CB" w:rsidRDefault="00E73D3B" w:rsidP="00524494">
            <w:pPr>
              <w:rPr>
                <w:rFonts w:ascii="Times New Roman" w:hAnsi="Times New Roman" w:cs="Times New Roman"/>
              </w:rPr>
            </w:pPr>
            <w:r w:rsidRPr="004B35CB">
              <w:rPr>
                <w:rFonts w:ascii="Times New Roman" w:hAnsi="Times New Roman" w:cs="Times New Roman"/>
              </w:rPr>
              <w:t>(загораживание),</w:t>
            </w:r>
          </w:p>
          <w:p w:rsidR="00E73D3B" w:rsidRPr="004B35CB" w:rsidRDefault="00E73D3B" w:rsidP="00524494">
            <w:pPr>
              <w:rPr>
                <w:rFonts w:ascii="Times New Roman" w:hAnsi="Times New Roman" w:cs="Times New Roman"/>
              </w:rPr>
            </w:pPr>
            <w:r w:rsidRPr="004B35CB">
              <w:rPr>
                <w:rFonts w:ascii="Times New Roman" w:hAnsi="Times New Roman" w:cs="Times New Roman"/>
              </w:rPr>
              <w:t>- уменьшение величины</w:t>
            </w:r>
          </w:p>
          <w:p w:rsidR="00E73D3B" w:rsidRPr="004B35CB" w:rsidRDefault="00E73D3B" w:rsidP="00524494">
            <w:pPr>
              <w:rPr>
                <w:rFonts w:ascii="Times New Roman" w:hAnsi="Times New Roman" w:cs="Times New Roman"/>
              </w:rPr>
            </w:pPr>
            <w:r w:rsidRPr="004B35CB">
              <w:rPr>
                <w:rFonts w:ascii="Times New Roman" w:hAnsi="Times New Roman" w:cs="Times New Roman"/>
              </w:rPr>
              <w:t>удаленных от</w:t>
            </w:r>
          </w:p>
          <w:p w:rsidR="00E73D3B" w:rsidRPr="004B35CB" w:rsidRDefault="00E73D3B" w:rsidP="00524494">
            <w:pPr>
              <w:rPr>
                <w:rFonts w:ascii="Times New Roman" w:hAnsi="Times New Roman" w:cs="Times New Roman"/>
              </w:rPr>
            </w:pPr>
            <w:r w:rsidRPr="004B35CB">
              <w:rPr>
                <w:rFonts w:ascii="Times New Roman" w:hAnsi="Times New Roman" w:cs="Times New Roman"/>
              </w:rPr>
              <w:t>наблюдателя предметов);</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 виды </w:t>
            </w:r>
            <w:proofErr w:type="gramStart"/>
            <w:r w:rsidRPr="004B35CB">
              <w:rPr>
                <w:rFonts w:ascii="Times New Roman" w:hAnsi="Times New Roman" w:cs="Times New Roman"/>
              </w:rPr>
              <w:t>изобразительного</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искусства;</w:t>
            </w:r>
          </w:p>
          <w:p w:rsidR="00E73D3B" w:rsidRPr="004B35CB" w:rsidRDefault="00E73D3B" w:rsidP="00524494">
            <w:pPr>
              <w:rPr>
                <w:rFonts w:ascii="Times New Roman" w:hAnsi="Times New Roman" w:cs="Times New Roman"/>
              </w:rPr>
            </w:pPr>
            <w:r w:rsidRPr="004B35CB">
              <w:rPr>
                <w:rFonts w:ascii="Times New Roman" w:hAnsi="Times New Roman" w:cs="Times New Roman"/>
              </w:rPr>
              <w:t>- о работе художников-</w:t>
            </w:r>
          </w:p>
          <w:p w:rsidR="00E73D3B" w:rsidRPr="004B35CB" w:rsidRDefault="00E73D3B" w:rsidP="00524494">
            <w:pPr>
              <w:rPr>
                <w:rFonts w:ascii="Times New Roman" w:hAnsi="Times New Roman" w:cs="Times New Roman"/>
              </w:rPr>
            </w:pPr>
            <w:r>
              <w:rPr>
                <w:rFonts w:ascii="Times New Roman" w:hAnsi="Times New Roman" w:cs="Times New Roman"/>
              </w:rPr>
              <w:t>живопис</w:t>
            </w:r>
            <w:r w:rsidRPr="004B35CB">
              <w:rPr>
                <w:rFonts w:ascii="Times New Roman" w:hAnsi="Times New Roman" w:cs="Times New Roman"/>
              </w:rPr>
              <w:t>цев,</w:t>
            </w:r>
          </w:p>
          <w:p w:rsidR="00E73D3B" w:rsidRPr="004B35CB" w:rsidRDefault="00E73D3B" w:rsidP="00524494">
            <w:pPr>
              <w:rPr>
                <w:rFonts w:ascii="Times New Roman" w:hAnsi="Times New Roman" w:cs="Times New Roman"/>
              </w:rPr>
            </w:pPr>
            <w:r w:rsidRPr="004B35CB">
              <w:rPr>
                <w:rFonts w:ascii="Times New Roman" w:hAnsi="Times New Roman" w:cs="Times New Roman"/>
              </w:rPr>
              <w:t>скульпторов, графиков,</w:t>
            </w:r>
          </w:p>
          <w:p w:rsidR="00E73D3B" w:rsidRPr="004B35CB" w:rsidRDefault="00E73D3B" w:rsidP="00524494">
            <w:pPr>
              <w:rPr>
                <w:rFonts w:ascii="Times New Roman" w:hAnsi="Times New Roman" w:cs="Times New Roman"/>
              </w:rPr>
            </w:pPr>
            <w:r w:rsidRPr="004B35CB">
              <w:rPr>
                <w:rFonts w:ascii="Times New Roman" w:hAnsi="Times New Roman" w:cs="Times New Roman"/>
              </w:rPr>
              <w:t>народных художников-</w:t>
            </w:r>
          </w:p>
          <w:p w:rsidR="00E73D3B" w:rsidRPr="004B35CB" w:rsidRDefault="00E73D3B" w:rsidP="00524494">
            <w:pPr>
              <w:rPr>
                <w:rFonts w:ascii="Times New Roman" w:hAnsi="Times New Roman" w:cs="Times New Roman"/>
              </w:rPr>
            </w:pPr>
            <w:r>
              <w:rPr>
                <w:rFonts w:ascii="Times New Roman" w:hAnsi="Times New Roman" w:cs="Times New Roman"/>
              </w:rPr>
              <w:t>прикладни</w:t>
            </w:r>
            <w:r w:rsidRPr="004B35CB">
              <w:rPr>
                <w:rFonts w:ascii="Times New Roman" w:hAnsi="Times New Roman" w:cs="Times New Roman"/>
              </w:rPr>
              <w:t>ков;</w:t>
            </w:r>
          </w:p>
          <w:p w:rsidR="00E73D3B" w:rsidRPr="004B35CB" w:rsidRDefault="00E73D3B" w:rsidP="00524494">
            <w:pPr>
              <w:rPr>
                <w:rFonts w:ascii="Times New Roman" w:hAnsi="Times New Roman" w:cs="Times New Roman"/>
              </w:rPr>
            </w:pPr>
            <w:r w:rsidRPr="004B35CB">
              <w:rPr>
                <w:rFonts w:ascii="Times New Roman" w:hAnsi="Times New Roman" w:cs="Times New Roman"/>
              </w:rPr>
              <w:t>- фамилии некоторых</w:t>
            </w:r>
          </w:p>
          <w:p w:rsidR="00E73D3B" w:rsidRPr="004B35CB" w:rsidRDefault="00E73D3B" w:rsidP="00524494">
            <w:pPr>
              <w:rPr>
                <w:rFonts w:ascii="Times New Roman" w:hAnsi="Times New Roman" w:cs="Times New Roman"/>
              </w:rPr>
            </w:pPr>
            <w:r w:rsidRPr="004B35CB">
              <w:rPr>
                <w:rFonts w:ascii="Times New Roman" w:hAnsi="Times New Roman" w:cs="Times New Roman"/>
              </w:rPr>
              <w:t>художников,</w:t>
            </w:r>
          </w:p>
          <w:p w:rsidR="00E73D3B" w:rsidRPr="004B35CB" w:rsidRDefault="00E73D3B" w:rsidP="00524494">
            <w:pPr>
              <w:rPr>
                <w:rFonts w:ascii="Times New Roman" w:hAnsi="Times New Roman" w:cs="Times New Roman"/>
              </w:rPr>
            </w:pPr>
            <w:r w:rsidRPr="004B35CB">
              <w:rPr>
                <w:rFonts w:ascii="Times New Roman" w:hAnsi="Times New Roman" w:cs="Times New Roman"/>
              </w:rPr>
              <w:t>прославившихся в</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определенных </w:t>
            </w:r>
            <w:proofErr w:type="gramStart"/>
            <w:r w:rsidRPr="004B35CB">
              <w:rPr>
                <w:rFonts w:ascii="Times New Roman" w:hAnsi="Times New Roman" w:cs="Times New Roman"/>
              </w:rPr>
              <w:t>видах</w:t>
            </w:r>
            <w:proofErr w:type="gramEnd"/>
          </w:p>
          <w:p w:rsidR="00E73D3B" w:rsidRPr="00E7253B" w:rsidRDefault="00E73D3B" w:rsidP="00524494">
            <w:pPr>
              <w:rPr>
                <w:rFonts w:ascii="Times New Roman" w:hAnsi="Times New Roman" w:cs="Times New Roman"/>
              </w:rPr>
            </w:pPr>
            <w:r>
              <w:rPr>
                <w:rFonts w:ascii="Times New Roman" w:hAnsi="Times New Roman" w:cs="Times New Roman"/>
              </w:rPr>
              <w:t>искусства.</w:t>
            </w:r>
          </w:p>
        </w:tc>
        <w:tc>
          <w:tcPr>
            <w:tcW w:w="4672" w:type="dxa"/>
          </w:tcPr>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передавать в рисунке форму изобража</w:t>
            </w:r>
            <w:r>
              <w:rPr>
                <w:rFonts w:ascii="Times New Roman" w:hAnsi="Times New Roman" w:cs="Times New Roman"/>
              </w:rPr>
              <w:t xml:space="preserve">емых предметов, их </w:t>
            </w:r>
            <w:r w:rsidRPr="004B35CB">
              <w:rPr>
                <w:rFonts w:ascii="Times New Roman" w:hAnsi="Times New Roman" w:cs="Times New Roman"/>
              </w:rPr>
              <w:t>строение и пропорции (отношение длины к ширине и частей</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к целому);</w:t>
            </w:r>
          </w:p>
          <w:p w:rsidR="00E73D3B" w:rsidRPr="004B35CB" w:rsidRDefault="00E73D3B" w:rsidP="00524494">
            <w:pPr>
              <w:rPr>
                <w:rFonts w:ascii="Times New Roman" w:hAnsi="Times New Roman" w:cs="Times New Roman"/>
              </w:rPr>
            </w:pPr>
            <w:r w:rsidRPr="004B35CB">
              <w:rPr>
                <w:rFonts w:ascii="Times New Roman" w:hAnsi="Times New Roman" w:cs="Times New Roman"/>
              </w:rPr>
              <w:t>определять предметы си</w:t>
            </w:r>
            <w:r>
              <w:rPr>
                <w:rFonts w:ascii="Times New Roman" w:hAnsi="Times New Roman" w:cs="Times New Roman"/>
              </w:rPr>
              <w:t xml:space="preserve">мметричной формы и рисовать их, </w:t>
            </w:r>
            <w:r w:rsidRPr="004B35CB">
              <w:rPr>
                <w:rFonts w:ascii="Times New Roman" w:hAnsi="Times New Roman" w:cs="Times New Roman"/>
              </w:rPr>
              <w:t>применяя среднюю (осевую) линию как вспомогательную;</w:t>
            </w:r>
          </w:p>
          <w:p w:rsidR="00E73D3B" w:rsidRPr="004B35CB" w:rsidRDefault="00E73D3B" w:rsidP="00524494">
            <w:pPr>
              <w:rPr>
                <w:rFonts w:ascii="Times New Roman" w:hAnsi="Times New Roman" w:cs="Times New Roman"/>
              </w:rPr>
            </w:pPr>
            <w:r w:rsidRPr="004B35CB">
              <w:rPr>
                <w:rFonts w:ascii="Times New Roman" w:hAnsi="Times New Roman" w:cs="Times New Roman"/>
              </w:rPr>
              <w:t>составлять узоры и</w:t>
            </w:r>
            <w:r>
              <w:rPr>
                <w:rFonts w:ascii="Times New Roman" w:hAnsi="Times New Roman" w:cs="Times New Roman"/>
              </w:rPr>
              <w:t xml:space="preserve">з геометрических и растительных </w:t>
            </w:r>
            <w:r w:rsidRPr="004B35CB">
              <w:rPr>
                <w:rFonts w:ascii="Times New Roman" w:hAnsi="Times New Roman" w:cs="Times New Roman"/>
              </w:rPr>
              <w:t>элементов в полосе, кв</w:t>
            </w:r>
            <w:r>
              <w:rPr>
                <w:rFonts w:ascii="Times New Roman" w:hAnsi="Times New Roman" w:cs="Times New Roman"/>
              </w:rPr>
              <w:t xml:space="preserve">адрате и круге, применяя осевые </w:t>
            </w:r>
            <w:r w:rsidRPr="004B35CB">
              <w:rPr>
                <w:rFonts w:ascii="Times New Roman" w:hAnsi="Times New Roman" w:cs="Times New Roman"/>
              </w:rPr>
              <w:t>линии;</w:t>
            </w:r>
          </w:p>
          <w:p w:rsidR="00E73D3B" w:rsidRPr="004B35CB" w:rsidRDefault="00E73D3B" w:rsidP="00524494">
            <w:pPr>
              <w:rPr>
                <w:rFonts w:ascii="Times New Roman" w:hAnsi="Times New Roman" w:cs="Times New Roman"/>
              </w:rPr>
            </w:pPr>
            <w:r w:rsidRPr="004B35CB">
              <w:rPr>
                <w:rFonts w:ascii="Times New Roman" w:hAnsi="Times New Roman" w:cs="Times New Roman"/>
              </w:rPr>
              <w:t>передавать в рисунка</w:t>
            </w:r>
            <w:r>
              <w:rPr>
                <w:rFonts w:ascii="Times New Roman" w:hAnsi="Times New Roman" w:cs="Times New Roman"/>
              </w:rPr>
              <w:t xml:space="preserve">х на темы кажущиеся соотношения </w:t>
            </w:r>
            <w:r w:rsidRPr="004B35CB">
              <w:rPr>
                <w:rFonts w:ascii="Times New Roman" w:hAnsi="Times New Roman" w:cs="Times New Roman"/>
              </w:rPr>
              <w:t>величин предметов с учетом их положения в пространстве</w:t>
            </w:r>
          </w:p>
          <w:p w:rsidR="00E73D3B" w:rsidRDefault="00E73D3B" w:rsidP="00524494">
            <w:pPr>
              <w:rPr>
                <w:rFonts w:ascii="Times New Roman" w:hAnsi="Times New Roman" w:cs="Times New Roman"/>
              </w:rPr>
            </w:pPr>
            <w:r w:rsidRPr="004B35CB">
              <w:rPr>
                <w:rFonts w:ascii="Times New Roman" w:hAnsi="Times New Roman" w:cs="Times New Roman"/>
              </w:rPr>
              <w:t>(под углом к учащимся, выше уровня зрения);</w:t>
            </w:r>
          </w:p>
          <w:p w:rsidR="00E73D3B" w:rsidRPr="004B35CB" w:rsidRDefault="00E73D3B" w:rsidP="00524494">
            <w:pPr>
              <w:rPr>
                <w:rFonts w:ascii="Times New Roman" w:hAnsi="Times New Roman" w:cs="Times New Roman"/>
              </w:rPr>
            </w:pPr>
            <w:r w:rsidRPr="004B35CB">
              <w:rPr>
                <w:rFonts w:ascii="Times New Roman" w:hAnsi="Times New Roman" w:cs="Times New Roman"/>
              </w:rPr>
              <w:t>ослаблять интенсивность цвета, прибавляя воду в краску;</w:t>
            </w:r>
          </w:p>
          <w:p w:rsidR="00E73D3B" w:rsidRPr="004B35CB" w:rsidRDefault="00E73D3B" w:rsidP="00524494">
            <w:pPr>
              <w:rPr>
                <w:rFonts w:ascii="Times New Roman" w:hAnsi="Times New Roman" w:cs="Times New Roman"/>
              </w:rPr>
            </w:pPr>
            <w:r w:rsidRPr="004B35CB">
              <w:rPr>
                <w:rFonts w:ascii="Times New Roman" w:hAnsi="Times New Roman" w:cs="Times New Roman"/>
              </w:rPr>
              <w:t>пользоваться элементарными приемами работы с красками</w:t>
            </w:r>
          </w:p>
          <w:p w:rsidR="00E73D3B" w:rsidRPr="004B35CB" w:rsidRDefault="00E73D3B" w:rsidP="00524494">
            <w:pPr>
              <w:rPr>
                <w:rFonts w:ascii="Times New Roman" w:hAnsi="Times New Roman" w:cs="Times New Roman"/>
              </w:rPr>
            </w:pPr>
            <w:r w:rsidRPr="004B35CB">
              <w:rPr>
                <w:rFonts w:ascii="Times New Roman" w:hAnsi="Times New Roman" w:cs="Times New Roman"/>
              </w:rPr>
              <w:t>(ровная закраска, не выходящая за контуры изображения);</w:t>
            </w:r>
          </w:p>
          <w:p w:rsidR="00E73D3B" w:rsidRPr="004B35CB" w:rsidRDefault="00E73D3B" w:rsidP="00524494">
            <w:pPr>
              <w:rPr>
                <w:rFonts w:ascii="Times New Roman" w:hAnsi="Times New Roman" w:cs="Times New Roman"/>
              </w:rPr>
            </w:pPr>
            <w:r w:rsidRPr="004B35CB">
              <w:rPr>
                <w:rFonts w:ascii="Times New Roman" w:hAnsi="Times New Roman" w:cs="Times New Roman"/>
              </w:rPr>
              <w:t>самостоятельно анали</w:t>
            </w:r>
            <w:r>
              <w:rPr>
                <w:rFonts w:ascii="Times New Roman" w:hAnsi="Times New Roman" w:cs="Times New Roman"/>
              </w:rPr>
              <w:t>зировать свой рисунок и рисунки т</w:t>
            </w:r>
            <w:r w:rsidRPr="004B35CB">
              <w:rPr>
                <w:rFonts w:ascii="Times New Roman" w:hAnsi="Times New Roman" w:cs="Times New Roman"/>
              </w:rPr>
              <w:t>оварищей; употреб</w:t>
            </w:r>
            <w:r>
              <w:rPr>
                <w:rFonts w:ascii="Times New Roman" w:hAnsi="Times New Roman" w:cs="Times New Roman"/>
              </w:rPr>
              <w:t xml:space="preserve">лять в речи слова, обозначающие </w:t>
            </w:r>
            <w:r w:rsidRPr="004B35CB">
              <w:rPr>
                <w:rFonts w:ascii="Times New Roman" w:hAnsi="Times New Roman" w:cs="Times New Roman"/>
              </w:rPr>
              <w:t>пространственные отношения предметов и графич</w:t>
            </w:r>
            <w:r>
              <w:rPr>
                <w:rFonts w:ascii="Times New Roman" w:hAnsi="Times New Roman" w:cs="Times New Roman"/>
              </w:rPr>
              <w:t xml:space="preserve">еских </w:t>
            </w:r>
            <w:r w:rsidRPr="004B35CB">
              <w:rPr>
                <w:rFonts w:ascii="Times New Roman" w:hAnsi="Times New Roman" w:cs="Times New Roman"/>
              </w:rPr>
              <w:t>элементов;</w:t>
            </w:r>
          </w:p>
          <w:p w:rsidR="00E73D3B" w:rsidRPr="004B35CB" w:rsidRDefault="00E73D3B" w:rsidP="00524494">
            <w:pPr>
              <w:rPr>
                <w:rFonts w:ascii="Times New Roman" w:hAnsi="Times New Roman" w:cs="Times New Roman"/>
              </w:rPr>
            </w:pPr>
            <w:r w:rsidRPr="004B35CB">
              <w:rPr>
                <w:rFonts w:ascii="Times New Roman" w:hAnsi="Times New Roman" w:cs="Times New Roman"/>
              </w:rPr>
              <w:t>рассказывать сод</w:t>
            </w:r>
            <w:r>
              <w:rPr>
                <w:rFonts w:ascii="Times New Roman" w:hAnsi="Times New Roman" w:cs="Times New Roman"/>
              </w:rPr>
              <w:t xml:space="preserve">ержание картины; знать названия </w:t>
            </w:r>
            <w:r w:rsidRPr="004B35CB">
              <w:rPr>
                <w:rFonts w:ascii="Times New Roman" w:hAnsi="Times New Roman" w:cs="Times New Roman"/>
              </w:rPr>
              <w:t>рассмотренных на уроках произведений изобразительного</w:t>
            </w:r>
          </w:p>
          <w:p w:rsidR="00E73D3B" w:rsidRPr="004B35CB" w:rsidRDefault="00E73D3B" w:rsidP="00524494">
            <w:pPr>
              <w:rPr>
                <w:rFonts w:ascii="Times New Roman" w:hAnsi="Times New Roman" w:cs="Times New Roman"/>
              </w:rPr>
            </w:pPr>
            <w:r w:rsidRPr="004B35CB">
              <w:rPr>
                <w:rFonts w:ascii="Times New Roman" w:hAnsi="Times New Roman" w:cs="Times New Roman"/>
              </w:rPr>
              <w:t>искусства; опр</w:t>
            </w:r>
            <w:r>
              <w:rPr>
                <w:rFonts w:ascii="Times New Roman" w:hAnsi="Times New Roman" w:cs="Times New Roman"/>
              </w:rPr>
              <w:t xml:space="preserve">еделять эмоциональное состояние </w:t>
            </w:r>
            <w:r w:rsidRPr="004B35CB">
              <w:rPr>
                <w:rFonts w:ascii="Times New Roman" w:hAnsi="Times New Roman" w:cs="Times New Roman"/>
              </w:rPr>
              <w:t>изображенных на картине лиц.</w:t>
            </w:r>
          </w:p>
          <w:p w:rsidR="00E73D3B" w:rsidRPr="004B35CB" w:rsidRDefault="00E73D3B" w:rsidP="00524494">
            <w:pPr>
              <w:rPr>
                <w:rFonts w:ascii="Times New Roman" w:hAnsi="Times New Roman" w:cs="Times New Roman"/>
              </w:rPr>
            </w:pPr>
            <w:r w:rsidRPr="004B35CB">
              <w:rPr>
                <w:rFonts w:ascii="Times New Roman" w:hAnsi="Times New Roman" w:cs="Times New Roman"/>
              </w:rPr>
              <w:t>изображать с натуры и по памяти предмет</w:t>
            </w:r>
            <w:r>
              <w:rPr>
                <w:rFonts w:ascii="Times New Roman" w:hAnsi="Times New Roman" w:cs="Times New Roman"/>
              </w:rPr>
              <w:t xml:space="preserve">ы простой, слабо </w:t>
            </w:r>
            <w:r w:rsidRPr="004B35CB">
              <w:rPr>
                <w:rFonts w:ascii="Times New Roman" w:hAnsi="Times New Roman" w:cs="Times New Roman"/>
              </w:rPr>
              <w:t>расчлененной формы, несложной конструкции;</w:t>
            </w:r>
          </w:p>
          <w:p w:rsidR="00E73D3B" w:rsidRPr="004B35CB" w:rsidRDefault="00E73D3B" w:rsidP="00524494">
            <w:pPr>
              <w:rPr>
                <w:rFonts w:ascii="Times New Roman" w:hAnsi="Times New Roman" w:cs="Times New Roman"/>
              </w:rPr>
            </w:pPr>
            <w:r w:rsidRPr="004B35CB">
              <w:rPr>
                <w:rFonts w:ascii="Times New Roman" w:hAnsi="Times New Roman" w:cs="Times New Roman"/>
              </w:rPr>
              <w:t>планировать изобрази</w:t>
            </w:r>
            <w:r>
              <w:rPr>
                <w:rFonts w:ascii="Times New Roman" w:hAnsi="Times New Roman" w:cs="Times New Roman"/>
              </w:rPr>
              <w:t xml:space="preserve">тельную деятельность в процессе </w:t>
            </w:r>
            <w:r w:rsidRPr="004B35CB">
              <w:rPr>
                <w:rFonts w:ascii="Times New Roman" w:hAnsi="Times New Roman" w:cs="Times New Roman"/>
              </w:rPr>
              <w:t>работы над аппликацией, рисунком;</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использовать </w:t>
            </w:r>
            <w:proofErr w:type="spellStart"/>
            <w:r w:rsidRPr="004B35CB">
              <w:rPr>
                <w:rFonts w:ascii="Times New Roman" w:hAnsi="Times New Roman" w:cs="Times New Roman"/>
              </w:rPr>
              <w:t>величинный</w:t>
            </w:r>
            <w:proofErr w:type="spellEnd"/>
            <w:r w:rsidRPr="004B35CB">
              <w:rPr>
                <w:rFonts w:ascii="Times New Roman" w:hAnsi="Times New Roman" w:cs="Times New Roman"/>
              </w:rPr>
              <w:t xml:space="preserve"> контраст в лепке и рисунке;</w:t>
            </w:r>
          </w:p>
          <w:p w:rsidR="00E73D3B" w:rsidRPr="004B35CB" w:rsidRDefault="00E73D3B" w:rsidP="00524494">
            <w:pPr>
              <w:rPr>
                <w:rFonts w:ascii="Times New Roman" w:hAnsi="Times New Roman" w:cs="Times New Roman"/>
              </w:rPr>
            </w:pPr>
            <w:proofErr w:type="spellStart"/>
            <w:r w:rsidRPr="004B35CB">
              <w:rPr>
                <w:rFonts w:ascii="Times New Roman" w:hAnsi="Times New Roman" w:cs="Times New Roman"/>
              </w:rPr>
              <w:t>светлотный</w:t>
            </w:r>
            <w:proofErr w:type="spellEnd"/>
            <w:r w:rsidRPr="004B35CB">
              <w:rPr>
                <w:rFonts w:ascii="Times New Roman" w:hAnsi="Times New Roman" w:cs="Times New Roman"/>
              </w:rPr>
              <w:t xml:space="preserve"> контраст </w:t>
            </w:r>
            <w:r>
              <w:rPr>
                <w:rFonts w:ascii="Times New Roman" w:hAnsi="Times New Roman" w:cs="Times New Roman"/>
              </w:rPr>
              <w:t xml:space="preserve">— при изображении фона в узоре, </w:t>
            </w:r>
            <w:r w:rsidRPr="004B35CB">
              <w:rPr>
                <w:rFonts w:ascii="Times New Roman" w:hAnsi="Times New Roman" w:cs="Times New Roman"/>
              </w:rPr>
              <w:t>натюрморте, неба в сюжетном рисунке;</w:t>
            </w:r>
          </w:p>
          <w:p w:rsidR="00E73D3B" w:rsidRPr="004B35CB" w:rsidRDefault="00E73D3B" w:rsidP="00524494">
            <w:pPr>
              <w:rPr>
                <w:rFonts w:ascii="Times New Roman" w:hAnsi="Times New Roman" w:cs="Times New Roman"/>
              </w:rPr>
            </w:pPr>
            <w:r w:rsidRPr="004B35CB">
              <w:rPr>
                <w:rFonts w:ascii="Times New Roman" w:hAnsi="Times New Roman" w:cs="Times New Roman"/>
              </w:rPr>
              <w:t>сравнивать части в целой конструкции по величине;</w:t>
            </w:r>
          </w:p>
          <w:p w:rsidR="00E73D3B" w:rsidRPr="004B35CB" w:rsidRDefault="00E73D3B" w:rsidP="00524494">
            <w:pPr>
              <w:rPr>
                <w:rFonts w:ascii="Times New Roman" w:hAnsi="Times New Roman" w:cs="Times New Roman"/>
              </w:rPr>
            </w:pPr>
            <w:r w:rsidRPr="004B35CB">
              <w:rPr>
                <w:rFonts w:ascii="Times New Roman" w:hAnsi="Times New Roman" w:cs="Times New Roman"/>
              </w:rPr>
              <w:t>рисовать круг в условиях перспективы;</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 использовать тень для передачи объемности предмета;</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 рисовать узор, сочетая его с формой украшаемого предмета</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(узор на округлой форме и </w:t>
            </w:r>
            <w:r>
              <w:rPr>
                <w:rFonts w:ascii="Times New Roman" w:hAnsi="Times New Roman" w:cs="Times New Roman"/>
              </w:rPr>
              <w:t xml:space="preserve">призматической форме </w:t>
            </w:r>
            <w:r w:rsidRPr="004B35CB">
              <w:rPr>
                <w:rFonts w:ascii="Times New Roman" w:hAnsi="Times New Roman" w:cs="Times New Roman"/>
              </w:rPr>
              <w:t>предметов);</w:t>
            </w:r>
          </w:p>
          <w:p w:rsidR="00E73D3B" w:rsidRPr="004B35CB" w:rsidRDefault="00E73D3B" w:rsidP="00524494">
            <w:pPr>
              <w:rPr>
                <w:rFonts w:ascii="Times New Roman" w:hAnsi="Times New Roman" w:cs="Times New Roman"/>
              </w:rPr>
            </w:pPr>
            <w:r w:rsidRPr="004B35CB">
              <w:rPr>
                <w:rFonts w:ascii="Times New Roman" w:hAnsi="Times New Roman" w:cs="Times New Roman"/>
              </w:rPr>
              <w:lastRenderedPageBreak/>
              <w:t xml:space="preserve"> изображать гуашью фон</w:t>
            </w:r>
            <w:r>
              <w:rPr>
                <w:rFonts w:ascii="Times New Roman" w:hAnsi="Times New Roman" w:cs="Times New Roman"/>
              </w:rPr>
              <w:t xml:space="preserve"> в рисунке способом </w:t>
            </w:r>
            <w:proofErr w:type="spellStart"/>
            <w:r>
              <w:rPr>
                <w:rFonts w:ascii="Times New Roman" w:hAnsi="Times New Roman" w:cs="Times New Roman"/>
              </w:rPr>
              <w:t>тонирования</w:t>
            </w:r>
            <w:proofErr w:type="spellEnd"/>
            <w:r>
              <w:rPr>
                <w:rFonts w:ascii="Times New Roman" w:hAnsi="Times New Roman" w:cs="Times New Roman"/>
              </w:rPr>
              <w:t xml:space="preserve"> </w:t>
            </w:r>
            <w:r w:rsidRPr="004B35CB">
              <w:rPr>
                <w:rFonts w:ascii="Times New Roman" w:hAnsi="Times New Roman" w:cs="Times New Roman"/>
              </w:rPr>
              <w:t>кистью;</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 получать и использоват</w:t>
            </w:r>
            <w:r>
              <w:rPr>
                <w:rFonts w:ascii="Times New Roman" w:hAnsi="Times New Roman" w:cs="Times New Roman"/>
              </w:rPr>
              <w:t xml:space="preserve">ь в живописной работе смешанные </w:t>
            </w:r>
            <w:r w:rsidRPr="004B35CB">
              <w:rPr>
                <w:rFonts w:ascii="Times New Roman" w:hAnsi="Times New Roman" w:cs="Times New Roman"/>
              </w:rPr>
              <w:t xml:space="preserve">краски, оттенки цветов (голубой, </w:t>
            </w:r>
            <w:proofErr w:type="gramStart"/>
            <w:r w:rsidRPr="004B35CB">
              <w:rPr>
                <w:rFonts w:ascii="Times New Roman" w:hAnsi="Times New Roman" w:cs="Times New Roman"/>
              </w:rPr>
              <w:t>розовый</w:t>
            </w:r>
            <w:proofErr w:type="gramEnd"/>
            <w:r w:rsidRPr="004B35CB">
              <w:rPr>
                <w:rFonts w:ascii="Times New Roman" w:hAnsi="Times New Roman" w:cs="Times New Roman"/>
              </w:rPr>
              <w:t>, др.);</w:t>
            </w:r>
          </w:p>
          <w:p w:rsidR="00E73D3B" w:rsidRPr="00E7253B" w:rsidRDefault="00E73D3B" w:rsidP="00524494">
            <w:pPr>
              <w:rPr>
                <w:rFonts w:ascii="Times New Roman" w:hAnsi="Times New Roman" w:cs="Times New Roman"/>
              </w:rPr>
            </w:pPr>
            <w:r w:rsidRPr="004B35CB">
              <w:rPr>
                <w:rFonts w:ascii="Times New Roman" w:hAnsi="Times New Roman" w:cs="Times New Roman"/>
              </w:rPr>
              <w:t>работать акварелью по мокрой и сухой бумаге.</w:t>
            </w:r>
          </w:p>
        </w:tc>
      </w:tr>
      <w:tr w:rsidR="00E73D3B" w:rsidRPr="000E0DDD" w:rsidTr="00524494">
        <w:tc>
          <w:tcPr>
            <w:tcW w:w="1696" w:type="dxa"/>
          </w:tcPr>
          <w:p w:rsidR="00E73D3B" w:rsidRDefault="00E73D3B" w:rsidP="00524494">
            <w:pPr>
              <w:rPr>
                <w:rFonts w:ascii="Times New Roman" w:hAnsi="Times New Roman" w:cs="Times New Roman"/>
              </w:rPr>
            </w:pPr>
            <w:r>
              <w:rPr>
                <w:rFonts w:ascii="Times New Roman" w:hAnsi="Times New Roman" w:cs="Times New Roman"/>
              </w:rPr>
              <w:lastRenderedPageBreak/>
              <w:t>6 класс</w:t>
            </w:r>
          </w:p>
        </w:tc>
        <w:tc>
          <w:tcPr>
            <w:tcW w:w="2977"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 приемы работы</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красками "по </w:t>
            </w:r>
            <w:proofErr w:type="gramStart"/>
            <w:r w:rsidRPr="004B35CB">
              <w:rPr>
                <w:rFonts w:ascii="Times New Roman" w:hAnsi="Times New Roman" w:cs="Times New Roman"/>
              </w:rPr>
              <w:t>мокрому</w:t>
            </w:r>
            <w:proofErr w:type="gramEnd"/>
            <w:r w:rsidRPr="004B35CB">
              <w:rPr>
                <w:rFonts w:ascii="Times New Roman" w:hAnsi="Times New Roman" w:cs="Times New Roman"/>
              </w:rPr>
              <w:t>" и</w:t>
            </w:r>
          </w:p>
          <w:p w:rsidR="00E73D3B" w:rsidRPr="004B35CB" w:rsidRDefault="00E73D3B" w:rsidP="00524494">
            <w:pPr>
              <w:rPr>
                <w:rFonts w:ascii="Times New Roman" w:hAnsi="Times New Roman" w:cs="Times New Roman"/>
              </w:rPr>
            </w:pPr>
            <w:r w:rsidRPr="004B35CB">
              <w:rPr>
                <w:rFonts w:ascii="Times New Roman" w:hAnsi="Times New Roman" w:cs="Times New Roman"/>
              </w:rPr>
              <w:t>по сухой бумаге;</w:t>
            </w:r>
          </w:p>
          <w:p w:rsidR="00E73D3B" w:rsidRPr="004B35CB" w:rsidRDefault="00E73D3B" w:rsidP="00524494">
            <w:pPr>
              <w:rPr>
                <w:rFonts w:ascii="Times New Roman" w:hAnsi="Times New Roman" w:cs="Times New Roman"/>
              </w:rPr>
            </w:pPr>
            <w:r w:rsidRPr="004B35CB">
              <w:rPr>
                <w:rFonts w:ascii="Times New Roman" w:hAnsi="Times New Roman" w:cs="Times New Roman"/>
              </w:rPr>
              <w:t>- приемы замутнения</w:t>
            </w:r>
          </w:p>
          <w:p w:rsidR="00E73D3B" w:rsidRPr="004B35CB" w:rsidRDefault="00E73D3B" w:rsidP="00524494">
            <w:pPr>
              <w:rPr>
                <w:rFonts w:ascii="Times New Roman" w:hAnsi="Times New Roman" w:cs="Times New Roman"/>
              </w:rPr>
            </w:pPr>
            <w:r w:rsidRPr="004B35CB">
              <w:rPr>
                <w:rFonts w:ascii="Times New Roman" w:hAnsi="Times New Roman" w:cs="Times New Roman"/>
              </w:rPr>
              <w:t>цвета черным и белым;</w:t>
            </w:r>
          </w:p>
          <w:p w:rsidR="00E73D3B" w:rsidRPr="004B35CB" w:rsidRDefault="00E73D3B" w:rsidP="00524494">
            <w:pPr>
              <w:rPr>
                <w:rFonts w:ascii="Times New Roman" w:hAnsi="Times New Roman" w:cs="Times New Roman"/>
              </w:rPr>
            </w:pPr>
            <w:r w:rsidRPr="004B35CB">
              <w:rPr>
                <w:rFonts w:ascii="Times New Roman" w:hAnsi="Times New Roman" w:cs="Times New Roman"/>
              </w:rPr>
              <w:t>- о существовании</w:t>
            </w:r>
          </w:p>
          <w:p w:rsidR="00E73D3B" w:rsidRPr="004B35CB" w:rsidRDefault="00E73D3B" w:rsidP="00524494">
            <w:pPr>
              <w:rPr>
                <w:rFonts w:ascii="Times New Roman" w:hAnsi="Times New Roman" w:cs="Times New Roman"/>
              </w:rPr>
            </w:pPr>
            <w:r w:rsidRPr="004B35CB">
              <w:rPr>
                <w:rFonts w:ascii="Times New Roman" w:hAnsi="Times New Roman" w:cs="Times New Roman"/>
              </w:rPr>
              <w:t>цветов радостных и</w:t>
            </w:r>
          </w:p>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мрачных</w:t>
            </w:r>
            <w:proofErr w:type="gramEnd"/>
            <w:r w:rsidRPr="004B35CB">
              <w:rPr>
                <w:rFonts w:ascii="Times New Roman" w:hAnsi="Times New Roman" w:cs="Times New Roman"/>
              </w:rPr>
              <w:t>; о соответствии</w:t>
            </w:r>
          </w:p>
          <w:p w:rsidR="00E73D3B" w:rsidRPr="004B35CB" w:rsidRDefault="00E73D3B" w:rsidP="00524494">
            <w:pPr>
              <w:rPr>
                <w:rFonts w:ascii="Times New Roman" w:hAnsi="Times New Roman" w:cs="Times New Roman"/>
              </w:rPr>
            </w:pPr>
            <w:r w:rsidRPr="004B35CB">
              <w:rPr>
                <w:rFonts w:ascii="Times New Roman" w:hAnsi="Times New Roman" w:cs="Times New Roman"/>
              </w:rPr>
              <w:t>определенной цветовой</w:t>
            </w:r>
          </w:p>
          <w:p w:rsidR="00E73D3B" w:rsidRPr="004B35CB" w:rsidRDefault="00E73D3B" w:rsidP="00524494">
            <w:pPr>
              <w:rPr>
                <w:rFonts w:ascii="Times New Roman" w:hAnsi="Times New Roman" w:cs="Times New Roman"/>
              </w:rPr>
            </w:pPr>
            <w:r w:rsidRPr="004B35CB">
              <w:rPr>
                <w:rFonts w:ascii="Times New Roman" w:hAnsi="Times New Roman" w:cs="Times New Roman"/>
              </w:rPr>
              <w:t>гаммы настроению</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человека, состоянию </w:t>
            </w:r>
            <w:proofErr w:type="gramStart"/>
            <w:r w:rsidRPr="004B35CB">
              <w:rPr>
                <w:rFonts w:ascii="Times New Roman" w:hAnsi="Times New Roman" w:cs="Times New Roman"/>
              </w:rPr>
              <w:t>в</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природе и т. п.;</w:t>
            </w:r>
          </w:p>
          <w:p w:rsidR="00E73D3B" w:rsidRPr="004B35CB" w:rsidRDefault="00E73D3B" w:rsidP="00524494">
            <w:pPr>
              <w:rPr>
                <w:rFonts w:ascii="Times New Roman" w:hAnsi="Times New Roman" w:cs="Times New Roman"/>
              </w:rPr>
            </w:pPr>
            <w:r w:rsidRPr="004B35CB">
              <w:rPr>
                <w:rFonts w:ascii="Times New Roman" w:hAnsi="Times New Roman" w:cs="Times New Roman"/>
              </w:rPr>
              <w:t>- некоторые самые</w:t>
            </w:r>
          </w:p>
          <w:p w:rsidR="00E73D3B" w:rsidRPr="004B35CB" w:rsidRDefault="00E73D3B" w:rsidP="00524494">
            <w:pPr>
              <w:rPr>
                <w:rFonts w:ascii="Times New Roman" w:hAnsi="Times New Roman" w:cs="Times New Roman"/>
              </w:rPr>
            </w:pPr>
            <w:r w:rsidRPr="004B35CB">
              <w:rPr>
                <w:rFonts w:ascii="Times New Roman" w:hAnsi="Times New Roman" w:cs="Times New Roman"/>
              </w:rPr>
              <w:t>выдающиеся памятники</w:t>
            </w:r>
          </w:p>
          <w:p w:rsidR="00E73D3B" w:rsidRPr="004B35CB" w:rsidRDefault="00E73D3B" w:rsidP="00524494">
            <w:pPr>
              <w:rPr>
                <w:rFonts w:ascii="Times New Roman" w:hAnsi="Times New Roman" w:cs="Times New Roman"/>
              </w:rPr>
            </w:pPr>
            <w:r w:rsidRPr="004B35CB">
              <w:rPr>
                <w:rFonts w:ascii="Times New Roman" w:hAnsi="Times New Roman" w:cs="Times New Roman"/>
              </w:rPr>
              <w:t>архитектуры в Москве,</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родном </w:t>
            </w:r>
            <w:proofErr w:type="gramStart"/>
            <w:r w:rsidRPr="004B35CB">
              <w:rPr>
                <w:rFonts w:ascii="Times New Roman" w:hAnsi="Times New Roman" w:cs="Times New Roman"/>
              </w:rPr>
              <w:t>городе</w:t>
            </w:r>
            <w:proofErr w:type="gramEnd"/>
            <w:r w:rsidRPr="004B35CB">
              <w:rPr>
                <w:rFonts w:ascii="Times New Roman" w:hAnsi="Times New Roman" w:cs="Times New Roman"/>
              </w:rPr>
              <w:t>;</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 название </w:t>
            </w:r>
            <w:proofErr w:type="gramStart"/>
            <w:r w:rsidRPr="004B35CB">
              <w:rPr>
                <w:rFonts w:ascii="Times New Roman" w:hAnsi="Times New Roman" w:cs="Times New Roman"/>
              </w:rPr>
              <w:t>крупнейших</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музеев в Москве, Санкт-</w:t>
            </w:r>
          </w:p>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Петербурге</w:t>
            </w:r>
            <w:proofErr w:type="gramEnd"/>
            <w:r w:rsidRPr="004B35CB">
              <w:rPr>
                <w:rFonts w:ascii="Times New Roman" w:hAnsi="Times New Roman" w:cs="Times New Roman"/>
              </w:rPr>
              <w:t>, родном</w:t>
            </w:r>
          </w:p>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городе</w:t>
            </w:r>
            <w:proofErr w:type="gramEnd"/>
            <w:r w:rsidRPr="004B35CB">
              <w:rPr>
                <w:rFonts w:ascii="Times New Roman" w:hAnsi="Times New Roman" w:cs="Times New Roman"/>
              </w:rPr>
              <w:t>;</w:t>
            </w:r>
          </w:p>
          <w:p w:rsidR="00E73D3B" w:rsidRPr="004B35CB" w:rsidRDefault="00E73D3B" w:rsidP="00524494">
            <w:pPr>
              <w:rPr>
                <w:rFonts w:ascii="Times New Roman" w:hAnsi="Times New Roman" w:cs="Times New Roman"/>
              </w:rPr>
            </w:pPr>
            <w:r w:rsidRPr="004B35CB">
              <w:rPr>
                <w:rFonts w:ascii="Times New Roman" w:hAnsi="Times New Roman" w:cs="Times New Roman"/>
              </w:rPr>
              <w:t>- речевой материал 1-6</w:t>
            </w:r>
          </w:p>
          <w:p w:rsidR="00E73D3B" w:rsidRPr="000E0DDD" w:rsidRDefault="00E73D3B" w:rsidP="00524494">
            <w:pPr>
              <w:rPr>
                <w:rFonts w:ascii="Times New Roman" w:hAnsi="Times New Roman" w:cs="Times New Roman"/>
              </w:rPr>
            </w:pPr>
            <w:r w:rsidRPr="004B35CB">
              <w:rPr>
                <w:rFonts w:ascii="Times New Roman" w:hAnsi="Times New Roman" w:cs="Times New Roman"/>
              </w:rPr>
              <w:t>классов.</w:t>
            </w:r>
          </w:p>
        </w:tc>
        <w:tc>
          <w:tcPr>
            <w:tcW w:w="4672"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пользоваться простейши</w:t>
            </w:r>
            <w:r>
              <w:rPr>
                <w:rFonts w:ascii="Times New Roman" w:hAnsi="Times New Roman" w:cs="Times New Roman"/>
              </w:rPr>
              <w:t xml:space="preserve">ми вспомогательными линиями для </w:t>
            </w:r>
            <w:r w:rsidRPr="004B35CB">
              <w:rPr>
                <w:rFonts w:ascii="Times New Roman" w:hAnsi="Times New Roman" w:cs="Times New Roman"/>
              </w:rPr>
              <w:t>проверки правильности рисунка;</w:t>
            </w:r>
          </w:p>
          <w:p w:rsidR="00E73D3B" w:rsidRPr="004B35CB" w:rsidRDefault="00E73D3B" w:rsidP="00524494">
            <w:pPr>
              <w:rPr>
                <w:rFonts w:ascii="Times New Roman" w:hAnsi="Times New Roman" w:cs="Times New Roman"/>
              </w:rPr>
            </w:pPr>
            <w:r w:rsidRPr="004B35CB">
              <w:rPr>
                <w:rFonts w:ascii="Times New Roman" w:hAnsi="Times New Roman" w:cs="Times New Roman"/>
              </w:rPr>
              <w:t>подбирать цвета изображ</w:t>
            </w:r>
            <w:r>
              <w:rPr>
                <w:rFonts w:ascii="Times New Roman" w:hAnsi="Times New Roman" w:cs="Times New Roman"/>
              </w:rPr>
              <w:t xml:space="preserve">аемых предметов и передавать их </w:t>
            </w:r>
            <w:r w:rsidRPr="004B35CB">
              <w:rPr>
                <w:rFonts w:ascii="Times New Roman" w:hAnsi="Times New Roman" w:cs="Times New Roman"/>
              </w:rPr>
              <w:t>объемную форму;</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уметь подбирать </w:t>
            </w:r>
            <w:proofErr w:type="gramStart"/>
            <w:r w:rsidRPr="004B35CB">
              <w:rPr>
                <w:rFonts w:ascii="Times New Roman" w:hAnsi="Times New Roman" w:cs="Times New Roman"/>
              </w:rPr>
              <w:t>г</w:t>
            </w:r>
            <w:r>
              <w:rPr>
                <w:rFonts w:ascii="Times New Roman" w:hAnsi="Times New Roman" w:cs="Times New Roman"/>
              </w:rPr>
              <w:t>армонические сочетания</w:t>
            </w:r>
            <w:proofErr w:type="gramEnd"/>
            <w:r>
              <w:rPr>
                <w:rFonts w:ascii="Times New Roman" w:hAnsi="Times New Roman" w:cs="Times New Roman"/>
              </w:rPr>
              <w:t xml:space="preserve"> цветов в </w:t>
            </w:r>
            <w:r w:rsidRPr="004B35CB">
              <w:rPr>
                <w:rFonts w:ascii="Times New Roman" w:hAnsi="Times New Roman" w:cs="Times New Roman"/>
              </w:rPr>
              <w:t>декоративном рисовании;</w:t>
            </w:r>
          </w:p>
          <w:p w:rsidR="00E73D3B" w:rsidRPr="004B35CB" w:rsidRDefault="00E73D3B" w:rsidP="00524494">
            <w:pPr>
              <w:rPr>
                <w:rFonts w:ascii="Times New Roman" w:hAnsi="Times New Roman" w:cs="Times New Roman"/>
              </w:rPr>
            </w:pPr>
            <w:r>
              <w:rPr>
                <w:rFonts w:ascii="Times New Roman" w:hAnsi="Times New Roman" w:cs="Times New Roman"/>
              </w:rPr>
              <w:t xml:space="preserve">передавать связное содержание и </w:t>
            </w:r>
            <w:r w:rsidRPr="004B35CB">
              <w:rPr>
                <w:rFonts w:ascii="Times New Roman" w:hAnsi="Times New Roman" w:cs="Times New Roman"/>
              </w:rPr>
              <w:t>осуществлять</w:t>
            </w:r>
          </w:p>
          <w:p w:rsidR="00E73D3B" w:rsidRDefault="00E73D3B" w:rsidP="00524494">
            <w:pPr>
              <w:rPr>
                <w:rFonts w:ascii="Times New Roman" w:hAnsi="Times New Roman" w:cs="Times New Roman"/>
              </w:rPr>
            </w:pPr>
            <w:r w:rsidRPr="004B35CB">
              <w:rPr>
                <w:rFonts w:ascii="Times New Roman" w:hAnsi="Times New Roman" w:cs="Times New Roman"/>
              </w:rPr>
              <w:t>пространственную</w:t>
            </w:r>
            <w:r>
              <w:rPr>
                <w:rFonts w:ascii="Times New Roman" w:hAnsi="Times New Roman" w:cs="Times New Roman"/>
              </w:rPr>
              <w:t xml:space="preserve"> композицию в рисунках на темы;</w:t>
            </w:r>
          </w:p>
          <w:p w:rsidR="00E73D3B" w:rsidRPr="004B35CB" w:rsidRDefault="00E73D3B" w:rsidP="00524494">
            <w:pPr>
              <w:rPr>
                <w:rFonts w:ascii="Times New Roman" w:hAnsi="Times New Roman" w:cs="Times New Roman"/>
              </w:rPr>
            </w:pPr>
            <w:r w:rsidRPr="004B35CB">
              <w:rPr>
                <w:rFonts w:ascii="Times New Roman" w:hAnsi="Times New Roman" w:cs="Times New Roman"/>
              </w:rPr>
              <w:t>сравнивать свой рис</w:t>
            </w:r>
            <w:r>
              <w:rPr>
                <w:rFonts w:ascii="Times New Roman" w:hAnsi="Times New Roman" w:cs="Times New Roman"/>
              </w:rPr>
              <w:t xml:space="preserve">унок с изображаемым предметом  и </w:t>
            </w:r>
            <w:r w:rsidRPr="004B35CB">
              <w:rPr>
                <w:rFonts w:ascii="Times New Roman" w:hAnsi="Times New Roman" w:cs="Times New Roman"/>
              </w:rPr>
              <w:t>исправлять замеченные в рисунке ошибки;</w:t>
            </w:r>
          </w:p>
          <w:p w:rsidR="00E73D3B" w:rsidRPr="004B35CB" w:rsidRDefault="00E73D3B" w:rsidP="00524494">
            <w:pPr>
              <w:rPr>
                <w:rFonts w:ascii="Times New Roman" w:hAnsi="Times New Roman" w:cs="Times New Roman"/>
              </w:rPr>
            </w:pPr>
            <w:r w:rsidRPr="004B35CB">
              <w:rPr>
                <w:rFonts w:ascii="Times New Roman" w:hAnsi="Times New Roman" w:cs="Times New Roman"/>
              </w:rPr>
              <w:t>делать отчет о продела</w:t>
            </w:r>
            <w:r>
              <w:rPr>
                <w:rFonts w:ascii="Times New Roman" w:hAnsi="Times New Roman" w:cs="Times New Roman"/>
              </w:rPr>
              <w:t xml:space="preserve">нной работе, используя при этом </w:t>
            </w:r>
            <w:r w:rsidRPr="004B35CB">
              <w:rPr>
                <w:rFonts w:ascii="Times New Roman" w:hAnsi="Times New Roman" w:cs="Times New Roman"/>
              </w:rPr>
              <w:t>термины, принятые в изобразительной деятельности;</w:t>
            </w:r>
          </w:p>
          <w:p w:rsidR="00E73D3B" w:rsidRPr="004B35CB" w:rsidRDefault="00E73D3B" w:rsidP="00524494">
            <w:pPr>
              <w:rPr>
                <w:rFonts w:ascii="Times New Roman" w:hAnsi="Times New Roman" w:cs="Times New Roman"/>
              </w:rPr>
            </w:pPr>
            <w:r w:rsidRPr="004B35CB">
              <w:rPr>
                <w:rFonts w:ascii="Times New Roman" w:hAnsi="Times New Roman" w:cs="Times New Roman"/>
              </w:rPr>
              <w:t>найти в картине главное, рассказать содержание картины,</w:t>
            </w:r>
          </w:p>
          <w:p w:rsidR="00E73D3B" w:rsidRPr="004B35CB" w:rsidRDefault="00E73D3B" w:rsidP="00524494">
            <w:pPr>
              <w:rPr>
                <w:rFonts w:ascii="Times New Roman" w:hAnsi="Times New Roman" w:cs="Times New Roman"/>
              </w:rPr>
            </w:pPr>
            <w:r w:rsidRPr="004B35CB">
              <w:rPr>
                <w:rFonts w:ascii="Times New Roman" w:hAnsi="Times New Roman" w:cs="Times New Roman"/>
              </w:rPr>
              <w:t>знать названия рассм</w:t>
            </w:r>
            <w:r>
              <w:rPr>
                <w:rFonts w:ascii="Times New Roman" w:hAnsi="Times New Roman" w:cs="Times New Roman"/>
              </w:rPr>
              <w:t xml:space="preserve">отренных на уроках произведений </w:t>
            </w:r>
            <w:r w:rsidRPr="004B35CB">
              <w:rPr>
                <w:rFonts w:ascii="Times New Roman" w:hAnsi="Times New Roman" w:cs="Times New Roman"/>
              </w:rPr>
              <w:t>изобразительного искусств</w:t>
            </w:r>
            <w:r>
              <w:rPr>
                <w:rFonts w:ascii="Times New Roman" w:hAnsi="Times New Roman" w:cs="Times New Roman"/>
              </w:rPr>
              <w:t xml:space="preserve">а, особенности изделий народны </w:t>
            </w:r>
            <w:r w:rsidRPr="004B35CB">
              <w:rPr>
                <w:rFonts w:ascii="Times New Roman" w:hAnsi="Times New Roman" w:cs="Times New Roman"/>
              </w:rPr>
              <w:t>мастеров.</w:t>
            </w:r>
          </w:p>
          <w:p w:rsidR="00E73D3B" w:rsidRPr="004B35CB" w:rsidRDefault="00E73D3B" w:rsidP="00524494">
            <w:pPr>
              <w:rPr>
                <w:rFonts w:ascii="Times New Roman" w:hAnsi="Times New Roman" w:cs="Times New Roman"/>
              </w:rPr>
            </w:pPr>
            <w:r w:rsidRPr="004B35CB">
              <w:rPr>
                <w:rFonts w:ascii="Times New Roman" w:hAnsi="Times New Roman" w:cs="Times New Roman"/>
              </w:rPr>
              <w:t>изображать геометри</w:t>
            </w:r>
            <w:r>
              <w:rPr>
                <w:rFonts w:ascii="Times New Roman" w:hAnsi="Times New Roman" w:cs="Times New Roman"/>
              </w:rPr>
              <w:t xml:space="preserve">ческие тела и объемные предметы </w:t>
            </w:r>
            <w:r w:rsidRPr="004B35CB">
              <w:rPr>
                <w:rFonts w:ascii="Times New Roman" w:hAnsi="Times New Roman" w:cs="Times New Roman"/>
              </w:rPr>
              <w:t>комбинированной формы;</w:t>
            </w:r>
          </w:p>
          <w:p w:rsidR="00E73D3B" w:rsidRPr="004B35CB" w:rsidRDefault="00E73D3B" w:rsidP="00524494">
            <w:pPr>
              <w:rPr>
                <w:rFonts w:ascii="Times New Roman" w:hAnsi="Times New Roman" w:cs="Times New Roman"/>
              </w:rPr>
            </w:pPr>
            <w:r w:rsidRPr="004B35CB">
              <w:rPr>
                <w:rFonts w:ascii="Times New Roman" w:hAnsi="Times New Roman" w:cs="Times New Roman"/>
              </w:rPr>
              <w:t>использовать вспомо</w:t>
            </w:r>
            <w:r>
              <w:rPr>
                <w:rFonts w:ascii="Times New Roman" w:hAnsi="Times New Roman" w:cs="Times New Roman"/>
              </w:rPr>
              <w:t xml:space="preserve">гательные линии при изображении </w:t>
            </w:r>
            <w:r w:rsidRPr="004B35CB">
              <w:rPr>
                <w:rFonts w:ascii="Times New Roman" w:hAnsi="Times New Roman" w:cs="Times New Roman"/>
              </w:rPr>
              <w:t>предмета;</w:t>
            </w:r>
          </w:p>
          <w:p w:rsidR="00E73D3B" w:rsidRPr="004B35CB" w:rsidRDefault="00E73D3B" w:rsidP="00524494">
            <w:pPr>
              <w:rPr>
                <w:rFonts w:ascii="Times New Roman" w:hAnsi="Times New Roman" w:cs="Times New Roman"/>
              </w:rPr>
            </w:pPr>
            <w:r w:rsidRPr="004B35CB">
              <w:rPr>
                <w:rFonts w:ascii="Times New Roman" w:hAnsi="Times New Roman" w:cs="Times New Roman"/>
              </w:rPr>
              <w:t>подбирать соотв</w:t>
            </w:r>
            <w:r>
              <w:rPr>
                <w:rFonts w:ascii="Times New Roman" w:hAnsi="Times New Roman" w:cs="Times New Roman"/>
              </w:rPr>
              <w:t xml:space="preserve">етствующие цвета к изображаемым </w:t>
            </w:r>
            <w:r w:rsidRPr="004B35CB">
              <w:rPr>
                <w:rFonts w:ascii="Times New Roman" w:hAnsi="Times New Roman" w:cs="Times New Roman"/>
              </w:rPr>
              <w:t>предметам;</w:t>
            </w:r>
          </w:p>
          <w:p w:rsidR="00E73D3B" w:rsidRDefault="00E73D3B" w:rsidP="00524494">
            <w:pPr>
              <w:rPr>
                <w:rFonts w:ascii="Times New Roman" w:hAnsi="Times New Roman" w:cs="Times New Roman"/>
              </w:rPr>
            </w:pPr>
            <w:r w:rsidRPr="004B35CB">
              <w:rPr>
                <w:rFonts w:ascii="Times New Roman" w:hAnsi="Times New Roman" w:cs="Times New Roman"/>
              </w:rPr>
              <w:t>передавать объем</w:t>
            </w:r>
            <w:r>
              <w:rPr>
                <w:rFonts w:ascii="Times New Roman" w:hAnsi="Times New Roman" w:cs="Times New Roman"/>
              </w:rPr>
              <w:t>ность формы способом светотени;</w:t>
            </w:r>
          </w:p>
          <w:p w:rsidR="00E73D3B" w:rsidRDefault="00E73D3B" w:rsidP="00524494">
            <w:pPr>
              <w:rPr>
                <w:rFonts w:ascii="Times New Roman" w:hAnsi="Times New Roman" w:cs="Times New Roman"/>
              </w:rPr>
            </w:pPr>
            <w:r w:rsidRPr="004B35CB">
              <w:rPr>
                <w:rFonts w:ascii="Times New Roman" w:hAnsi="Times New Roman" w:cs="Times New Roman"/>
              </w:rPr>
              <w:t>передавать объем предм</w:t>
            </w:r>
            <w:r>
              <w:rPr>
                <w:rFonts w:ascii="Times New Roman" w:hAnsi="Times New Roman" w:cs="Times New Roman"/>
              </w:rPr>
              <w:t xml:space="preserve">етов цилиндрической и усеченной </w:t>
            </w:r>
            <w:r w:rsidRPr="004B35CB">
              <w:rPr>
                <w:rFonts w:ascii="Times New Roman" w:hAnsi="Times New Roman" w:cs="Times New Roman"/>
              </w:rPr>
              <w:t>конической формы, исп</w:t>
            </w:r>
            <w:r>
              <w:rPr>
                <w:rFonts w:ascii="Times New Roman" w:hAnsi="Times New Roman" w:cs="Times New Roman"/>
              </w:rPr>
              <w:t xml:space="preserve">ользуя перспективное сокращение </w:t>
            </w:r>
            <w:r w:rsidRPr="004B35CB">
              <w:rPr>
                <w:rFonts w:ascii="Times New Roman" w:hAnsi="Times New Roman" w:cs="Times New Roman"/>
              </w:rPr>
              <w:t>(круга);</w:t>
            </w:r>
          </w:p>
          <w:p w:rsidR="00E73D3B" w:rsidRPr="004B35CB" w:rsidRDefault="00E73D3B" w:rsidP="00524494">
            <w:pPr>
              <w:rPr>
                <w:rFonts w:ascii="Times New Roman" w:hAnsi="Times New Roman" w:cs="Times New Roman"/>
              </w:rPr>
            </w:pPr>
            <w:r w:rsidRPr="004B35CB">
              <w:rPr>
                <w:rFonts w:ascii="Times New Roman" w:hAnsi="Times New Roman" w:cs="Times New Roman"/>
              </w:rPr>
              <w:t>получать и использовать см</w:t>
            </w:r>
            <w:r>
              <w:rPr>
                <w:rFonts w:ascii="Times New Roman" w:hAnsi="Times New Roman" w:cs="Times New Roman"/>
              </w:rPr>
              <w:t xml:space="preserve">ешанные цвета и некоторые </w:t>
            </w:r>
            <w:r w:rsidRPr="004B35CB">
              <w:rPr>
                <w:rFonts w:ascii="Times New Roman" w:hAnsi="Times New Roman" w:cs="Times New Roman"/>
              </w:rPr>
              <w:t>оттенки цвета;</w:t>
            </w:r>
          </w:p>
          <w:p w:rsidR="00E73D3B" w:rsidRPr="004B35CB" w:rsidRDefault="00E73D3B" w:rsidP="00524494">
            <w:pPr>
              <w:rPr>
                <w:rFonts w:ascii="Times New Roman" w:hAnsi="Times New Roman" w:cs="Times New Roman"/>
              </w:rPr>
            </w:pPr>
            <w:r w:rsidRPr="004B35CB">
              <w:rPr>
                <w:rFonts w:ascii="Times New Roman" w:hAnsi="Times New Roman" w:cs="Times New Roman"/>
              </w:rPr>
              <w:t>различать жанры изоб</w:t>
            </w:r>
            <w:r>
              <w:rPr>
                <w:rFonts w:ascii="Times New Roman" w:hAnsi="Times New Roman" w:cs="Times New Roman"/>
              </w:rPr>
              <w:t xml:space="preserve">разительного искусства: пейзаж, </w:t>
            </w:r>
            <w:r w:rsidRPr="004B35CB">
              <w:rPr>
                <w:rFonts w:ascii="Times New Roman" w:hAnsi="Times New Roman" w:cs="Times New Roman"/>
              </w:rPr>
              <w:t>портрет, натюрморт, сюжетное изображение;</w:t>
            </w:r>
          </w:p>
          <w:p w:rsidR="00E73D3B" w:rsidRPr="004B35CB" w:rsidRDefault="00E73D3B" w:rsidP="00524494">
            <w:pPr>
              <w:rPr>
                <w:rFonts w:ascii="Times New Roman" w:hAnsi="Times New Roman" w:cs="Times New Roman"/>
              </w:rPr>
            </w:pPr>
            <w:r w:rsidRPr="004B35CB">
              <w:rPr>
                <w:rFonts w:ascii="Times New Roman" w:hAnsi="Times New Roman" w:cs="Times New Roman"/>
              </w:rPr>
              <w:t>рассказывать, что</w:t>
            </w:r>
            <w:r>
              <w:rPr>
                <w:rFonts w:ascii="Times New Roman" w:hAnsi="Times New Roman" w:cs="Times New Roman"/>
              </w:rPr>
              <w:t xml:space="preserve"> изображено на картине, чем она </w:t>
            </w:r>
            <w:r w:rsidRPr="004B35CB">
              <w:rPr>
                <w:rFonts w:ascii="Times New Roman" w:hAnsi="Times New Roman" w:cs="Times New Roman"/>
              </w:rPr>
              <w:t>понравилась;</w:t>
            </w:r>
          </w:p>
          <w:p w:rsidR="00E73D3B" w:rsidRPr="004B35CB" w:rsidRDefault="00E73D3B" w:rsidP="00524494">
            <w:pPr>
              <w:rPr>
                <w:rFonts w:ascii="Times New Roman" w:hAnsi="Times New Roman" w:cs="Times New Roman"/>
              </w:rPr>
            </w:pPr>
            <w:r w:rsidRPr="004B35CB">
              <w:rPr>
                <w:rFonts w:ascii="Times New Roman" w:hAnsi="Times New Roman" w:cs="Times New Roman"/>
              </w:rPr>
              <w:t>планировать свою рабо</w:t>
            </w:r>
            <w:r>
              <w:rPr>
                <w:rFonts w:ascii="Times New Roman" w:hAnsi="Times New Roman" w:cs="Times New Roman"/>
              </w:rPr>
              <w:t xml:space="preserve">ту в лепке, над аппликацией, </w:t>
            </w:r>
            <w:proofErr w:type="spellStart"/>
            <w:proofErr w:type="gramStart"/>
            <w:r>
              <w:rPr>
                <w:rFonts w:ascii="Times New Roman" w:hAnsi="Times New Roman" w:cs="Times New Roman"/>
              </w:rPr>
              <w:t>пр</w:t>
            </w:r>
            <w:proofErr w:type="spellEnd"/>
            <w:proofErr w:type="gramEnd"/>
            <w:r>
              <w:rPr>
                <w:rFonts w:ascii="Times New Roman" w:hAnsi="Times New Roman" w:cs="Times New Roman"/>
              </w:rPr>
              <w:t xml:space="preserve"> </w:t>
            </w:r>
            <w:r w:rsidRPr="004B35CB">
              <w:rPr>
                <w:rFonts w:ascii="Times New Roman" w:hAnsi="Times New Roman" w:cs="Times New Roman"/>
              </w:rPr>
              <w:t xml:space="preserve">изображении с натуры, в декоративной работе, рисовании </w:t>
            </w:r>
            <w:proofErr w:type="spellStart"/>
            <w:r w:rsidRPr="004B35CB">
              <w:rPr>
                <w:rFonts w:ascii="Times New Roman" w:hAnsi="Times New Roman" w:cs="Times New Roman"/>
              </w:rPr>
              <w:t>натему</w:t>
            </w:r>
            <w:proofErr w:type="spellEnd"/>
            <w:r w:rsidRPr="004B35CB">
              <w:rPr>
                <w:rFonts w:ascii="Times New Roman" w:hAnsi="Times New Roman" w:cs="Times New Roman"/>
              </w:rPr>
              <w:t>;</w:t>
            </w:r>
          </w:p>
          <w:p w:rsidR="00E73D3B" w:rsidRPr="004B35CB" w:rsidRDefault="00E73D3B" w:rsidP="00524494">
            <w:pPr>
              <w:rPr>
                <w:rFonts w:ascii="Times New Roman" w:hAnsi="Times New Roman" w:cs="Times New Roman"/>
              </w:rPr>
            </w:pPr>
            <w:r w:rsidRPr="004B35CB">
              <w:rPr>
                <w:rFonts w:ascii="Times New Roman" w:hAnsi="Times New Roman" w:cs="Times New Roman"/>
              </w:rPr>
              <w:t>рисовать человека, дерево, дом в сюжетной композиции;</w:t>
            </w:r>
          </w:p>
          <w:p w:rsidR="00E73D3B" w:rsidRPr="000E0DDD" w:rsidRDefault="00E73D3B" w:rsidP="00524494">
            <w:pPr>
              <w:rPr>
                <w:rFonts w:ascii="Times New Roman" w:hAnsi="Times New Roman" w:cs="Times New Roman"/>
              </w:rPr>
            </w:pPr>
            <w:r w:rsidRPr="004B35CB">
              <w:rPr>
                <w:rFonts w:ascii="Times New Roman" w:hAnsi="Times New Roman" w:cs="Times New Roman"/>
              </w:rPr>
              <w:t>составлять узоры, соблюдая ритм.</w:t>
            </w:r>
          </w:p>
        </w:tc>
      </w:tr>
      <w:tr w:rsidR="00E73D3B" w:rsidRPr="004B35C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7 класс</w:t>
            </w:r>
          </w:p>
        </w:tc>
        <w:tc>
          <w:tcPr>
            <w:tcW w:w="2977"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t>виды работ на уроках изобразительного искусства</w:t>
            </w:r>
          </w:p>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(рисование с натуры, декоративное рисование, рисование на</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тему);</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отличительные признаки видов изобразительного </w:t>
            </w:r>
            <w:r w:rsidRPr="004B35CB">
              <w:rPr>
                <w:rFonts w:ascii="Times New Roman" w:hAnsi="Times New Roman" w:cs="Times New Roman"/>
              </w:rPr>
              <w:lastRenderedPageBreak/>
              <w:t>искусства</w:t>
            </w:r>
          </w:p>
          <w:p w:rsidR="00E73D3B" w:rsidRPr="004B35CB" w:rsidRDefault="00E73D3B" w:rsidP="00524494">
            <w:pPr>
              <w:rPr>
                <w:rFonts w:ascii="Times New Roman" w:hAnsi="Times New Roman" w:cs="Times New Roman"/>
              </w:rPr>
            </w:pPr>
            <w:proofErr w:type="gramStart"/>
            <w:r w:rsidRPr="004B35CB">
              <w:rPr>
                <w:rFonts w:ascii="Times New Roman" w:hAnsi="Times New Roman" w:cs="Times New Roman"/>
              </w:rPr>
              <w:t>(живопись, скульптура, графика, архитектура, декоративно-</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прикладное творчество);</w:t>
            </w:r>
          </w:p>
          <w:p w:rsidR="00E73D3B" w:rsidRPr="004B35CB" w:rsidRDefault="00E73D3B" w:rsidP="00524494">
            <w:pPr>
              <w:rPr>
                <w:rFonts w:ascii="Times New Roman" w:hAnsi="Times New Roman" w:cs="Times New Roman"/>
              </w:rPr>
            </w:pPr>
            <w:r w:rsidRPr="004B35CB">
              <w:rPr>
                <w:rFonts w:ascii="Times New Roman" w:hAnsi="Times New Roman" w:cs="Times New Roman"/>
              </w:rPr>
              <w:t>основные средства выразительности живописи (</w:t>
            </w:r>
            <w:proofErr w:type="spellStart"/>
            <w:r w:rsidRPr="004B35CB">
              <w:rPr>
                <w:rFonts w:ascii="Times New Roman" w:hAnsi="Times New Roman" w:cs="Times New Roman"/>
              </w:rPr>
              <w:t>цвет</w:t>
            </w:r>
            <w:proofErr w:type="gramStart"/>
            <w:r w:rsidRPr="004B35CB">
              <w:rPr>
                <w:rFonts w:ascii="Times New Roman" w:hAnsi="Times New Roman" w:cs="Times New Roman"/>
              </w:rPr>
              <w:t>,к</w:t>
            </w:r>
            <w:proofErr w:type="gramEnd"/>
            <w:r w:rsidRPr="004B35CB">
              <w:rPr>
                <w:rFonts w:ascii="Times New Roman" w:hAnsi="Times New Roman" w:cs="Times New Roman"/>
              </w:rPr>
              <w:t>омпозиция</w:t>
            </w:r>
            <w:proofErr w:type="spellEnd"/>
            <w:r w:rsidRPr="004B35CB">
              <w:rPr>
                <w:rFonts w:ascii="Times New Roman" w:hAnsi="Times New Roman" w:cs="Times New Roman"/>
              </w:rPr>
              <w:t>, освещение);</w:t>
            </w:r>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особенности некоторых материалов, используемых </w:t>
            </w:r>
            <w:proofErr w:type="gramStart"/>
            <w:r w:rsidRPr="004B35CB">
              <w:rPr>
                <w:rFonts w:ascii="Times New Roman" w:hAnsi="Times New Roman" w:cs="Times New Roman"/>
              </w:rPr>
              <w:t>в</w:t>
            </w:r>
            <w:proofErr w:type="gramEnd"/>
          </w:p>
          <w:p w:rsidR="00E73D3B" w:rsidRPr="004B35CB" w:rsidRDefault="00E73D3B" w:rsidP="00524494">
            <w:pPr>
              <w:rPr>
                <w:rFonts w:ascii="Times New Roman" w:hAnsi="Times New Roman" w:cs="Times New Roman"/>
              </w:rPr>
            </w:pPr>
            <w:r w:rsidRPr="004B35CB">
              <w:rPr>
                <w:rFonts w:ascii="Times New Roman" w:hAnsi="Times New Roman" w:cs="Times New Roman"/>
              </w:rPr>
              <w:t xml:space="preserve">изобразительном </w:t>
            </w:r>
            <w:proofErr w:type="gramStart"/>
            <w:r w:rsidRPr="004B35CB">
              <w:rPr>
                <w:rFonts w:ascii="Times New Roman" w:hAnsi="Times New Roman" w:cs="Times New Roman"/>
              </w:rPr>
              <w:t>искусстве</w:t>
            </w:r>
            <w:proofErr w:type="gramEnd"/>
            <w:r w:rsidRPr="004B35CB">
              <w:rPr>
                <w:rFonts w:ascii="Times New Roman" w:hAnsi="Times New Roman" w:cs="Times New Roman"/>
              </w:rPr>
              <w:t xml:space="preserve"> (</w:t>
            </w:r>
            <w:r>
              <w:rPr>
                <w:rFonts w:ascii="Times New Roman" w:hAnsi="Times New Roman" w:cs="Times New Roman"/>
              </w:rPr>
              <w:t xml:space="preserve">акварель, гуашь, масло, бронза, </w:t>
            </w:r>
            <w:r w:rsidRPr="004B35CB">
              <w:rPr>
                <w:rFonts w:ascii="Times New Roman" w:hAnsi="Times New Roman" w:cs="Times New Roman"/>
              </w:rPr>
              <w:t>мрамор, гранит, дерево, фарфор);</w:t>
            </w:r>
          </w:p>
          <w:p w:rsidR="00E73D3B" w:rsidRPr="004B35CB" w:rsidRDefault="00E73D3B" w:rsidP="00524494">
            <w:pPr>
              <w:rPr>
                <w:rFonts w:ascii="Times New Roman" w:hAnsi="Times New Roman" w:cs="Times New Roman"/>
              </w:rPr>
            </w:pPr>
            <w:r w:rsidRPr="004B35CB">
              <w:rPr>
                <w:rFonts w:ascii="Times New Roman" w:hAnsi="Times New Roman" w:cs="Times New Roman"/>
              </w:rPr>
              <w:t>отличительные особенности произведений декоративно-</w:t>
            </w:r>
          </w:p>
          <w:p w:rsidR="00E73D3B" w:rsidRPr="004B35CB" w:rsidRDefault="00E73D3B" w:rsidP="00524494">
            <w:pPr>
              <w:rPr>
                <w:rFonts w:ascii="Times New Roman" w:hAnsi="Times New Roman" w:cs="Times New Roman"/>
              </w:rPr>
            </w:pPr>
            <w:r w:rsidRPr="004B35CB">
              <w:rPr>
                <w:rFonts w:ascii="Times New Roman" w:hAnsi="Times New Roman" w:cs="Times New Roman"/>
              </w:rPr>
              <w:t>прикладного искусства;</w:t>
            </w:r>
          </w:p>
          <w:p w:rsidR="00E73D3B" w:rsidRPr="004B35CB" w:rsidRDefault="00E73D3B" w:rsidP="00524494">
            <w:pPr>
              <w:rPr>
                <w:rFonts w:ascii="Times New Roman" w:hAnsi="Times New Roman" w:cs="Times New Roman"/>
              </w:rPr>
            </w:pPr>
            <w:r w:rsidRPr="004B35CB">
              <w:rPr>
                <w:rFonts w:ascii="Times New Roman" w:hAnsi="Times New Roman" w:cs="Times New Roman"/>
              </w:rPr>
              <w:t>наз</w:t>
            </w:r>
            <w:r>
              <w:rPr>
                <w:rFonts w:ascii="Times New Roman" w:hAnsi="Times New Roman" w:cs="Times New Roman"/>
              </w:rPr>
              <w:t>вания крупнейших музеев страны.</w:t>
            </w:r>
          </w:p>
        </w:tc>
        <w:tc>
          <w:tcPr>
            <w:tcW w:w="4672" w:type="dxa"/>
          </w:tcPr>
          <w:p w:rsidR="00E73D3B" w:rsidRPr="004B35CB" w:rsidRDefault="00E73D3B" w:rsidP="00524494">
            <w:pPr>
              <w:rPr>
                <w:rFonts w:ascii="Times New Roman" w:hAnsi="Times New Roman" w:cs="Times New Roman"/>
              </w:rPr>
            </w:pPr>
            <w:r w:rsidRPr="004B35CB">
              <w:rPr>
                <w:rFonts w:ascii="Times New Roman" w:hAnsi="Times New Roman" w:cs="Times New Roman"/>
              </w:rPr>
              <w:lastRenderedPageBreak/>
              <w:t>передавать форму, строени</w:t>
            </w:r>
            <w:r>
              <w:rPr>
                <w:rFonts w:ascii="Times New Roman" w:hAnsi="Times New Roman" w:cs="Times New Roman"/>
              </w:rPr>
              <w:t xml:space="preserve">е, величину, цвет и положение в </w:t>
            </w:r>
            <w:r w:rsidRPr="004B35CB">
              <w:rPr>
                <w:rFonts w:ascii="Times New Roman" w:hAnsi="Times New Roman" w:cs="Times New Roman"/>
              </w:rPr>
              <w:t>пространстве изображаемых предметов, пользо</w:t>
            </w:r>
            <w:r>
              <w:rPr>
                <w:rFonts w:ascii="Times New Roman" w:hAnsi="Times New Roman" w:cs="Times New Roman"/>
              </w:rPr>
              <w:t xml:space="preserve">ваться </w:t>
            </w:r>
            <w:r w:rsidRPr="004B35CB">
              <w:rPr>
                <w:rFonts w:ascii="Times New Roman" w:hAnsi="Times New Roman" w:cs="Times New Roman"/>
              </w:rPr>
              <w:t>вспомогательными линиями при построении рисунка,</w:t>
            </w:r>
          </w:p>
          <w:p w:rsidR="00E73D3B" w:rsidRPr="004B35CB" w:rsidRDefault="00E73D3B" w:rsidP="00524494">
            <w:pPr>
              <w:rPr>
                <w:rFonts w:ascii="Times New Roman" w:hAnsi="Times New Roman" w:cs="Times New Roman"/>
              </w:rPr>
            </w:pPr>
            <w:r>
              <w:rPr>
                <w:rFonts w:ascii="Times New Roman" w:hAnsi="Times New Roman" w:cs="Times New Roman"/>
              </w:rPr>
              <w:t>выполняя его в определенной последовательности (</w:t>
            </w:r>
            <w:proofErr w:type="gramStart"/>
            <w:r>
              <w:rPr>
                <w:rFonts w:ascii="Times New Roman" w:hAnsi="Times New Roman" w:cs="Times New Roman"/>
              </w:rPr>
              <w:t>о</w:t>
            </w:r>
            <w:proofErr w:type="gramEnd"/>
            <w:r>
              <w:rPr>
                <w:rFonts w:ascii="Times New Roman" w:hAnsi="Times New Roman" w:cs="Times New Roman"/>
              </w:rPr>
              <w:t xml:space="preserve"> </w:t>
            </w:r>
            <w:r w:rsidRPr="004B35CB">
              <w:rPr>
                <w:rFonts w:ascii="Times New Roman" w:hAnsi="Times New Roman" w:cs="Times New Roman"/>
              </w:rPr>
              <w:t>общего к частному);</w:t>
            </w:r>
          </w:p>
          <w:p w:rsidR="00E73D3B" w:rsidRPr="004B35CB" w:rsidRDefault="00E73D3B" w:rsidP="00524494">
            <w:pPr>
              <w:rPr>
                <w:rFonts w:ascii="Times New Roman" w:hAnsi="Times New Roman" w:cs="Times New Roman"/>
              </w:rPr>
            </w:pPr>
            <w:r w:rsidRPr="004B35CB">
              <w:rPr>
                <w:rFonts w:ascii="Times New Roman" w:hAnsi="Times New Roman" w:cs="Times New Roman"/>
              </w:rPr>
              <w:t>изображать предметы</w:t>
            </w:r>
            <w:r>
              <w:rPr>
                <w:rFonts w:ascii="Times New Roman" w:hAnsi="Times New Roman" w:cs="Times New Roman"/>
              </w:rPr>
              <w:t xml:space="preserve"> прямоугольной, цилиндрической, </w:t>
            </w:r>
            <w:r w:rsidRPr="004B35CB">
              <w:rPr>
                <w:rFonts w:ascii="Times New Roman" w:hAnsi="Times New Roman" w:cs="Times New Roman"/>
              </w:rPr>
              <w:t xml:space="preserve">конической, округлой и </w:t>
            </w:r>
            <w:r w:rsidRPr="004B35CB">
              <w:rPr>
                <w:rFonts w:ascii="Times New Roman" w:hAnsi="Times New Roman" w:cs="Times New Roman"/>
              </w:rPr>
              <w:lastRenderedPageBreak/>
              <w:t>к</w:t>
            </w:r>
            <w:r>
              <w:rPr>
                <w:rFonts w:ascii="Times New Roman" w:hAnsi="Times New Roman" w:cs="Times New Roman"/>
              </w:rPr>
              <w:t xml:space="preserve">омбинированной формы, передавая </w:t>
            </w:r>
            <w:r w:rsidRPr="004B35CB">
              <w:rPr>
                <w:rFonts w:ascii="Times New Roman" w:hAnsi="Times New Roman" w:cs="Times New Roman"/>
              </w:rPr>
              <w:t xml:space="preserve">и </w:t>
            </w:r>
            <w:proofErr w:type="spellStart"/>
            <w:r w:rsidRPr="004B35CB">
              <w:rPr>
                <w:rFonts w:ascii="Times New Roman" w:hAnsi="Times New Roman" w:cs="Times New Roman"/>
              </w:rPr>
              <w:t>х</w:t>
            </w:r>
            <w:proofErr w:type="spellEnd"/>
            <w:r w:rsidRPr="004B35CB">
              <w:rPr>
                <w:rFonts w:ascii="Times New Roman" w:hAnsi="Times New Roman" w:cs="Times New Roman"/>
              </w:rPr>
              <w:t xml:space="preserve"> объем и окраску;</w:t>
            </w:r>
          </w:p>
          <w:p w:rsidR="00E73D3B" w:rsidRPr="004B35CB" w:rsidRDefault="00E73D3B" w:rsidP="00524494">
            <w:pPr>
              <w:rPr>
                <w:rFonts w:ascii="Times New Roman" w:hAnsi="Times New Roman" w:cs="Times New Roman"/>
              </w:rPr>
            </w:pPr>
            <w:r w:rsidRPr="004B35CB">
              <w:rPr>
                <w:rFonts w:ascii="Times New Roman" w:hAnsi="Times New Roman" w:cs="Times New Roman"/>
              </w:rPr>
              <w:t>проявлять художественны</w:t>
            </w:r>
            <w:r>
              <w:rPr>
                <w:rFonts w:ascii="Times New Roman" w:hAnsi="Times New Roman" w:cs="Times New Roman"/>
              </w:rPr>
              <w:t xml:space="preserve">й вкус в рисунках декоративного </w:t>
            </w:r>
            <w:r w:rsidRPr="004B35CB">
              <w:rPr>
                <w:rFonts w:ascii="Times New Roman" w:hAnsi="Times New Roman" w:cs="Times New Roman"/>
              </w:rPr>
              <w:t>характера, стилизо</w:t>
            </w:r>
            <w:r>
              <w:rPr>
                <w:rFonts w:ascii="Times New Roman" w:hAnsi="Times New Roman" w:cs="Times New Roman"/>
              </w:rPr>
              <w:t xml:space="preserve">вать природные формы, выполнять </w:t>
            </w:r>
            <w:r w:rsidRPr="004B35CB">
              <w:rPr>
                <w:rFonts w:ascii="Times New Roman" w:hAnsi="Times New Roman" w:cs="Times New Roman"/>
              </w:rPr>
              <w:t>построение узоров (орнаме</w:t>
            </w:r>
            <w:r>
              <w:rPr>
                <w:rFonts w:ascii="Times New Roman" w:hAnsi="Times New Roman" w:cs="Times New Roman"/>
              </w:rPr>
              <w:t xml:space="preserve">нтов) в основных геометрических </w:t>
            </w:r>
            <w:r w:rsidRPr="004B35CB">
              <w:rPr>
                <w:rFonts w:ascii="Times New Roman" w:hAnsi="Times New Roman" w:cs="Times New Roman"/>
              </w:rPr>
              <w:t>формах, применяя осевые линии;</w:t>
            </w:r>
          </w:p>
          <w:p w:rsidR="00E73D3B" w:rsidRPr="004B35CB" w:rsidRDefault="00E73D3B" w:rsidP="00524494">
            <w:pPr>
              <w:rPr>
                <w:rFonts w:ascii="Times New Roman" w:hAnsi="Times New Roman" w:cs="Times New Roman"/>
              </w:rPr>
            </w:pPr>
            <w:r w:rsidRPr="004B35CB">
              <w:rPr>
                <w:rFonts w:ascii="Times New Roman" w:hAnsi="Times New Roman" w:cs="Times New Roman"/>
              </w:rPr>
              <w:t>использовать прие</w:t>
            </w:r>
            <w:r>
              <w:rPr>
                <w:rFonts w:ascii="Times New Roman" w:hAnsi="Times New Roman" w:cs="Times New Roman"/>
              </w:rPr>
              <w:t xml:space="preserve">м загораживания одних предметов </w:t>
            </w:r>
            <w:r w:rsidRPr="004B35CB">
              <w:rPr>
                <w:rFonts w:ascii="Times New Roman" w:hAnsi="Times New Roman" w:cs="Times New Roman"/>
              </w:rPr>
              <w:t>другими в рисунк</w:t>
            </w:r>
            <w:r>
              <w:rPr>
                <w:rFonts w:ascii="Times New Roman" w:hAnsi="Times New Roman" w:cs="Times New Roman"/>
              </w:rPr>
              <w:t xml:space="preserve">ах на заданную тему, изображать </w:t>
            </w:r>
            <w:r w:rsidRPr="004B35CB">
              <w:rPr>
                <w:rFonts w:ascii="Times New Roman" w:hAnsi="Times New Roman" w:cs="Times New Roman"/>
              </w:rPr>
              <w:t>удаленные предметы с учетом их зрительного уменьшения;</w:t>
            </w:r>
          </w:p>
          <w:p w:rsidR="00E73D3B" w:rsidRPr="004B35CB" w:rsidRDefault="00E73D3B" w:rsidP="00524494">
            <w:pPr>
              <w:rPr>
                <w:rFonts w:ascii="Times New Roman" w:hAnsi="Times New Roman" w:cs="Times New Roman"/>
              </w:rPr>
            </w:pPr>
            <w:r w:rsidRPr="004B35CB">
              <w:rPr>
                <w:rFonts w:ascii="Times New Roman" w:hAnsi="Times New Roman" w:cs="Times New Roman"/>
              </w:rPr>
              <w:t>проявлять интерес к</w:t>
            </w:r>
            <w:r>
              <w:rPr>
                <w:rFonts w:ascii="Times New Roman" w:hAnsi="Times New Roman" w:cs="Times New Roman"/>
              </w:rPr>
              <w:t xml:space="preserve"> произведениям изобразительного </w:t>
            </w:r>
            <w:r w:rsidRPr="004B35CB">
              <w:rPr>
                <w:rFonts w:ascii="Times New Roman" w:hAnsi="Times New Roman" w:cs="Times New Roman"/>
              </w:rPr>
              <w:t>искусства и высказывать о них оценочные суждения.</w:t>
            </w:r>
          </w:p>
          <w:p w:rsidR="00E73D3B" w:rsidRPr="004B35CB" w:rsidRDefault="00E73D3B" w:rsidP="00524494">
            <w:pPr>
              <w:rPr>
                <w:rFonts w:ascii="Times New Roman" w:hAnsi="Times New Roman" w:cs="Times New Roman"/>
              </w:rPr>
            </w:pPr>
          </w:p>
        </w:tc>
      </w:tr>
    </w:tbl>
    <w:p w:rsidR="00E73D3B" w:rsidRDefault="00E73D3B" w:rsidP="00E73D3B">
      <w:pPr>
        <w:spacing w:line="240" w:lineRule="auto"/>
        <w:rPr>
          <w:rFonts w:ascii="Times New Roman" w:hAnsi="Times New Roman" w:cs="Times New Roman"/>
          <w:b/>
        </w:rPr>
      </w:pPr>
      <w:r w:rsidRPr="008B5B62">
        <w:rPr>
          <w:rFonts w:ascii="Times New Roman" w:hAnsi="Times New Roman" w:cs="Times New Roman"/>
          <w:b/>
        </w:rPr>
        <w:lastRenderedPageBreak/>
        <w:t xml:space="preserve"> Музыка и пение</w:t>
      </w:r>
      <w:r w:rsidRPr="008B5B62">
        <w:rPr>
          <w:rFonts w:ascii="Times New Roman" w:hAnsi="Times New Roman" w:cs="Times New Roman"/>
          <w:b/>
        </w:rPr>
        <w:cr/>
      </w:r>
    </w:p>
    <w:tbl>
      <w:tblPr>
        <w:tblStyle w:val="a3"/>
        <w:tblW w:w="0" w:type="auto"/>
        <w:tblLook w:val="04A0"/>
      </w:tblPr>
      <w:tblGrid>
        <w:gridCol w:w="1696"/>
        <w:gridCol w:w="2977"/>
        <w:gridCol w:w="4672"/>
      </w:tblGrid>
      <w:tr w:rsidR="00E73D3B" w:rsidRPr="00E7253B" w:rsidTr="00524494">
        <w:tc>
          <w:tcPr>
            <w:tcW w:w="9345" w:type="dxa"/>
            <w:gridSpan w:val="3"/>
          </w:tcPr>
          <w:p w:rsidR="00E73D3B" w:rsidRPr="00E73D3B" w:rsidRDefault="00E73D3B" w:rsidP="00E73D3B">
            <w:pPr>
              <w:jc w:val="center"/>
              <w:rPr>
                <w:rFonts w:ascii="Times New Roman" w:hAnsi="Times New Roman" w:cs="Times New Roman"/>
                <w:b/>
                <w:i/>
              </w:rPr>
            </w:pPr>
            <w:bookmarkStart w:id="2" w:name="_Hlk494546341"/>
            <w:r w:rsidRPr="00E73D3B">
              <w:rPr>
                <w:rFonts w:ascii="Times New Roman" w:hAnsi="Times New Roman" w:cs="Times New Roman"/>
                <w:b/>
                <w:i/>
              </w:rPr>
              <w:t>Учащиеся должны</w:t>
            </w:r>
          </w:p>
        </w:tc>
      </w:tr>
      <w:tr w:rsidR="00E73D3B" w:rsidRPr="00E7253B" w:rsidTr="00524494">
        <w:tc>
          <w:tcPr>
            <w:tcW w:w="1696"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Классы</w:t>
            </w:r>
          </w:p>
        </w:tc>
        <w:tc>
          <w:tcPr>
            <w:tcW w:w="2977"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Знать</w:t>
            </w:r>
          </w:p>
        </w:tc>
        <w:tc>
          <w:tcPr>
            <w:tcW w:w="4672" w:type="dxa"/>
          </w:tcPr>
          <w:p w:rsidR="00E73D3B" w:rsidRPr="00E73D3B" w:rsidRDefault="00E73D3B" w:rsidP="00E73D3B">
            <w:pPr>
              <w:jc w:val="center"/>
              <w:rPr>
                <w:rFonts w:ascii="Times New Roman" w:hAnsi="Times New Roman" w:cs="Times New Roman"/>
                <w:b/>
                <w:i/>
              </w:rPr>
            </w:pPr>
            <w:r w:rsidRPr="00E73D3B">
              <w:rPr>
                <w:rFonts w:ascii="Times New Roman" w:hAnsi="Times New Roman" w:cs="Times New Roman"/>
                <w:b/>
                <w:i/>
              </w:rPr>
              <w:t>Уметь</w:t>
            </w:r>
          </w:p>
        </w:tc>
      </w:tr>
      <w:tr w:rsidR="00E73D3B" w:rsidRPr="00E7253B" w:rsidTr="00524494">
        <w:tc>
          <w:tcPr>
            <w:tcW w:w="1696" w:type="dxa"/>
          </w:tcPr>
          <w:p w:rsidR="00E73D3B" w:rsidRPr="00E7253B" w:rsidRDefault="00E73D3B" w:rsidP="00524494">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2977" w:type="dxa"/>
          </w:tcPr>
          <w:p w:rsidR="00E73D3B" w:rsidRPr="008B5B62" w:rsidRDefault="00E73D3B" w:rsidP="00524494">
            <w:pPr>
              <w:rPr>
                <w:rFonts w:ascii="Times New Roman" w:hAnsi="Times New Roman" w:cs="Times New Roman"/>
              </w:rPr>
            </w:pPr>
            <w:r w:rsidRPr="008B5B62">
              <w:rPr>
                <w:rFonts w:ascii="Times New Roman" w:hAnsi="Times New Roman" w:cs="Times New Roman"/>
              </w:rPr>
              <w:t>наизусть 8-10 песен;</w:t>
            </w:r>
          </w:p>
          <w:p w:rsidR="00E73D3B" w:rsidRPr="008B5B62" w:rsidRDefault="00E73D3B" w:rsidP="00524494">
            <w:pPr>
              <w:rPr>
                <w:rFonts w:ascii="Times New Roman" w:hAnsi="Times New Roman" w:cs="Times New Roman"/>
              </w:rPr>
            </w:pPr>
            <w:r w:rsidRPr="008B5B62">
              <w:rPr>
                <w:rFonts w:ascii="Times New Roman" w:hAnsi="Times New Roman" w:cs="Times New Roman"/>
              </w:rPr>
              <w:t xml:space="preserve">примерное содержание </w:t>
            </w:r>
            <w:proofErr w:type="gramStart"/>
            <w:r w:rsidRPr="008B5B62">
              <w:rPr>
                <w:rFonts w:ascii="Times New Roman" w:hAnsi="Times New Roman" w:cs="Times New Roman"/>
              </w:rPr>
              <w:t>прослушанных</w:t>
            </w:r>
            <w:proofErr w:type="gramEnd"/>
          </w:p>
          <w:p w:rsidR="00E73D3B" w:rsidRPr="008B5B62" w:rsidRDefault="00E73D3B" w:rsidP="00524494">
            <w:pPr>
              <w:rPr>
                <w:rFonts w:ascii="Times New Roman" w:hAnsi="Times New Roman" w:cs="Times New Roman"/>
              </w:rPr>
            </w:pPr>
            <w:r w:rsidRPr="008B5B62">
              <w:rPr>
                <w:rFonts w:ascii="Times New Roman" w:hAnsi="Times New Roman" w:cs="Times New Roman"/>
              </w:rPr>
              <w:t>музыкальных произведений;</w:t>
            </w:r>
          </w:p>
          <w:p w:rsidR="00E73D3B" w:rsidRPr="008B5B62" w:rsidRDefault="00E73D3B" w:rsidP="00524494">
            <w:pPr>
              <w:rPr>
                <w:rFonts w:ascii="Times New Roman" w:hAnsi="Times New Roman" w:cs="Times New Roman"/>
              </w:rPr>
            </w:pPr>
            <w:r w:rsidRPr="008B5B62">
              <w:rPr>
                <w:rFonts w:ascii="Times New Roman" w:hAnsi="Times New Roman" w:cs="Times New Roman"/>
              </w:rPr>
              <w:t>размеры</w:t>
            </w:r>
            <w:r>
              <w:rPr>
                <w:rFonts w:ascii="Times New Roman" w:hAnsi="Times New Roman" w:cs="Times New Roman"/>
              </w:rPr>
              <w:t xml:space="preserve"> музыкальных произведений (2/4, </w:t>
            </w:r>
            <w:r w:rsidRPr="008B5B62">
              <w:rPr>
                <w:rFonts w:ascii="Times New Roman" w:hAnsi="Times New Roman" w:cs="Times New Roman"/>
              </w:rPr>
              <w:t>3/4, 4/4);</w:t>
            </w:r>
          </w:p>
          <w:p w:rsidR="00E73D3B" w:rsidRPr="008B5B62" w:rsidRDefault="00E73D3B" w:rsidP="00524494">
            <w:pPr>
              <w:rPr>
                <w:rFonts w:ascii="Times New Roman" w:hAnsi="Times New Roman" w:cs="Times New Roman"/>
              </w:rPr>
            </w:pPr>
            <w:r w:rsidRPr="008B5B62">
              <w:rPr>
                <w:rFonts w:ascii="Times New Roman" w:hAnsi="Times New Roman" w:cs="Times New Roman"/>
              </w:rPr>
              <w:t>музыкальные длительности, паузы (долг</w:t>
            </w:r>
            <w:r>
              <w:rPr>
                <w:rFonts w:ascii="Times New Roman" w:hAnsi="Times New Roman" w:cs="Times New Roman"/>
              </w:rPr>
              <w:t xml:space="preserve">ие, </w:t>
            </w:r>
            <w:r w:rsidRPr="008B5B62">
              <w:rPr>
                <w:rFonts w:ascii="Times New Roman" w:hAnsi="Times New Roman" w:cs="Times New Roman"/>
              </w:rPr>
              <w:t>короткие);</w:t>
            </w:r>
          </w:p>
          <w:p w:rsidR="00E73D3B" w:rsidRPr="008B5B62" w:rsidRDefault="00E73D3B" w:rsidP="00524494">
            <w:pPr>
              <w:rPr>
                <w:rFonts w:ascii="Times New Roman" w:hAnsi="Times New Roman" w:cs="Times New Roman"/>
              </w:rPr>
            </w:pPr>
            <w:r w:rsidRPr="008B5B62">
              <w:rPr>
                <w:rFonts w:ascii="Times New Roman" w:hAnsi="Times New Roman" w:cs="Times New Roman"/>
              </w:rPr>
              <w:t>зн</w:t>
            </w:r>
            <w:r>
              <w:rPr>
                <w:rFonts w:ascii="Times New Roman" w:hAnsi="Times New Roman" w:cs="Times New Roman"/>
              </w:rPr>
              <w:t xml:space="preserve">ачение музыки в жизни, трудовой </w:t>
            </w:r>
            <w:r w:rsidRPr="008B5B62">
              <w:rPr>
                <w:rFonts w:ascii="Times New Roman" w:hAnsi="Times New Roman" w:cs="Times New Roman"/>
              </w:rPr>
              <w:t>деятельности и отдыхе людей;</w:t>
            </w:r>
          </w:p>
          <w:p w:rsidR="00E73D3B" w:rsidRPr="008B5B62" w:rsidRDefault="00E73D3B" w:rsidP="00524494">
            <w:pPr>
              <w:rPr>
                <w:rFonts w:ascii="Times New Roman" w:hAnsi="Times New Roman" w:cs="Times New Roman"/>
              </w:rPr>
            </w:pPr>
            <w:r w:rsidRPr="008B5B62">
              <w:rPr>
                <w:rFonts w:ascii="Times New Roman" w:hAnsi="Times New Roman" w:cs="Times New Roman"/>
              </w:rPr>
              <w:t>народные музыкальные инструменты и их</w:t>
            </w:r>
          </w:p>
          <w:p w:rsidR="00E73D3B" w:rsidRPr="008B5B62" w:rsidRDefault="00E73D3B" w:rsidP="00524494">
            <w:pPr>
              <w:rPr>
                <w:rFonts w:ascii="Times New Roman" w:hAnsi="Times New Roman" w:cs="Times New Roman"/>
              </w:rPr>
            </w:pPr>
            <w:proofErr w:type="gramStart"/>
            <w:r w:rsidRPr="008B5B62">
              <w:rPr>
                <w:rFonts w:ascii="Times New Roman" w:hAnsi="Times New Roman" w:cs="Times New Roman"/>
              </w:rPr>
              <w:t>звучание (домра, мандолина, баян, гусли</w:t>
            </w:r>
            <w:r>
              <w:rPr>
                <w:rFonts w:ascii="Times New Roman" w:hAnsi="Times New Roman" w:cs="Times New Roman"/>
              </w:rPr>
              <w:t xml:space="preserve">, </w:t>
            </w:r>
            <w:r w:rsidRPr="008B5B62">
              <w:rPr>
                <w:rFonts w:ascii="Times New Roman" w:hAnsi="Times New Roman" w:cs="Times New Roman"/>
              </w:rPr>
              <w:t>свирель, гармонь, трещотка, деревянные</w:t>
            </w:r>
            <w:proofErr w:type="gramEnd"/>
          </w:p>
          <w:p w:rsidR="00E73D3B" w:rsidRPr="00E7253B" w:rsidRDefault="00E73D3B" w:rsidP="00524494">
            <w:pPr>
              <w:rPr>
                <w:rFonts w:ascii="Times New Roman" w:hAnsi="Times New Roman" w:cs="Times New Roman"/>
              </w:rPr>
            </w:pPr>
            <w:r w:rsidRPr="008B5B62">
              <w:rPr>
                <w:rFonts w:ascii="Times New Roman" w:hAnsi="Times New Roman" w:cs="Times New Roman"/>
              </w:rPr>
              <w:t>ложки, бас-балалайка).</w:t>
            </w:r>
          </w:p>
        </w:tc>
        <w:tc>
          <w:tcPr>
            <w:tcW w:w="4672" w:type="dxa"/>
          </w:tcPr>
          <w:p w:rsidR="00E73D3B" w:rsidRPr="008B5B62" w:rsidRDefault="00E73D3B" w:rsidP="00524494">
            <w:pPr>
              <w:rPr>
                <w:rFonts w:ascii="Times New Roman" w:hAnsi="Times New Roman" w:cs="Times New Roman"/>
              </w:rPr>
            </w:pPr>
            <w:r w:rsidRPr="008B5B62">
              <w:rPr>
                <w:rFonts w:ascii="Times New Roman" w:hAnsi="Times New Roman" w:cs="Times New Roman"/>
              </w:rPr>
              <w:t>самостоятельно начинать пение после</w:t>
            </w:r>
          </w:p>
          <w:p w:rsidR="00E73D3B" w:rsidRPr="008B5B62" w:rsidRDefault="00E73D3B" w:rsidP="00524494">
            <w:pPr>
              <w:rPr>
                <w:rFonts w:ascii="Times New Roman" w:hAnsi="Times New Roman" w:cs="Times New Roman"/>
              </w:rPr>
            </w:pPr>
            <w:r w:rsidRPr="008B5B62">
              <w:rPr>
                <w:rFonts w:ascii="Times New Roman" w:hAnsi="Times New Roman" w:cs="Times New Roman"/>
              </w:rPr>
              <w:t>вступления;</w:t>
            </w:r>
          </w:p>
          <w:p w:rsidR="00E73D3B" w:rsidRPr="008B5B62" w:rsidRDefault="00E73D3B" w:rsidP="00524494">
            <w:pPr>
              <w:rPr>
                <w:rFonts w:ascii="Times New Roman" w:hAnsi="Times New Roman" w:cs="Times New Roman"/>
              </w:rPr>
            </w:pPr>
            <w:r w:rsidRPr="008B5B62">
              <w:rPr>
                <w:rFonts w:ascii="Times New Roman" w:hAnsi="Times New Roman" w:cs="Times New Roman"/>
              </w:rPr>
              <w:t>осмысленно и эмоционально исполнять</w:t>
            </w:r>
          </w:p>
          <w:p w:rsidR="00E73D3B" w:rsidRPr="008B5B62" w:rsidRDefault="00E73D3B" w:rsidP="00524494">
            <w:pPr>
              <w:rPr>
                <w:rFonts w:ascii="Times New Roman" w:hAnsi="Times New Roman" w:cs="Times New Roman"/>
              </w:rPr>
            </w:pPr>
            <w:r w:rsidRPr="008B5B62">
              <w:rPr>
                <w:rFonts w:ascii="Times New Roman" w:hAnsi="Times New Roman" w:cs="Times New Roman"/>
              </w:rPr>
              <w:t>песни ровным свободным звуком на всем</w:t>
            </w:r>
          </w:p>
          <w:p w:rsidR="00E73D3B" w:rsidRPr="008B5B62" w:rsidRDefault="00E73D3B" w:rsidP="00524494">
            <w:pPr>
              <w:rPr>
                <w:rFonts w:ascii="Times New Roman" w:hAnsi="Times New Roman" w:cs="Times New Roman"/>
              </w:rPr>
            </w:pPr>
            <w:proofErr w:type="gramStart"/>
            <w:r w:rsidRPr="008B5B62">
              <w:rPr>
                <w:rFonts w:ascii="Times New Roman" w:hAnsi="Times New Roman" w:cs="Times New Roman"/>
              </w:rPr>
              <w:t>диапазоне</w:t>
            </w:r>
            <w:proofErr w:type="gramEnd"/>
            <w:r w:rsidRPr="008B5B62">
              <w:rPr>
                <w:rFonts w:ascii="Times New Roman" w:hAnsi="Times New Roman" w:cs="Times New Roman"/>
              </w:rPr>
              <w:t>;</w:t>
            </w:r>
          </w:p>
          <w:p w:rsidR="00E73D3B" w:rsidRPr="008B5B62" w:rsidRDefault="00E73D3B" w:rsidP="00524494">
            <w:pPr>
              <w:rPr>
                <w:rFonts w:ascii="Times New Roman" w:hAnsi="Times New Roman" w:cs="Times New Roman"/>
              </w:rPr>
            </w:pPr>
            <w:r w:rsidRPr="008B5B62">
              <w:rPr>
                <w:rFonts w:ascii="Times New Roman" w:hAnsi="Times New Roman" w:cs="Times New Roman"/>
              </w:rPr>
              <w:t xml:space="preserve">контролировать слухом </w:t>
            </w:r>
            <w:proofErr w:type="gramStart"/>
            <w:r w:rsidRPr="008B5B62">
              <w:rPr>
                <w:rFonts w:ascii="Times New Roman" w:hAnsi="Times New Roman" w:cs="Times New Roman"/>
              </w:rPr>
              <w:t>собственное</w:t>
            </w:r>
            <w:proofErr w:type="gramEnd"/>
          </w:p>
          <w:p w:rsidR="00E73D3B" w:rsidRPr="008B5B62" w:rsidRDefault="00E73D3B" w:rsidP="00524494">
            <w:pPr>
              <w:rPr>
                <w:rFonts w:ascii="Times New Roman" w:hAnsi="Times New Roman" w:cs="Times New Roman"/>
              </w:rPr>
            </w:pPr>
            <w:r w:rsidRPr="008B5B62">
              <w:rPr>
                <w:rFonts w:ascii="Times New Roman" w:hAnsi="Times New Roman" w:cs="Times New Roman"/>
              </w:rPr>
              <w:t>исполнение и пение окружающих;</w:t>
            </w:r>
          </w:p>
          <w:p w:rsidR="00E73D3B" w:rsidRPr="008B5B62" w:rsidRDefault="00E73D3B" w:rsidP="00524494">
            <w:pPr>
              <w:rPr>
                <w:rFonts w:ascii="Times New Roman" w:hAnsi="Times New Roman" w:cs="Times New Roman"/>
              </w:rPr>
            </w:pPr>
            <w:r w:rsidRPr="008B5B62">
              <w:rPr>
                <w:rFonts w:ascii="Times New Roman" w:hAnsi="Times New Roman" w:cs="Times New Roman"/>
              </w:rPr>
              <w:t>применять полученные навыки</w:t>
            </w:r>
          </w:p>
          <w:p w:rsidR="00E73D3B" w:rsidRPr="008B5B62" w:rsidRDefault="00E73D3B" w:rsidP="00524494">
            <w:pPr>
              <w:rPr>
                <w:rFonts w:ascii="Times New Roman" w:hAnsi="Times New Roman" w:cs="Times New Roman"/>
              </w:rPr>
            </w:pPr>
            <w:r>
              <w:rPr>
                <w:rFonts w:ascii="Times New Roman" w:hAnsi="Times New Roman" w:cs="Times New Roman"/>
              </w:rPr>
              <w:t xml:space="preserve">выразительного пения при </w:t>
            </w:r>
            <w:r w:rsidRPr="008B5B62">
              <w:rPr>
                <w:rFonts w:ascii="Times New Roman" w:hAnsi="Times New Roman" w:cs="Times New Roman"/>
              </w:rPr>
              <w:t>художе</w:t>
            </w:r>
            <w:r>
              <w:rPr>
                <w:rFonts w:ascii="Times New Roman" w:hAnsi="Times New Roman" w:cs="Times New Roman"/>
              </w:rPr>
              <w:t xml:space="preserve">ственном исполнении музыкальных </w:t>
            </w:r>
            <w:r w:rsidRPr="008B5B62">
              <w:rPr>
                <w:rFonts w:ascii="Times New Roman" w:hAnsi="Times New Roman" w:cs="Times New Roman"/>
              </w:rPr>
              <w:t xml:space="preserve">произведений (смысловые и </w:t>
            </w:r>
            <w:proofErr w:type="spellStart"/>
            <w:r w:rsidRPr="008B5B62">
              <w:rPr>
                <w:rFonts w:ascii="Times New Roman" w:hAnsi="Times New Roman" w:cs="Times New Roman"/>
              </w:rPr>
              <w:t>логическиеудар</w:t>
            </w:r>
            <w:r>
              <w:rPr>
                <w:rFonts w:ascii="Times New Roman" w:hAnsi="Times New Roman" w:cs="Times New Roman"/>
              </w:rPr>
              <w:t>ения</w:t>
            </w:r>
            <w:proofErr w:type="spellEnd"/>
            <w:r>
              <w:rPr>
                <w:rFonts w:ascii="Times New Roman" w:hAnsi="Times New Roman" w:cs="Times New Roman"/>
              </w:rPr>
              <w:t xml:space="preserve">, паузы, темп, динамические </w:t>
            </w:r>
            <w:r w:rsidRPr="008B5B62">
              <w:rPr>
                <w:rFonts w:ascii="Times New Roman" w:hAnsi="Times New Roman" w:cs="Times New Roman"/>
              </w:rPr>
              <w:t>оттенки);</w:t>
            </w:r>
          </w:p>
          <w:p w:rsidR="00E73D3B" w:rsidRPr="008B5B62" w:rsidRDefault="00E73D3B" w:rsidP="00524494">
            <w:pPr>
              <w:rPr>
                <w:rFonts w:ascii="Times New Roman" w:hAnsi="Times New Roman" w:cs="Times New Roman"/>
              </w:rPr>
            </w:pPr>
            <w:r w:rsidRPr="008B5B62">
              <w:rPr>
                <w:rFonts w:ascii="Times New Roman" w:hAnsi="Times New Roman" w:cs="Times New Roman"/>
              </w:rPr>
              <w:t>использовать в самостоятельной речи</w:t>
            </w:r>
          </w:p>
          <w:p w:rsidR="00E73D3B" w:rsidRPr="008B5B62" w:rsidRDefault="00E73D3B" w:rsidP="00524494">
            <w:pPr>
              <w:rPr>
                <w:rFonts w:ascii="Times New Roman" w:hAnsi="Times New Roman" w:cs="Times New Roman"/>
              </w:rPr>
            </w:pPr>
            <w:r>
              <w:rPr>
                <w:rFonts w:ascii="Times New Roman" w:hAnsi="Times New Roman" w:cs="Times New Roman"/>
              </w:rPr>
              <w:t xml:space="preserve">музыкальные термины, давать им </w:t>
            </w:r>
            <w:r w:rsidRPr="008B5B62">
              <w:rPr>
                <w:rFonts w:ascii="Times New Roman" w:hAnsi="Times New Roman" w:cs="Times New Roman"/>
              </w:rPr>
              <w:t>элементарную характеристику, принимать</w:t>
            </w:r>
          </w:p>
          <w:p w:rsidR="00E73D3B" w:rsidRPr="008B5B62" w:rsidRDefault="00E73D3B" w:rsidP="00524494">
            <w:pPr>
              <w:rPr>
                <w:rFonts w:ascii="Times New Roman" w:hAnsi="Times New Roman" w:cs="Times New Roman"/>
              </w:rPr>
            </w:pPr>
            <w:r w:rsidRPr="008B5B62">
              <w:rPr>
                <w:rFonts w:ascii="Times New Roman" w:hAnsi="Times New Roman" w:cs="Times New Roman"/>
              </w:rPr>
              <w:t>активное участие в обсуждении</w:t>
            </w:r>
          </w:p>
          <w:p w:rsidR="00E73D3B" w:rsidRPr="008B5B62" w:rsidRDefault="00E73D3B" w:rsidP="00524494">
            <w:pPr>
              <w:rPr>
                <w:rFonts w:ascii="Times New Roman" w:hAnsi="Times New Roman" w:cs="Times New Roman"/>
              </w:rPr>
            </w:pPr>
            <w:r w:rsidRPr="008B5B62">
              <w:rPr>
                <w:rFonts w:ascii="Times New Roman" w:hAnsi="Times New Roman" w:cs="Times New Roman"/>
              </w:rPr>
              <w:t>содержания прослушанного произведения;</w:t>
            </w:r>
          </w:p>
          <w:p w:rsidR="00E73D3B" w:rsidRPr="008B5B62" w:rsidRDefault="00E73D3B" w:rsidP="00524494">
            <w:pPr>
              <w:rPr>
                <w:rFonts w:ascii="Times New Roman" w:hAnsi="Times New Roman" w:cs="Times New Roman"/>
              </w:rPr>
            </w:pPr>
            <w:r w:rsidRPr="008B5B62">
              <w:rPr>
                <w:rFonts w:ascii="Times New Roman" w:hAnsi="Times New Roman" w:cs="Times New Roman"/>
              </w:rPr>
              <w:t>адекватно оценивать собственное</w:t>
            </w:r>
          </w:p>
          <w:p w:rsidR="00E73D3B" w:rsidRPr="00E7253B" w:rsidRDefault="00E73D3B" w:rsidP="00524494">
            <w:pPr>
              <w:rPr>
                <w:rFonts w:ascii="Times New Roman" w:hAnsi="Times New Roman" w:cs="Times New Roman"/>
              </w:rPr>
            </w:pPr>
            <w:r w:rsidRPr="008B5B62">
              <w:rPr>
                <w:rFonts w:ascii="Times New Roman" w:hAnsi="Times New Roman" w:cs="Times New Roman"/>
              </w:rPr>
              <w:t>исполнение и пение сверстников.</w:t>
            </w:r>
          </w:p>
        </w:tc>
      </w:tr>
      <w:bookmarkEnd w:id="2"/>
      <w:tr w:rsidR="00E73D3B" w:rsidRPr="000E0DDD" w:rsidTr="00524494">
        <w:tc>
          <w:tcPr>
            <w:tcW w:w="1696" w:type="dxa"/>
          </w:tcPr>
          <w:p w:rsidR="00E73D3B" w:rsidRDefault="00E73D3B" w:rsidP="00524494">
            <w:pPr>
              <w:rPr>
                <w:rFonts w:ascii="Times New Roman" w:hAnsi="Times New Roman" w:cs="Times New Roman"/>
              </w:rPr>
            </w:pPr>
            <w:r>
              <w:rPr>
                <w:rFonts w:ascii="Times New Roman" w:hAnsi="Times New Roman" w:cs="Times New Roman"/>
              </w:rPr>
              <w:t>6 класс</w:t>
            </w:r>
          </w:p>
        </w:tc>
        <w:tc>
          <w:tcPr>
            <w:tcW w:w="2977" w:type="dxa"/>
          </w:tcPr>
          <w:p w:rsidR="00E73D3B" w:rsidRPr="008B5B62" w:rsidRDefault="00E73D3B" w:rsidP="00524494">
            <w:pPr>
              <w:rPr>
                <w:rFonts w:ascii="Times New Roman" w:hAnsi="Times New Roman" w:cs="Times New Roman"/>
              </w:rPr>
            </w:pPr>
            <w:r w:rsidRPr="008B5B62">
              <w:rPr>
                <w:rFonts w:ascii="Times New Roman" w:hAnsi="Times New Roman" w:cs="Times New Roman"/>
              </w:rPr>
              <w:t>наизусть 8-10 песен и самостоятельно</w:t>
            </w:r>
          </w:p>
          <w:p w:rsidR="00E73D3B" w:rsidRPr="008B5B62" w:rsidRDefault="00E73D3B" w:rsidP="00524494">
            <w:pPr>
              <w:rPr>
                <w:rFonts w:ascii="Times New Roman" w:hAnsi="Times New Roman" w:cs="Times New Roman"/>
              </w:rPr>
            </w:pPr>
            <w:r w:rsidRPr="008B5B62">
              <w:rPr>
                <w:rFonts w:ascii="Times New Roman" w:hAnsi="Times New Roman" w:cs="Times New Roman"/>
              </w:rPr>
              <w:t>исполнять их;</w:t>
            </w:r>
          </w:p>
          <w:p w:rsidR="00E73D3B" w:rsidRPr="008B5B62" w:rsidRDefault="00E73D3B" w:rsidP="00524494">
            <w:pPr>
              <w:rPr>
                <w:rFonts w:ascii="Times New Roman" w:hAnsi="Times New Roman" w:cs="Times New Roman"/>
              </w:rPr>
            </w:pPr>
            <w:r w:rsidRPr="008B5B62">
              <w:rPr>
                <w:rFonts w:ascii="Times New Roman" w:hAnsi="Times New Roman" w:cs="Times New Roman"/>
              </w:rPr>
              <w:t xml:space="preserve">примерное содержание </w:t>
            </w:r>
            <w:proofErr w:type="gramStart"/>
            <w:r w:rsidRPr="008B5B62">
              <w:rPr>
                <w:rFonts w:ascii="Times New Roman" w:hAnsi="Times New Roman" w:cs="Times New Roman"/>
              </w:rPr>
              <w:t>прослушанных</w:t>
            </w:r>
            <w:proofErr w:type="gramEnd"/>
          </w:p>
          <w:p w:rsidR="00E73D3B" w:rsidRPr="008B5B62" w:rsidRDefault="00E73D3B" w:rsidP="00524494">
            <w:pPr>
              <w:rPr>
                <w:rFonts w:ascii="Times New Roman" w:hAnsi="Times New Roman" w:cs="Times New Roman"/>
              </w:rPr>
            </w:pPr>
            <w:r w:rsidRPr="008B5B62">
              <w:rPr>
                <w:rFonts w:ascii="Times New Roman" w:hAnsi="Times New Roman" w:cs="Times New Roman"/>
              </w:rPr>
              <w:t>музыкальных произведений;</w:t>
            </w:r>
          </w:p>
          <w:p w:rsidR="00E73D3B" w:rsidRPr="008B5B62" w:rsidRDefault="00E73D3B" w:rsidP="00524494">
            <w:pPr>
              <w:rPr>
                <w:rFonts w:ascii="Times New Roman" w:hAnsi="Times New Roman" w:cs="Times New Roman"/>
              </w:rPr>
            </w:pPr>
            <w:r w:rsidRPr="008B5B62">
              <w:rPr>
                <w:rFonts w:ascii="Times New Roman" w:hAnsi="Times New Roman" w:cs="Times New Roman"/>
              </w:rPr>
              <w:t>основные музыкальные профессии,</w:t>
            </w:r>
          </w:p>
          <w:p w:rsidR="00E73D3B" w:rsidRPr="008B5B62" w:rsidRDefault="00E73D3B" w:rsidP="00524494">
            <w:pPr>
              <w:rPr>
                <w:rFonts w:ascii="Times New Roman" w:hAnsi="Times New Roman" w:cs="Times New Roman"/>
              </w:rPr>
            </w:pPr>
            <w:r w:rsidRPr="008B5B62">
              <w:rPr>
                <w:rFonts w:ascii="Times New Roman" w:hAnsi="Times New Roman" w:cs="Times New Roman"/>
              </w:rPr>
              <w:t>специальности;</w:t>
            </w:r>
          </w:p>
          <w:p w:rsidR="00E73D3B" w:rsidRPr="008B5B62" w:rsidRDefault="00E73D3B" w:rsidP="00524494">
            <w:pPr>
              <w:rPr>
                <w:rFonts w:ascii="Times New Roman" w:hAnsi="Times New Roman" w:cs="Times New Roman"/>
              </w:rPr>
            </w:pPr>
            <w:r w:rsidRPr="008B5B62">
              <w:rPr>
                <w:rFonts w:ascii="Times New Roman" w:hAnsi="Times New Roman" w:cs="Times New Roman"/>
              </w:rPr>
              <w:t>инструменты симфонического оркестра и</w:t>
            </w:r>
          </w:p>
          <w:p w:rsidR="00E73D3B" w:rsidRPr="008B5B62" w:rsidRDefault="00E73D3B" w:rsidP="00524494">
            <w:pPr>
              <w:rPr>
                <w:rFonts w:ascii="Times New Roman" w:hAnsi="Times New Roman" w:cs="Times New Roman"/>
              </w:rPr>
            </w:pPr>
            <w:proofErr w:type="gramStart"/>
            <w:r w:rsidRPr="008B5B62">
              <w:rPr>
                <w:rFonts w:ascii="Times New Roman" w:hAnsi="Times New Roman" w:cs="Times New Roman"/>
              </w:rPr>
              <w:t>их звучание: духовые деревянные (гобой,</w:t>
            </w:r>
            <w:proofErr w:type="gramEnd"/>
          </w:p>
          <w:p w:rsidR="00E73D3B" w:rsidRPr="008B5B62" w:rsidRDefault="00E73D3B" w:rsidP="00524494">
            <w:pPr>
              <w:rPr>
                <w:rFonts w:ascii="Times New Roman" w:hAnsi="Times New Roman" w:cs="Times New Roman"/>
              </w:rPr>
            </w:pPr>
            <w:r w:rsidRPr="008B5B62">
              <w:rPr>
                <w:rFonts w:ascii="Times New Roman" w:hAnsi="Times New Roman" w:cs="Times New Roman"/>
              </w:rPr>
              <w:t xml:space="preserve">кларнет, фагот), </w:t>
            </w:r>
            <w:proofErr w:type="gramStart"/>
            <w:r w:rsidRPr="008B5B62">
              <w:rPr>
                <w:rFonts w:ascii="Times New Roman" w:hAnsi="Times New Roman" w:cs="Times New Roman"/>
              </w:rPr>
              <w:t>духовые</w:t>
            </w:r>
            <w:proofErr w:type="gramEnd"/>
            <w:r w:rsidRPr="008B5B62">
              <w:rPr>
                <w:rFonts w:ascii="Times New Roman" w:hAnsi="Times New Roman" w:cs="Times New Roman"/>
              </w:rPr>
              <w:t xml:space="preserve"> медные (туба,</w:t>
            </w:r>
          </w:p>
          <w:p w:rsidR="00E73D3B" w:rsidRPr="008B5B62" w:rsidRDefault="00E73D3B" w:rsidP="00524494">
            <w:pPr>
              <w:rPr>
                <w:rFonts w:ascii="Times New Roman" w:hAnsi="Times New Roman" w:cs="Times New Roman"/>
              </w:rPr>
            </w:pPr>
            <w:r w:rsidRPr="008B5B62">
              <w:rPr>
                <w:rFonts w:ascii="Times New Roman" w:hAnsi="Times New Roman" w:cs="Times New Roman"/>
              </w:rPr>
              <w:lastRenderedPageBreak/>
              <w:t>тромбон, валторна), ударные (литавры,</w:t>
            </w:r>
          </w:p>
          <w:p w:rsidR="00E73D3B" w:rsidRPr="008B5B62" w:rsidRDefault="00E73D3B" w:rsidP="00524494">
            <w:pPr>
              <w:rPr>
                <w:rFonts w:ascii="Times New Roman" w:hAnsi="Times New Roman" w:cs="Times New Roman"/>
              </w:rPr>
            </w:pPr>
            <w:r w:rsidRPr="008B5B62">
              <w:rPr>
                <w:rFonts w:ascii="Times New Roman" w:hAnsi="Times New Roman" w:cs="Times New Roman"/>
              </w:rPr>
              <w:t>треугольник, тарелки, бубен, ксилофон,</w:t>
            </w:r>
          </w:p>
          <w:p w:rsidR="00E73D3B" w:rsidRPr="008B5B62" w:rsidRDefault="00E73D3B" w:rsidP="00524494">
            <w:pPr>
              <w:rPr>
                <w:rFonts w:ascii="Times New Roman" w:hAnsi="Times New Roman" w:cs="Times New Roman"/>
              </w:rPr>
            </w:pPr>
            <w:r w:rsidRPr="008B5B62">
              <w:rPr>
                <w:rFonts w:ascii="Times New Roman" w:hAnsi="Times New Roman" w:cs="Times New Roman"/>
              </w:rPr>
              <w:t>кастаньеты), струнные инструменты;</w:t>
            </w:r>
          </w:p>
          <w:p w:rsidR="00E73D3B" w:rsidRPr="008B5B62" w:rsidRDefault="00E73D3B" w:rsidP="00524494">
            <w:pPr>
              <w:rPr>
                <w:rFonts w:ascii="Times New Roman" w:hAnsi="Times New Roman" w:cs="Times New Roman"/>
              </w:rPr>
            </w:pPr>
            <w:proofErr w:type="gramStart"/>
            <w:r w:rsidRPr="008B5B62">
              <w:rPr>
                <w:rFonts w:ascii="Times New Roman" w:hAnsi="Times New Roman" w:cs="Times New Roman"/>
              </w:rPr>
              <w:t>жанровые особенности программной</w:t>
            </w:r>
            <w:proofErr w:type="gramEnd"/>
          </w:p>
          <w:p w:rsidR="00E73D3B" w:rsidRPr="008B5B62" w:rsidRDefault="00E73D3B" w:rsidP="00524494">
            <w:pPr>
              <w:rPr>
                <w:rFonts w:ascii="Times New Roman" w:hAnsi="Times New Roman" w:cs="Times New Roman"/>
              </w:rPr>
            </w:pPr>
            <w:r w:rsidRPr="008B5B62">
              <w:rPr>
                <w:rFonts w:ascii="Times New Roman" w:hAnsi="Times New Roman" w:cs="Times New Roman"/>
              </w:rPr>
              <w:t>музыки;</w:t>
            </w:r>
          </w:p>
          <w:p w:rsidR="00E73D3B" w:rsidRPr="008B5B62" w:rsidRDefault="00E73D3B" w:rsidP="00524494">
            <w:pPr>
              <w:rPr>
                <w:rFonts w:ascii="Times New Roman" w:hAnsi="Times New Roman" w:cs="Times New Roman"/>
              </w:rPr>
            </w:pPr>
            <w:r w:rsidRPr="008B5B62">
              <w:rPr>
                <w:rFonts w:ascii="Times New Roman" w:hAnsi="Times New Roman" w:cs="Times New Roman"/>
              </w:rPr>
              <w:t>правила поведения при занятиях любыми</w:t>
            </w:r>
          </w:p>
          <w:p w:rsidR="00E73D3B" w:rsidRPr="000E0DDD" w:rsidRDefault="00E73D3B" w:rsidP="00524494">
            <w:pPr>
              <w:rPr>
                <w:rFonts w:ascii="Times New Roman" w:hAnsi="Times New Roman" w:cs="Times New Roman"/>
              </w:rPr>
            </w:pPr>
            <w:r w:rsidRPr="008B5B62">
              <w:rPr>
                <w:rFonts w:ascii="Times New Roman" w:hAnsi="Times New Roman" w:cs="Times New Roman"/>
              </w:rPr>
              <w:t>видами музыкальной деятельности.</w:t>
            </w:r>
          </w:p>
        </w:tc>
        <w:tc>
          <w:tcPr>
            <w:tcW w:w="4672" w:type="dxa"/>
          </w:tcPr>
          <w:p w:rsidR="00E73D3B" w:rsidRPr="008B5B62" w:rsidRDefault="00E73D3B" w:rsidP="00524494">
            <w:pPr>
              <w:rPr>
                <w:rFonts w:ascii="Times New Roman" w:hAnsi="Times New Roman" w:cs="Times New Roman"/>
              </w:rPr>
            </w:pPr>
            <w:r w:rsidRPr="008B5B62">
              <w:rPr>
                <w:rFonts w:ascii="Times New Roman" w:hAnsi="Times New Roman" w:cs="Times New Roman"/>
              </w:rPr>
              <w:lastRenderedPageBreak/>
              <w:t>осознанно, выразительно исполнять песни</w:t>
            </w:r>
          </w:p>
          <w:p w:rsidR="00E73D3B" w:rsidRPr="008B5B62" w:rsidRDefault="00E73D3B" w:rsidP="00524494">
            <w:pPr>
              <w:rPr>
                <w:rFonts w:ascii="Times New Roman" w:hAnsi="Times New Roman" w:cs="Times New Roman"/>
              </w:rPr>
            </w:pPr>
            <w:r w:rsidRPr="008B5B62">
              <w:rPr>
                <w:rFonts w:ascii="Times New Roman" w:hAnsi="Times New Roman" w:cs="Times New Roman"/>
              </w:rPr>
              <w:t>с использованием интонационно-</w:t>
            </w:r>
          </w:p>
          <w:p w:rsidR="00E73D3B" w:rsidRPr="008B5B62" w:rsidRDefault="00E73D3B" w:rsidP="00524494">
            <w:pPr>
              <w:rPr>
                <w:rFonts w:ascii="Times New Roman" w:hAnsi="Times New Roman" w:cs="Times New Roman"/>
              </w:rPr>
            </w:pPr>
            <w:r w:rsidRPr="008B5B62">
              <w:rPr>
                <w:rFonts w:ascii="Times New Roman" w:hAnsi="Times New Roman" w:cs="Times New Roman"/>
              </w:rPr>
              <w:t>смысловых ударений, пауз, темпа, ритма,</w:t>
            </w:r>
          </w:p>
          <w:p w:rsidR="00E73D3B" w:rsidRPr="008B5B62" w:rsidRDefault="00E73D3B" w:rsidP="00524494">
            <w:pPr>
              <w:rPr>
                <w:rFonts w:ascii="Times New Roman" w:hAnsi="Times New Roman" w:cs="Times New Roman"/>
              </w:rPr>
            </w:pPr>
            <w:r w:rsidRPr="008B5B62">
              <w:rPr>
                <w:rFonts w:ascii="Times New Roman" w:hAnsi="Times New Roman" w:cs="Times New Roman"/>
              </w:rPr>
              <w:t>динамических оттенков;</w:t>
            </w:r>
          </w:p>
          <w:p w:rsidR="00E73D3B" w:rsidRPr="008B5B62" w:rsidRDefault="00E73D3B" w:rsidP="00524494">
            <w:pPr>
              <w:rPr>
                <w:rFonts w:ascii="Times New Roman" w:hAnsi="Times New Roman" w:cs="Times New Roman"/>
              </w:rPr>
            </w:pPr>
            <w:r w:rsidRPr="008B5B62">
              <w:rPr>
                <w:rFonts w:ascii="Times New Roman" w:hAnsi="Times New Roman" w:cs="Times New Roman"/>
              </w:rPr>
              <w:t>самостоятельно выделять незнакомые</w:t>
            </w:r>
          </w:p>
          <w:p w:rsidR="00E73D3B" w:rsidRPr="008B5B62" w:rsidRDefault="00E73D3B" w:rsidP="00524494">
            <w:pPr>
              <w:rPr>
                <w:rFonts w:ascii="Times New Roman" w:hAnsi="Times New Roman" w:cs="Times New Roman"/>
              </w:rPr>
            </w:pPr>
            <w:r w:rsidRPr="008B5B62">
              <w:rPr>
                <w:rFonts w:ascii="Times New Roman" w:hAnsi="Times New Roman" w:cs="Times New Roman"/>
              </w:rPr>
              <w:t>слова в текстах песен и выяснять их</w:t>
            </w:r>
          </w:p>
          <w:p w:rsidR="00E73D3B" w:rsidRPr="008B5B62" w:rsidRDefault="00E73D3B" w:rsidP="00524494">
            <w:pPr>
              <w:rPr>
                <w:rFonts w:ascii="Times New Roman" w:hAnsi="Times New Roman" w:cs="Times New Roman"/>
              </w:rPr>
            </w:pPr>
            <w:r w:rsidRPr="008B5B62">
              <w:rPr>
                <w:rFonts w:ascii="Times New Roman" w:hAnsi="Times New Roman" w:cs="Times New Roman"/>
              </w:rPr>
              <w:t>значение;</w:t>
            </w:r>
          </w:p>
          <w:p w:rsidR="00E73D3B" w:rsidRPr="008B5B62" w:rsidRDefault="00E73D3B" w:rsidP="00524494">
            <w:pPr>
              <w:rPr>
                <w:rFonts w:ascii="Times New Roman" w:hAnsi="Times New Roman" w:cs="Times New Roman"/>
              </w:rPr>
            </w:pPr>
            <w:r w:rsidRPr="008B5B62">
              <w:rPr>
                <w:rFonts w:ascii="Times New Roman" w:hAnsi="Times New Roman" w:cs="Times New Roman"/>
              </w:rPr>
              <w:t>выделять мелодию, тему, формулировать</w:t>
            </w:r>
          </w:p>
          <w:p w:rsidR="00E73D3B" w:rsidRPr="008B5B62" w:rsidRDefault="00E73D3B" w:rsidP="00524494">
            <w:pPr>
              <w:rPr>
                <w:rFonts w:ascii="Times New Roman" w:hAnsi="Times New Roman" w:cs="Times New Roman"/>
              </w:rPr>
            </w:pPr>
            <w:r w:rsidRPr="008B5B62">
              <w:rPr>
                <w:rFonts w:ascii="Times New Roman" w:hAnsi="Times New Roman" w:cs="Times New Roman"/>
              </w:rPr>
              <w:t>основную идею слушаемого произведения;</w:t>
            </w:r>
          </w:p>
          <w:p w:rsidR="00E73D3B" w:rsidRPr="008B5B62" w:rsidRDefault="00E73D3B" w:rsidP="00524494">
            <w:pPr>
              <w:rPr>
                <w:rFonts w:ascii="Times New Roman" w:hAnsi="Times New Roman" w:cs="Times New Roman"/>
              </w:rPr>
            </w:pPr>
            <w:r w:rsidRPr="008B5B62">
              <w:rPr>
                <w:rFonts w:ascii="Times New Roman" w:hAnsi="Times New Roman" w:cs="Times New Roman"/>
              </w:rPr>
              <w:t>пересказывать примерное содержание</w:t>
            </w:r>
          </w:p>
          <w:p w:rsidR="00E73D3B" w:rsidRPr="008B5B62" w:rsidRDefault="00E73D3B" w:rsidP="00524494">
            <w:pPr>
              <w:rPr>
                <w:rFonts w:ascii="Times New Roman" w:hAnsi="Times New Roman" w:cs="Times New Roman"/>
              </w:rPr>
            </w:pPr>
            <w:r w:rsidRPr="008B5B62">
              <w:rPr>
                <w:rFonts w:ascii="Times New Roman" w:hAnsi="Times New Roman" w:cs="Times New Roman"/>
              </w:rPr>
              <w:t>прослушанных произведений, определять</w:t>
            </w:r>
          </w:p>
          <w:p w:rsidR="00E73D3B" w:rsidRPr="008B5B62" w:rsidRDefault="00E73D3B" w:rsidP="00524494">
            <w:pPr>
              <w:rPr>
                <w:rFonts w:ascii="Times New Roman" w:hAnsi="Times New Roman" w:cs="Times New Roman"/>
              </w:rPr>
            </w:pPr>
            <w:r w:rsidRPr="008B5B62">
              <w:rPr>
                <w:rFonts w:ascii="Times New Roman" w:hAnsi="Times New Roman" w:cs="Times New Roman"/>
              </w:rPr>
              <w:t>мотивы поступков героев, последствия их</w:t>
            </w:r>
          </w:p>
          <w:p w:rsidR="00E73D3B" w:rsidRPr="008B5B62" w:rsidRDefault="00E73D3B" w:rsidP="00524494">
            <w:pPr>
              <w:rPr>
                <w:rFonts w:ascii="Times New Roman" w:hAnsi="Times New Roman" w:cs="Times New Roman"/>
              </w:rPr>
            </w:pPr>
            <w:r w:rsidRPr="008B5B62">
              <w:rPr>
                <w:rFonts w:ascii="Times New Roman" w:hAnsi="Times New Roman" w:cs="Times New Roman"/>
              </w:rPr>
              <w:t xml:space="preserve">действий, выражать </w:t>
            </w:r>
            <w:proofErr w:type="gramStart"/>
            <w:r w:rsidRPr="008B5B62">
              <w:rPr>
                <w:rFonts w:ascii="Times New Roman" w:hAnsi="Times New Roman" w:cs="Times New Roman"/>
              </w:rPr>
              <w:t>собственное</w:t>
            </w:r>
            <w:proofErr w:type="gramEnd"/>
          </w:p>
          <w:p w:rsidR="00E73D3B" w:rsidRPr="008B5B62" w:rsidRDefault="00E73D3B" w:rsidP="00524494">
            <w:pPr>
              <w:rPr>
                <w:rFonts w:ascii="Times New Roman" w:hAnsi="Times New Roman" w:cs="Times New Roman"/>
              </w:rPr>
            </w:pPr>
            <w:r w:rsidRPr="008B5B62">
              <w:rPr>
                <w:rFonts w:ascii="Times New Roman" w:hAnsi="Times New Roman" w:cs="Times New Roman"/>
              </w:rPr>
              <w:t>отношение к событиям и явлениям;</w:t>
            </w:r>
          </w:p>
          <w:p w:rsidR="00E73D3B" w:rsidRPr="008B5B62" w:rsidRDefault="00E73D3B" w:rsidP="00524494">
            <w:pPr>
              <w:rPr>
                <w:rFonts w:ascii="Times New Roman" w:hAnsi="Times New Roman" w:cs="Times New Roman"/>
              </w:rPr>
            </w:pPr>
            <w:r w:rsidRPr="008B5B62">
              <w:rPr>
                <w:rFonts w:ascii="Times New Roman" w:hAnsi="Times New Roman" w:cs="Times New Roman"/>
              </w:rPr>
              <w:t>осознавать причинно-следственные,</w:t>
            </w:r>
          </w:p>
          <w:p w:rsidR="00E73D3B" w:rsidRPr="008B5B62" w:rsidRDefault="00E73D3B" w:rsidP="00524494">
            <w:pPr>
              <w:rPr>
                <w:rFonts w:ascii="Times New Roman" w:hAnsi="Times New Roman" w:cs="Times New Roman"/>
              </w:rPr>
            </w:pPr>
            <w:r w:rsidRPr="008B5B62">
              <w:rPr>
                <w:rFonts w:ascii="Times New Roman" w:hAnsi="Times New Roman" w:cs="Times New Roman"/>
              </w:rPr>
              <w:lastRenderedPageBreak/>
              <w:t>временные последовательности и</w:t>
            </w:r>
          </w:p>
          <w:p w:rsidR="00E73D3B" w:rsidRPr="008B5B62" w:rsidRDefault="00E73D3B" w:rsidP="00524494">
            <w:pPr>
              <w:rPr>
                <w:rFonts w:ascii="Times New Roman" w:hAnsi="Times New Roman" w:cs="Times New Roman"/>
              </w:rPr>
            </w:pPr>
            <w:r w:rsidRPr="008B5B62">
              <w:rPr>
                <w:rFonts w:ascii="Times New Roman" w:hAnsi="Times New Roman" w:cs="Times New Roman"/>
              </w:rPr>
              <w:t xml:space="preserve">зависимости событий, изложенных </w:t>
            </w:r>
            <w:proofErr w:type="gramStart"/>
            <w:r w:rsidRPr="008B5B62">
              <w:rPr>
                <w:rFonts w:ascii="Times New Roman" w:hAnsi="Times New Roman" w:cs="Times New Roman"/>
              </w:rPr>
              <w:t>в</w:t>
            </w:r>
            <w:proofErr w:type="gramEnd"/>
          </w:p>
          <w:p w:rsidR="00E73D3B" w:rsidRPr="000E0DDD" w:rsidRDefault="00E73D3B" w:rsidP="00524494">
            <w:pPr>
              <w:rPr>
                <w:rFonts w:ascii="Times New Roman" w:hAnsi="Times New Roman" w:cs="Times New Roman"/>
              </w:rPr>
            </w:pPr>
            <w:r>
              <w:rPr>
                <w:rFonts w:ascii="Times New Roman" w:hAnsi="Times New Roman" w:cs="Times New Roman"/>
              </w:rPr>
              <w:t xml:space="preserve">прослушанных </w:t>
            </w:r>
            <w:proofErr w:type="gramStart"/>
            <w:r>
              <w:rPr>
                <w:rFonts w:ascii="Times New Roman" w:hAnsi="Times New Roman" w:cs="Times New Roman"/>
              </w:rPr>
              <w:t>произведениях</w:t>
            </w:r>
            <w:proofErr w:type="gramEnd"/>
            <w:r>
              <w:rPr>
                <w:rFonts w:ascii="Times New Roman" w:hAnsi="Times New Roman" w:cs="Times New Roman"/>
              </w:rPr>
              <w:t>.</w:t>
            </w:r>
          </w:p>
        </w:tc>
      </w:tr>
      <w:tr w:rsidR="00E73D3B" w:rsidRPr="004B35C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lastRenderedPageBreak/>
              <w:t>7 класс</w:t>
            </w:r>
          </w:p>
        </w:tc>
        <w:tc>
          <w:tcPr>
            <w:tcW w:w="2977" w:type="dxa"/>
          </w:tcPr>
          <w:p w:rsidR="00E73D3B" w:rsidRPr="005B346C" w:rsidRDefault="00E73D3B" w:rsidP="00524494">
            <w:pPr>
              <w:rPr>
                <w:rFonts w:ascii="Times New Roman" w:hAnsi="Times New Roman" w:cs="Times New Roman"/>
              </w:rPr>
            </w:pPr>
            <w:r w:rsidRPr="005B346C">
              <w:rPr>
                <w:rFonts w:ascii="Times New Roman" w:hAnsi="Times New Roman" w:cs="Times New Roman"/>
              </w:rPr>
              <w:t>наизусть не менее 10 песен;</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w:t>
            </w:r>
            <w:proofErr w:type="gramStart"/>
            <w:r w:rsidRPr="005B346C">
              <w:rPr>
                <w:rFonts w:ascii="Times New Roman" w:hAnsi="Times New Roman" w:cs="Times New Roman"/>
              </w:rPr>
              <w:t>жанры музыкальных произвед</w:t>
            </w:r>
            <w:r>
              <w:rPr>
                <w:rFonts w:ascii="Times New Roman" w:hAnsi="Times New Roman" w:cs="Times New Roman"/>
              </w:rPr>
              <w:t>ений: опера, балет, соната, сим</w:t>
            </w:r>
            <w:r w:rsidRPr="005B346C">
              <w:rPr>
                <w:rFonts w:ascii="Times New Roman" w:hAnsi="Times New Roman" w:cs="Times New Roman"/>
              </w:rPr>
              <w:t>фония, концерт, квартет, романс, серенада;</w:t>
            </w:r>
            <w:proofErr w:type="gramEnd"/>
          </w:p>
          <w:p w:rsidR="00E73D3B" w:rsidRPr="005B346C" w:rsidRDefault="00E73D3B" w:rsidP="00524494">
            <w:pPr>
              <w:rPr>
                <w:rFonts w:ascii="Times New Roman" w:hAnsi="Times New Roman" w:cs="Times New Roman"/>
              </w:rPr>
            </w:pPr>
            <w:r w:rsidRPr="005B346C">
              <w:rPr>
                <w:rFonts w:ascii="Times New Roman" w:hAnsi="Times New Roman" w:cs="Times New Roman"/>
              </w:rPr>
              <w:t>музыкальные термины: бас</w:t>
            </w:r>
            <w:r>
              <w:rPr>
                <w:rFonts w:ascii="Times New Roman" w:hAnsi="Times New Roman" w:cs="Times New Roman"/>
              </w:rPr>
              <w:t>, аккорд, аккомпанемент, аранжи</w:t>
            </w:r>
            <w:r w:rsidRPr="005B346C">
              <w:rPr>
                <w:rFonts w:ascii="Times New Roman" w:hAnsi="Times New Roman" w:cs="Times New Roman"/>
              </w:rPr>
              <w:t>ровка;</w:t>
            </w:r>
          </w:p>
          <w:p w:rsidR="00E73D3B" w:rsidRPr="004B35CB" w:rsidRDefault="00E73D3B" w:rsidP="00524494">
            <w:pPr>
              <w:rPr>
                <w:rFonts w:ascii="Times New Roman" w:hAnsi="Times New Roman" w:cs="Times New Roman"/>
              </w:rPr>
            </w:pPr>
            <w:r w:rsidRPr="005B346C">
              <w:rPr>
                <w:rFonts w:ascii="Times New Roman" w:hAnsi="Times New Roman" w:cs="Times New Roman"/>
              </w:rPr>
              <w:t>современные электронные музыкальные инструменты и их звучание.</w:t>
            </w:r>
          </w:p>
        </w:tc>
        <w:tc>
          <w:tcPr>
            <w:tcW w:w="4672" w:type="dxa"/>
          </w:tcPr>
          <w:p w:rsidR="00E73D3B" w:rsidRPr="005B346C" w:rsidRDefault="00E73D3B" w:rsidP="00524494">
            <w:pPr>
              <w:rPr>
                <w:rFonts w:ascii="Times New Roman" w:hAnsi="Times New Roman" w:cs="Times New Roman"/>
              </w:rPr>
            </w:pPr>
            <w:r w:rsidRPr="005B346C">
              <w:rPr>
                <w:rFonts w:ascii="Times New Roman" w:hAnsi="Times New Roman" w:cs="Times New Roman"/>
              </w:rPr>
              <w:t>исполнять вокально-хоровые упражнения;</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выразительно исполнять песни различного содержания;</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адекватно оценивать самостоятельное исполнение и пение других учащихся;</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соотносить прослушанные</w:t>
            </w:r>
            <w:r>
              <w:rPr>
                <w:rFonts w:ascii="Times New Roman" w:hAnsi="Times New Roman" w:cs="Times New Roman"/>
              </w:rPr>
              <w:t xml:space="preserve"> произведения с определённым му</w:t>
            </w:r>
            <w:r w:rsidRPr="005B346C">
              <w:rPr>
                <w:rFonts w:ascii="Times New Roman" w:hAnsi="Times New Roman" w:cs="Times New Roman"/>
              </w:rPr>
              <w:t>зыкальным жанром;</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давать характеристику примерного содержания прослушанных произведений;</w:t>
            </w:r>
          </w:p>
          <w:p w:rsidR="00E73D3B" w:rsidRPr="005B346C" w:rsidRDefault="00E73D3B" w:rsidP="00524494">
            <w:pPr>
              <w:rPr>
                <w:rFonts w:ascii="Times New Roman" w:hAnsi="Times New Roman" w:cs="Times New Roman"/>
              </w:rPr>
            </w:pPr>
            <w:r w:rsidRPr="005B346C">
              <w:rPr>
                <w:rFonts w:ascii="Times New Roman" w:hAnsi="Times New Roman" w:cs="Times New Roman"/>
              </w:rPr>
              <w:t>оценивать нравственную значимость мотивов, поступк</w:t>
            </w:r>
            <w:r>
              <w:rPr>
                <w:rFonts w:ascii="Times New Roman" w:hAnsi="Times New Roman" w:cs="Times New Roman"/>
              </w:rPr>
              <w:t>ов дей</w:t>
            </w:r>
            <w:r w:rsidRPr="005B346C">
              <w:rPr>
                <w:rFonts w:ascii="Times New Roman" w:hAnsi="Times New Roman" w:cs="Times New Roman"/>
              </w:rPr>
              <w:t>ствующих лиц музыкальных произведений;</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отвечать на вопросы учит</w:t>
            </w:r>
            <w:r>
              <w:rPr>
                <w:rFonts w:ascii="Times New Roman" w:hAnsi="Times New Roman" w:cs="Times New Roman"/>
              </w:rPr>
              <w:t>еля по примерному содержанию му</w:t>
            </w:r>
            <w:r w:rsidRPr="005B346C">
              <w:rPr>
                <w:rFonts w:ascii="Times New Roman" w:hAnsi="Times New Roman" w:cs="Times New Roman"/>
              </w:rPr>
              <w:t>зыки;</w:t>
            </w:r>
          </w:p>
          <w:p w:rsidR="00E73D3B" w:rsidRPr="004B35CB" w:rsidRDefault="00E73D3B" w:rsidP="00524494">
            <w:pPr>
              <w:rPr>
                <w:rFonts w:ascii="Times New Roman" w:hAnsi="Times New Roman" w:cs="Times New Roman"/>
              </w:rPr>
            </w:pPr>
            <w:r w:rsidRPr="005B346C">
              <w:rPr>
                <w:rFonts w:ascii="Times New Roman" w:hAnsi="Times New Roman" w:cs="Times New Roman"/>
              </w:rPr>
              <w:t>самостоятельно слушать ре</w:t>
            </w:r>
            <w:r>
              <w:rPr>
                <w:rFonts w:ascii="Times New Roman" w:hAnsi="Times New Roman" w:cs="Times New Roman"/>
              </w:rPr>
              <w:t>комендованные учителем музыкаль</w:t>
            </w:r>
            <w:r w:rsidRPr="005B346C">
              <w:rPr>
                <w:rFonts w:ascii="Times New Roman" w:hAnsi="Times New Roman" w:cs="Times New Roman"/>
              </w:rPr>
              <w:t>ные произведения.</w:t>
            </w:r>
          </w:p>
        </w:tc>
      </w:tr>
      <w:tr w:rsidR="00E73D3B" w:rsidRPr="004B35CB" w:rsidTr="00524494">
        <w:tc>
          <w:tcPr>
            <w:tcW w:w="1696" w:type="dxa"/>
          </w:tcPr>
          <w:p w:rsidR="00E73D3B" w:rsidRPr="00E73D3B" w:rsidRDefault="00E73D3B" w:rsidP="00524494">
            <w:pPr>
              <w:rPr>
                <w:rFonts w:ascii="Times New Roman" w:hAnsi="Times New Roman" w:cs="Times New Roman"/>
                <w:b/>
              </w:rPr>
            </w:pPr>
            <w:r w:rsidRPr="00E73D3B">
              <w:rPr>
                <w:rFonts w:ascii="Times New Roman" w:hAnsi="Times New Roman" w:cs="Times New Roman"/>
                <w:b/>
              </w:rPr>
              <w:t>8 класс</w:t>
            </w:r>
          </w:p>
        </w:tc>
        <w:tc>
          <w:tcPr>
            <w:tcW w:w="2977" w:type="dxa"/>
          </w:tcPr>
          <w:p w:rsidR="00E73D3B" w:rsidRPr="005B346C" w:rsidRDefault="00E73D3B" w:rsidP="00524494">
            <w:pPr>
              <w:rPr>
                <w:rFonts w:ascii="Times New Roman" w:hAnsi="Times New Roman" w:cs="Times New Roman"/>
              </w:rPr>
            </w:pPr>
            <w:r w:rsidRPr="005B346C">
              <w:rPr>
                <w:rFonts w:ascii="Times New Roman" w:hAnsi="Times New Roman" w:cs="Times New Roman"/>
              </w:rPr>
              <w:t>средства музыкальной выразительности;</w:t>
            </w:r>
          </w:p>
          <w:p w:rsidR="00E73D3B" w:rsidRPr="005B346C" w:rsidRDefault="00E73D3B" w:rsidP="00524494">
            <w:pPr>
              <w:rPr>
                <w:rFonts w:ascii="Times New Roman" w:hAnsi="Times New Roman" w:cs="Times New Roman"/>
              </w:rPr>
            </w:pPr>
            <w:r w:rsidRPr="005B346C">
              <w:rPr>
                <w:rFonts w:ascii="Times New Roman" w:hAnsi="Times New Roman" w:cs="Times New Roman"/>
              </w:rPr>
              <w:t>основные жанры музыкальных произведений;</w:t>
            </w:r>
          </w:p>
          <w:p w:rsidR="00E73D3B" w:rsidRPr="005B346C" w:rsidRDefault="00E73D3B" w:rsidP="00524494">
            <w:pPr>
              <w:rPr>
                <w:rFonts w:ascii="Times New Roman" w:hAnsi="Times New Roman" w:cs="Times New Roman"/>
              </w:rPr>
            </w:pPr>
            <w:r w:rsidRPr="005B346C">
              <w:rPr>
                <w:rFonts w:ascii="Times New Roman" w:hAnsi="Times New Roman" w:cs="Times New Roman"/>
              </w:rPr>
              <w:t>музыкальные инструменты;</w:t>
            </w:r>
          </w:p>
          <w:p w:rsidR="00E73D3B" w:rsidRDefault="00E73D3B" w:rsidP="00524494">
            <w:pPr>
              <w:rPr>
                <w:rFonts w:ascii="Times New Roman" w:hAnsi="Times New Roman" w:cs="Times New Roman"/>
              </w:rPr>
            </w:pPr>
            <w:r w:rsidRPr="005B346C">
              <w:rPr>
                <w:rFonts w:ascii="Times New Roman" w:hAnsi="Times New Roman" w:cs="Times New Roman"/>
              </w:rPr>
              <w:t>музыкал</w:t>
            </w:r>
            <w:r>
              <w:rPr>
                <w:rFonts w:ascii="Times New Roman" w:hAnsi="Times New Roman" w:cs="Times New Roman"/>
              </w:rPr>
              <w:t>ьные профессии и специальности;</w:t>
            </w:r>
          </w:p>
          <w:p w:rsidR="00E73D3B" w:rsidRPr="005B346C" w:rsidRDefault="00E73D3B" w:rsidP="00524494">
            <w:pPr>
              <w:rPr>
                <w:rFonts w:ascii="Times New Roman" w:hAnsi="Times New Roman" w:cs="Times New Roman"/>
              </w:rPr>
            </w:pPr>
            <w:r w:rsidRPr="005B346C">
              <w:rPr>
                <w:rFonts w:ascii="Times New Roman" w:hAnsi="Times New Roman" w:cs="Times New Roman"/>
              </w:rPr>
              <w:t>особенности творчества изученных композиторов;</w:t>
            </w:r>
          </w:p>
          <w:p w:rsidR="00E73D3B" w:rsidRPr="005B346C" w:rsidRDefault="00E73D3B" w:rsidP="00524494">
            <w:pPr>
              <w:rPr>
                <w:rFonts w:ascii="Times New Roman" w:hAnsi="Times New Roman" w:cs="Times New Roman"/>
              </w:rPr>
            </w:pPr>
            <w:r w:rsidRPr="005B346C">
              <w:rPr>
                <w:rFonts w:ascii="Times New Roman" w:hAnsi="Times New Roman" w:cs="Times New Roman"/>
              </w:rPr>
              <w:t>особенности народного музыкального творчества;</w:t>
            </w:r>
          </w:p>
          <w:p w:rsidR="00E73D3B" w:rsidRPr="005B346C" w:rsidRDefault="00E73D3B" w:rsidP="00524494">
            <w:pPr>
              <w:rPr>
                <w:rFonts w:ascii="Times New Roman" w:hAnsi="Times New Roman" w:cs="Times New Roman"/>
              </w:rPr>
            </w:pPr>
            <w:r w:rsidRPr="005B346C">
              <w:rPr>
                <w:rFonts w:ascii="Times New Roman" w:hAnsi="Times New Roman" w:cs="Times New Roman"/>
              </w:rPr>
              <w:t>особенности взаимозависимости и связи музыки с другими видами искусства (литера</w:t>
            </w:r>
            <w:r>
              <w:rPr>
                <w:rFonts w:ascii="Times New Roman" w:hAnsi="Times New Roman" w:cs="Times New Roman"/>
              </w:rPr>
              <w:t>тура, живопись, театр, кинемато</w:t>
            </w:r>
            <w:r w:rsidRPr="005B346C">
              <w:rPr>
                <w:rFonts w:ascii="Times New Roman" w:hAnsi="Times New Roman" w:cs="Times New Roman"/>
              </w:rPr>
              <w:t>граф).</w:t>
            </w:r>
          </w:p>
        </w:tc>
        <w:tc>
          <w:tcPr>
            <w:tcW w:w="4672" w:type="dxa"/>
          </w:tcPr>
          <w:p w:rsidR="00E73D3B" w:rsidRPr="005B346C" w:rsidRDefault="00E73D3B" w:rsidP="00524494">
            <w:pPr>
              <w:rPr>
                <w:rFonts w:ascii="Times New Roman" w:hAnsi="Times New Roman" w:cs="Times New Roman"/>
              </w:rPr>
            </w:pPr>
            <w:r w:rsidRPr="005B346C">
              <w:rPr>
                <w:rFonts w:ascii="Times New Roman" w:hAnsi="Times New Roman" w:cs="Times New Roman"/>
              </w:rPr>
              <w:t>самостоятельно выразительно исполнять 10-12 песен;</w:t>
            </w:r>
          </w:p>
          <w:p w:rsidR="00E73D3B" w:rsidRPr="005B346C" w:rsidRDefault="00E73D3B" w:rsidP="00524494">
            <w:pPr>
              <w:rPr>
                <w:rFonts w:ascii="Times New Roman" w:hAnsi="Times New Roman" w:cs="Times New Roman"/>
              </w:rPr>
            </w:pPr>
            <w:r w:rsidRPr="005B346C">
              <w:rPr>
                <w:rFonts w:ascii="Times New Roman" w:hAnsi="Times New Roman" w:cs="Times New Roman"/>
              </w:rPr>
              <w:t>отвечать на вопросы о прослушанных произведениях;</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называть произведения, композиторов, авторов текста, если это вокальные произведения;</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называть исполнителя —</w:t>
            </w:r>
            <w:r>
              <w:rPr>
                <w:rFonts w:ascii="Times New Roman" w:hAnsi="Times New Roman" w:cs="Times New Roman"/>
              </w:rPr>
              <w:t xml:space="preserve"> певец, инструмент, оркестр, ан</w:t>
            </w:r>
            <w:r w:rsidRPr="005B346C">
              <w:rPr>
                <w:rFonts w:ascii="Times New Roman" w:hAnsi="Times New Roman" w:cs="Times New Roman"/>
              </w:rPr>
              <w:t>самбль;</w:t>
            </w:r>
          </w:p>
          <w:p w:rsidR="00E73D3B" w:rsidRPr="005B346C" w:rsidRDefault="00E73D3B" w:rsidP="00524494">
            <w:pPr>
              <w:rPr>
                <w:rFonts w:ascii="Times New Roman" w:hAnsi="Times New Roman" w:cs="Times New Roman"/>
              </w:rPr>
            </w:pPr>
            <w:r w:rsidRPr="005B346C">
              <w:rPr>
                <w:rFonts w:ascii="Times New Roman" w:hAnsi="Times New Roman" w:cs="Times New Roman"/>
              </w:rPr>
              <w:t>определять характер, идейное содержание произведения;</w:t>
            </w:r>
          </w:p>
          <w:p w:rsidR="00E73D3B" w:rsidRPr="005B346C" w:rsidRDefault="00E73D3B" w:rsidP="00524494">
            <w:pPr>
              <w:rPr>
                <w:rFonts w:ascii="Times New Roman" w:hAnsi="Times New Roman" w:cs="Times New Roman"/>
              </w:rPr>
            </w:pPr>
            <w:r w:rsidRPr="005B346C">
              <w:rPr>
                <w:rFonts w:ascii="Times New Roman" w:hAnsi="Times New Roman" w:cs="Times New Roman"/>
              </w:rPr>
              <w:t xml:space="preserve"> определять ведущие средства музыкальной выразительности;</w:t>
            </w:r>
          </w:p>
          <w:p w:rsidR="00E73D3B" w:rsidRPr="005B346C" w:rsidRDefault="00E73D3B" w:rsidP="00524494">
            <w:pPr>
              <w:rPr>
                <w:rFonts w:ascii="Times New Roman" w:hAnsi="Times New Roman" w:cs="Times New Roman"/>
              </w:rPr>
            </w:pPr>
            <w:r w:rsidRPr="005B346C">
              <w:rPr>
                <w:rFonts w:ascii="Times New Roman" w:hAnsi="Times New Roman" w:cs="Times New Roman"/>
              </w:rPr>
              <w:t>создавать план прослушанного произведения;</w:t>
            </w:r>
          </w:p>
          <w:p w:rsidR="00E73D3B" w:rsidRPr="005B346C" w:rsidRDefault="00E73D3B" w:rsidP="00524494">
            <w:pPr>
              <w:rPr>
                <w:rFonts w:ascii="Times New Roman" w:hAnsi="Times New Roman" w:cs="Times New Roman"/>
              </w:rPr>
            </w:pPr>
            <w:r w:rsidRPr="005B346C">
              <w:rPr>
                <w:rFonts w:ascii="Times New Roman" w:hAnsi="Times New Roman" w:cs="Times New Roman"/>
              </w:rPr>
              <w:t>давать адекватную оценку качеству и</w:t>
            </w:r>
            <w:r>
              <w:rPr>
                <w:rFonts w:ascii="Times New Roman" w:hAnsi="Times New Roman" w:cs="Times New Roman"/>
              </w:rPr>
              <w:t>сполнения произве</w:t>
            </w:r>
            <w:r w:rsidRPr="005B346C">
              <w:rPr>
                <w:rFonts w:ascii="Times New Roman" w:hAnsi="Times New Roman" w:cs="Times New Roman"/>
              </w:rPr>
              <w:t>дения;</w:t>
            </w:r>
          </w:p>
          <w:p w:rsidR="00E73D3B" w:rsidRPr="005B346C" w:rsidRDefault="00E73D3B" w:rsidP="00524494">
            <w:pPr>
              <w:rPr>
                <w:rFonts w:ascii="Times New Roman" w:hAnsi="Times New Roman" w:cs="Times New Roman"/>
              </w:rPr>
            </w:pPr>
            <w:r w:rsidRPr="005B346C">
              <w:rPr>
                <w:rFonts w:ascii="Times New Roman" w:hAnsi="Times New Roman" w:cs="Times New Roman"/>
              </w:rPr>
              <w:t>подбирать высокохудожественные му</w:t>
            </w:r>
            <w:r>
              <w:rPr>
                <w:rFonts w:ascii="Times New Roman" w:hAnsi="Times New Roman" w:cs="Times New Roman"/>
              </w:rPr>
              <w:t>зыкальные произведения для само</w:t>
            </w:r>
            <w:r w:rsidRPr="005B346C">
              <w:rPr>
                <w:rFonts w:ascii="Times New Roman" w:hAnsi="Times New Roman" w:cs="Times New Roman"/>
              </w:rPr>
              <w:t>стоятельного слушания и исполнения.</w:t>
            </w:r>
          </w:p>
        </w:tc>
      </w:tr>
    </w:tbl>
    <w:p w:rsidR="00E73D3B" w:rsidRDefault="00E73D3B" w:rsidP="00E73D3B">
      <w:pPr>
        <w:spacing w:line="240" w:lineRule="auto"/>
        <w:jc w:val="center"/>
        <w:rPr>
          <w:rFonts w:ascii="Times New Roman" w:hAnsi="Times New Roman" w:cs="Times New Roman"/>
          <w:b/>
        </w:rPr>
      </w:pPr>
    </w:p>
    <w:p w:rsidR="00E73D3B" w:rsidRPr="008B5B62" w:rsidRDefault="00E73D3B" w:rsidP="00E73D3B">
      <w:pPr>
        <w:spacing w:line="240" w:lineRule="auto"/>
        <w:jc w:val="center"/>
        <w:rPr>
          <w:rFonts w:ascii="Times New Roman" w:hAnsi="Times New Roman" w:cs="Times New Roman"/>
          <w:b/>
        </w:rPr>
      </w:pPr>
      <w:r w:rsidRPr="008B5B62">
        <w:rPr>
          <w:rFonts w:ascii="Times New Roman" w:hAnsi="Times New Roman" w:cs="Times New Roman"/>
          <w:b/>
        </w:rPr>
        <w:t>Физическая культура</w:t>
      </w:r>
    </w:p>
    <w:p w:rsidR="00E73D3B" w:rsidRDefault="00E73D3B" w:rsidP="00E73D3B">
      <w:pPr>
        <w:spacing w:line="240" w:lineRule="auto"/>
        <w:jc w:val="center"/>
        <w:rPr>
          <w:rFonts w:ascii="Times New Roman" w:hAnsi="Times New Roman" w:cs="Times New Roman"/>
          <w:b/>
        </w:rPr>
      </w:pPr>
      <w:r w:rsidRPr="008B5B62">
        <w:rPr>
          <w:rFonts w:ascii="Times New Roman" w:hAnsi="Times New Roman" w:cs="Times New Roman"/>
          <w:b/>
        </w:rPr>
        <w:t>5 класс</w:t>
      </w:r>
      <w:r w:rsidRPr="008B5B62">
        <w:rPr>
          <w:rFonts w:ascii="Times New Roman" w:hAnsi="Times New Roman" w:cs="Times New Roman"/>
          <w:b/>
        </w:rPr>
        <w:cr/>
      </w:r>
    </w:p>
    <w:tbl>
      <w:tblPr>
        <w:tblStyle w:val="a3"/>
        <w:tblW w:w="0" w:type="auto"/>
        <w:tblLook w:val="04A0"/>
      </w:tblPr>
      <w:tblGrid>
        <w:gridCol w:w="1838"/>
        <w:gridCol w:w="1861"/>
        <w:gridCol w:w="6231"/>
      </w:tblGrid>
      <w:tr w:rsidR="00E73D3B" w:rsidTr="00697BAF">
        <w:tc>
          <w:tcPr>
            <w:tcW w:w="1838" w:type="dxa"/>
          </w:tcPr>
          <w:p w:rsidR="00E73D3B" w:rsidRPr="008B5B62" w:rsidRDefault="00E73D3B" w:rsidP="00524494">
            <w:pPr>
              <w:jc w:val="center"/>
              <w:rPr>
                <w:rFonts w:ascii="Times New Roman" w:hAnsi="Times New Roman" w:cs="Times New Roman"/>
                <w:b/>
              </w:rPr>
            </w:pPr>
            <w:r w:rsidRPr="008B5B62">
              <w:rPr>
                <w:rFonts w:ascii="Times New Roman" w:hAnsi="Times New Roman" w:cs="Times New Roman"/>
                <w:b/>
              </w:rPr>
              <w:t>Виды</w:t>
            </w:r>
          </w:p>
          <w:p w:rsidR="00E73D3B" w:rsidRDefault="00E73D3B" w:rsidP="00524494">
            <w:pPr>
              <w:jc w:val="center"/>
              <w:rPr>
                <w:rFonts w:ascii="Times New Roman" w:hAnsi="Times New Roman" w:cs="Times New Roman"/>
                <w:b/>
              </w:rPr>
            </w:pPr>
            <w:r w:rsidRPr="008B5B62">
              <w:rPr>
                <w:rFonts w:ascii="Times New Roman" w:hAnsi="Times New Roman" w:cs="Times New Roman"/>
                <w:b/>
              </w:rPr>
              <w:t>упражнений</w:t>
            </w:r>
          </w:p>
        </w:tc>
        <w:tc>
          <w:tcPr>
            <w:tcW w:w="8092" w:type="dxa"/>
            <w:gridSpan w:val="2"/>
          </w:tcPr>
          <w:p w:rsidR="00E73D3B" w:rsidRDefault="00E73D3B" w:rsidP="00524494">
            <w:pPr>
              <w:jc w:val="center"/>
              <w:rPr>
                <w:rFonts w:ascii="Times New Roman" w:hAnsi="Times New Roman" w:cs="Times New Roman"/>
                <w:b/>
              </w:rPr>
            </w:pPr>
            <w:r>
              <w:rPr>
                <w:rFonts w:ascii="Times New Roman" w:hAnsi="Times New Roman" w:cs="Times New Roman"/>
                <w:b/>
              </w:rPr>
              <w:t>Основные требования</w:t>
            </w:r>
          </w:p>
        </w:tc>
      </w:tr>
      <w:tr w:rsidR="00E73D3B" w:rsidTr="00697BAF">
        <w:tc>
          <w:tcPr>
            <w:tcW w:w="1838" w:type="dxa"/>
          </w:tcPr>
          <w:p w:rsidR="00E73D3B" w:rsidRDefault="00E73D3B" w:rsidP="00524494">
            <w:pPr>
              <w:jc w:val="center"/>
              <w:rPr>
                <w:rFonts w:ascii="Times New Roman" w:hAnsi="Times New Roman" w:cs="Times New Roman"/>
                <w:b/>
              </w:rPr>
            </w:pPr>
          </w:p>
        </w:tc>
        <w:tc>
          <w:tcPr>
            <w:tcW w:w="8092" w:type="dxa"/>
            <w:gridSpan w:val="2"/>
          </w:tcPr>
          <w:p w:rsidR="00E73D3B" w:rsidRDefault="00E73D3B" w:rsidP="00524494">
            <w:pPr>
              <w:jc w:val="center"/>
              <w:rPr>
                <w:rFonts w:ascii="Times New Roman" w:hAnsi="Times New Roman" w:cs="Times New Roman"/>
                <w:b/>
              </w:rPr>
            </w:pPr>
            <w:r w:rsidRPr="008B5B62">
              <w:rPr>
                <w:rFonts w:ascii="Times New Roman" w:hAnsi="Times New Roman" w:cs="Times New Roman"/>
                <w:b/>
              </w:rPr>
              <w:t>Учащиеся должны</w:t>
            </w:r>
          </w:p>
        </w:tc>
      </w:tr>
      <w:tr w:rsidR="00E73D3B" w:rsidTr="00697BAF">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lastRenderedPageBreak/>
              <w:t>Гимнастика</w:t>
            </w:r>
          </w:p>
        </w:tc>
        <w:tc>
          <w:tcPr>
            <w:tcW w:w="1861"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8B5B62">
              <w:rPr>
                <w:rFonts w:ascii="Times New Roman" w:hAnsi="Times New Roman" w:cs="Times New Roman"/>
              </w:rPr>
              <w:t xml:space="preserve">правила поведения при выполнении строевых команд, гигиены </w:t>
            </w:r>
            <w:proofErr w:type="spellStart"/>
            <w:r w:rsidRPr="008B5B62">
              <w:rPr>
                <w:rFonts w:ascii="Times New Roman" w:hAnsi="Times New Roman" w:cs="Times New Roman"/>
              </w:rPr>
              <w:t>послезанятий</w:t>
            </w:r>
            <w:proofErr w:type="spellEnd"/>
            <w:r w:rsidRPr="008B5B62">
              <w:rPr>
                <w:rFonts w:ascii="Times New Roman" w:hAnsi="Times New Roman" w:cs="Times New Roman"/>
              </w:rPr>
              <w:t xml:space="preserve"> физическими упражнениями; приемы выполнения команд:</w:t>
            </w:r>
          </w:p>
          <w:p w:rsidR="00E73D3B" w:rsidRPr="008B5B62" w:rsidRDefault="00E73D3B" w:rsidP="00524494">
            <w:pPr>
              <w:jc w:val="both"/>
              <w:rPr>
                <w:rFonts w:ascii="Times New Roman" w:hAnsi="Times New Roman" w:cs="Times New Roman"/>
              </w:rPr>
            </w:pPr>
            <w:r w:rsidRPr="008B5B62">
              <w:rPr>
                <w:rFonts w:ascii="Times New Roman" w:hAnsi="Times New Roman" w:cs="Times New Roman"/>
              </w:rPr>
              <w:t>"Налево!", "Направо"</w:t>
            </w:r>
          </w:p>
        </w:tc>
      </w:tr>
      <w:tr w:rsidR="00E73D3B" w:rsidTr="00697BAF">
        <w:tc>
          <w:tcPr>
            <w:tcW w:w="1838" w:type="dxa"/>
            <w:vMerge/>
          </w:tcPr>
          <w:p w:rsidR="00E73D3B" w:rsidRDefault="00E73D3B" w:rsidP="00524494">
            <w:pPr>
              <w:jc w:val="center"/>
              <w:rPr>
                <w:rFonts w:ascii="Times New Roman" w:hAnsi="Times New Roman" w:cs="Times New Roman"/>
                <w:b/>
              </w:rPr>
            </w:pPr>
          </w:p>
        </w:tc>
        <w:tc>
          <w:tcPr>
            <w:tcW w:w="1861"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8B5B62" w:rsidRDefault="00E73D3B" w:rsidP="00524494">
            <w:pPr>
              <w:jc w:val="both"/>
              <w:rPr>
                <w:rFonts w:ascii="Times New Roman" w:hAnsi="Times New Roman" w:cs="Times New Roman"/>
              </w:rPr>
            </w:pPr>
            <w:r w:rsidRPr="008B5B62">
              <w:rPr>
                <w:rFonts w:ascii="Times New Roman" w:hAnsi="Times New Roman" w:cs="Times New Roman"/>
              </w:rPr>
              <w:t>выполнять команды «Направо!», «На</w:t>
            </w:r>
            <w:r>
              <w:rPr>
                <w:rFonts w:ascii="Times New Roman" w:hAnsi="Times New Roman" w:cs="Times New Roman"/>
              </w:rPr>
              <w:t>лево!», «Кругом!», соблюдать ин</w:t>
            </w:r>
            <w:r w:rsidRPr="008B5B62">
              <w:rPr>
                <w:rFonts w:ascii="Times New Roman" w:hAnsi="Times New Roman" w:cs="Times New Roman"/>
              </w:rPr>
              <w:t>тервал; выполнять исходные положения без контроля зрения;</w:t>
            </w:r>
          </w:p>
          <w:p w:rsidR="00E73D3B" w:rsidRPr="008B5B62" w:rsidRDefault="00E73D3B" w:rsidP="00524494">
            <w:pPr>
              <w:jc w:val="both"/>
              <w:rPr>
                <w:rFonts w:ascii="Times New Roman" w:hAnsi="Times New Roman" w:cs="Times New Roman"/>
              </w:rPr>
            </w:pPr>
            <w:r w:rsidRPr="008B5B62">
              <w:rPr>
                <w:rFonts w:ascii="Times New Roman" w:hAnsi="Times New Roman" w:cs="Times New Roman"/>
              </w:rPr>
              <w:t>правильно и различать фазы опорног</w:t>
            </w:r>
            <w:r>
              <w:rPr>
                <w:rFonts w:ascii="Times New Roman" w:hAnsi="Times New Roman" w:cs="Times New Roman"/>
              </w:rPr>
              <w:t xml:space="preserve">о прыжка; удерживать равновесие </w:t>
            </w:r>
            <w:r w:rsidRPr="008B5B62">
              <w:rPr>
                <w:rFonts w:ascii="Times New Roman" w:hAnsi="Times New Roman" w:cs="Times New Roman"/>
              </w:rPr>
              <w:t>на гимнастическом бревне в усложне</w:t>
            </w:r>
            <w:r>
              <w:rPr>
                <w:rFonts w:ascii="Times New Roman" w:hAnsi="Times New Roman" w:cs="Times New Roman"/>
              </w:rPr>
              <w:t xml:space="preserve">нных условиях; лазать по канату </w:t>
            </w:r>
            <w:r w:rsidRPr="008B5B62">
              <w:rPr>
                <w:rFonts w:ascii="Times New Roman" w:hAnsi="Times New Roman" w:cs="Times New Roman"/>
              </w:rPr>
              <w:t>способом в два и три приема; перен</w:t>
            </w:r>
            <w:r>
              <w:rPr>
                <w:rFonts w:ascii="Times New Roman" w:hAnsi="Times New Roman" w:cs="Times New Roman"/>
              </w:rPr>
              <w:t xml:space="preserve">осить ученика строем; выполнять </w:t>
            </w:r>
            <w:r w:rsidRPr="008B5B62">
              <w:rPr>
                <w:rFonts w:ascii="Times New Roman" w:hAnsi="Times New Roman" w:cs="Times New Roman"/>
              </w:rPr>
              <w:t>простейшие комбинации на гимнастическом бревне.</w:t>
            </w:r>
          </w:p>
        </w:tc>
      </w:tr>
      <w:tr w:rsidR="00E73D3B" w:rsidTr="00697BAF">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Легкая</w:t>
            </w:r>
          </w:p>
          <w:p w:rsidR="00E73D3B" w:rsidRDefault="00E73D3B" w:rsidP="00524494">
            <w:pPr>
              <w:jc w:val="center"/>
              <w:rPr>
                <w:rFonts w:ascii="Times New Roman" w:hAnsi="Times New Roman" w:cs="Times New Roman"/>
                <w:b/>
              </w:rPr>
            </w:pPr>
            <w:r>
              <w:rPr>
                <w:rFonts w:ascii="Times New Roman" w:hAnsi="Times New Roman" w:cs="Times New Roman"/>
              </w:rPr>
              <w:t>атлетика</w:t>
            </w:r>
          </w:p>
        </w:tc>
        <w:tc>
          <w:tcPr>
            <w:tcW w:w="1861"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8B5B62">
              <w:rPr>
                <w:rFonts w:ascii="Times New Roman" w:hAnsi="Times New Roman" w:cs="Times New Roman"/>
              </w:rPr>
              <w:t>фазы прыжка в длину с разбега</w:t>
            </w:r>
          </w:p>
        </w:tc>
      </w:tr>
      <w:tr w:rsidR="00E73D3B" w:rsidTr="00697BAF">
        <w:tc>
          <w:tcPr>
            <w:tcW w:w="1838" w:type="dxa"/>
            <w:vMerge/>
          </w:tcPr>
          <w:p w:rsidR="00E73D3B" w:rsidRDefault="00E73D3B" w:rsidP="00524494">
            <w:pPr>
              <w:jc w:val="center"/>
              <w:rPr>
                <w:rFonts w:ascii="Times New Roman" w:hAnsi="Times New Roman" w:cs="Times New Roman"/>
                <w:b/>
              </w:rPr>
            </w:pPr>
          </w:p>
        </w:tc>
        <w:tc>
          <w:tcPr>
            <w:tcW w:w="1861"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5246FC" w:rsidRDefault="00E73D3B" w:rsidP="00524494">
            <w:pPr>
              <w:jc w:val="both"/>
              <w:rPr>
                <w:rFonts w:ascii="Times New Roman" w:hAnsi="Times New Roman" w:cs="Times New Roman"/>
              </w:rPr>
            </w:pPr>
            <w:r w:rsidRPr="005246FC">
              <w:rPr>
                <w:rFonts w:ascii="Times New Roman" w:hAnsi="Times New Roman" w:cs="Times New Roman"/>
              </w:rPr>
              <w:t>выполнять разновидности ходьбы; пробегать в медленном темпе 4 мин,</w:t>
            </w:r>
          </w:p>
          <w:p w:rsidR="00E73D3B" w:rsidRPr="005246FC" w:rsidRDefault="00E73D3B" w:rsidP="00524494">
            <w:pPr>
              <w:jc w:val="both"/>
              <w:rPr>
                <w:rFonts w:ascii="Times New Roman" w:hAnsi="Times New Roman" w:cs="Times New Roman"/>
              </w:rPr>
            </w:pPr>
            <w:r w:rsidRPr="005246FC">
              <w:rPr>
                <w:rFonts w:ascii="Times New Roman" w:hAnsi="Times New Roman" w:cs="Times New Roman"/>
              </w:rPr>
              <w:t>бегать на время 60 м; выполнять пр</w:t>
            </w:r>
            <w:r>
              <w:rPr>
                <w:rFonts w:ascii="Times New Roman" w:hAnsi="Times New Roman" w:cs="Times New Roman"/>
              </w:rPr>
              <w:t xml:space="preserve">ыжок в длину с разбега способом </w:t>
            </w:r>
            <w:r w:rsidRPr="005246FC">
              <w:rPr>
                <w:rFonts w:ascii="Times New Roman" w:hAnsi="Times New Roman" w:cs="Times New Roman"/>
              </w:rPr>
              <w:t>«согнув ноги» из зоны отталкивания</w:t>
            </w:r>
            <w:r>
              <w:rPr>
                <w:rFonts w:ascii="Times New Roman" w:hAnsi="Times New Roman" w:cs="Times New Roman"/>
              </w:rPr>
              <w:t xml:space="preserve"> не более 1 м, прыгать в высоту </w:t>
            </w:r>
            <w:r w:rsidRPr="005246FC">
              <w:rPr>
                <w:rFonts w:ascii="Times New Roman" w:hAnsi="Times New Roman" w:cs="Times New Roman"/>
              </w:rPr>
              <w:t>способом «</w:t>
            </w:r>
            <w:r>
              <w:rPr>
                <w:rFonts w:ascii="Times New Roman" w:hAnsi="Times New Roman" w:cs="Times New Roman"/>
              </w:rPr>
              <w:t>перешагивание» с шагов разбега.</w:t>
            </w:r>
          </w:p>
        </w:tc>
      </w:tr>
      <w:tr w:rsidR="00E73D3B" w:rsidTr="00697BAF">
        <w:tc>
          <w:tcPr>
            <w:tcW w:w="1838" w:type="dxa"/>
            <w:vMerge w:val="restart"/>
          </w:tcPr>
          <w:p w:rsidR="00E73D3B" w:rsidRPr="005246FC" w:rsidRDefault="00E73D3B" w:rsidP="00524494">
            <w:pPr>
              <w:jc w:val="center"/>
              <w:rPr>
                <w:rFonts w:ascii="Times New Roman" w:hAnsi="Times New Roman" w:cs="Times New Roman"/>
              </w:rPr>
            </w:pPr>
            <w:r w:rsidRPr="005246FC">
              <w:rPr>
                <w:rFonts w:ascii="Times New Roman" w:hAnsi="Times New Roman" w:cs="Times New Roman"/>
              </w:rPr>
              <w:t>Подвижные</w:t>
            </w:r>
          </w:p>
          <w:p w:rsidR="00E73D3B" w:rsidRPr="005246FC" w:rsidRDefault="00E73D3B" w:rsidP="00524494">
            <w:pPr>
              <w:jc w:val="center"/>
              <w:rPr>
                <w:rFonts w:ascii="Times New Roman" w:hAnsi="Times New Roman" w:cs="Times New Roman"/>
              </w:rPr>
            </w:pPr>
            <w:r w:rsidRPr="005246FC">
              <w:rPr>
                <w:rFonts w:ascii="Times New Roman" w:hAnsi="Times New Roman" w:cs="Times New Roman"/>
              </w:rPr>
              <w:t>спортивные</w:t>
            </w:r>
          </w:p>
          <w:p w:rsidR="00E73D3B" w:rsidRPr="005246FC" w:rsidRDefault="00E73D3B" w:rsidP="00524494">
            <w:pPr>
              <w:jc w:val="center"/>
              <w:rPr>
                <w:rFonts w:ascii="Times New Roman" w:hAnsi="Times New Roman" w:cs="Times New Roman"/>
              </w:rPr>
            </w:pPr>
            <w:r>
              <w:rPr>
                <w:rFonts w:ascii="Times New Roman" w:hAnsi="Times New Roman" w:cs="Times New Roman"/>
              </w:rPr>
              <w:t>игры</w:t>
            </w:r>
          </w:p>
        </w:tc>
        <w:tc>
          <w:tcPr>
            <w:tcW w:w="1861"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697BAF" w:rsidRDefault="00697BAF" w:rsidP="00697BAF">
            <w:pPr>
              <w:jc w:val="center"/>
              <w:rPr>
                <w:rFonts w:ascii="Times New Roman" w:hAnsi="Times New Roman" w:cs="Times New Roman"/>
                <w:b/>
              </w:rPr>
            </w:pPr>
            <w:r w:rsidRPr="00697BAF">
              <w:rPr>
                <w:rFonts w:ascii="Times New Roman" w:hAnsi="Times New Roman" w:cs="Times New Roman"/>
              </w:rPr>
              <w:t>Теоретические сведения. Элементарные сведения о правилах игр и поведении во время игр. Правила игр. Элементарные игровые технико</w:t>
            </w:r>
            <w:r w:rsidRPr="00697BAF">
              <w:rPr>
                <w:rFonts w:ascii="Times New Roman" w:hAnsi="Times New Roman" w:cs="Times New Roman"/>
              </w:rPr>
              <w:softHyphen/>
            </w:r>
            <w:r>
              <w:rPr>
                <w:rFonts w:ascii="Times New Roman" w:hAnsi="Times New Roman" w:cs="Times New Roman"/>
              </w:rPr>
              <w:t>-</w:t>
            </w:r>
            <w:r w:rsidRPr="00697BAF">
              <w:rPr>
                <w:rFonts w:ascii="Times New Roman" w:hAnsi="Times New Roman" w:cs="Times New Roman"/>
              </w:rPr>
              <w:t xml:space="preserve">тактические взаимодействия (выбор места, взаимодействие с партнером, командой и соперником). </w:t>
            </w:r>
          </w:p>
        </w:tc>
      </w:tr>
      <w:tr w:rsidR="00697BAF" w:rsidTr="00697BAF">
        <w:tc>
          <w:tcPr>
            <w:tcW w:w="1838" w:type="dxa"/>
            <w:vMerge/>
          </w:tcPr>
          <w:p w:rsidR="00697BAF" w:rsidRPr="005246FC" w:rsidRDefault="00697BAF" w:rsidP="00524494">
            <w:pPr>
              <w:jc w:val="center"/>
              <w:rPr>
                <w:rFonts w:ascii="Times New Roman" w:hAnsi="Times New Roman" w:cs="Times New Roman"/>
              </w:rPr>
            </w:pPr>
          </w:p>
        </w:tc>
        <w:tc>
          <w:tcPr>
            <w:tcW w:w="1861" w:type="dxa"/>
          </w:tcPr>
          <w:p w:rsidR="00697BAF" w:rsidRPr="008B5B62" w:rsidRDefault="00697BAF" w:rsidP="008300AE">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697BAF" w:rsidRPr="00697BAF" w:rsidRDefault="00697BAF" w:rsidP="008300AE">
            <w:pPr>
              <w:jc w:val="center"/>
              <w:rPr>
                <w:rFonts w:ascii="Times New Roman" w:hAnsi="Times New Roman" w:cs="Times New Roman"/>
                <w:b/>
              </w:rPr>
            </w:pPr>
            <w:proofErr w:type="gramStart"/>
            <w:r w:rsidRPr="00697BAF">
              <w:rPr>
                <w:rFonts w:ascii="Times New Roman" w:hAnsi="Times New Roman" w:cs="Times New Roman"/>
              </w:rPr>
              <w:t>Элементарные сведения по овладению игровыми умениями (ловля мяча, передача, броски, удары по мячу</w:t>
            </w:r>
            <w:proofErr w:type="gramEnd"/>
          </w:p>
        </w:tc>
      </w:tr>
      <w:tr w:rsidR="00697BAF" w:rsidTr="00697BAF">
        <w:tc>
          <w:tcPr>
            <w:tcW w:w="1838" w:type="dxa"/>
            <w:vMerge/>
          </w:tcPr>
          <w:p w:rsidR="00697BAF" w:rsidRPr="005246FC" w:rsidRDefault="00697BAF" w:rsidP="00524494">
            <w:pPr>
              <w:jc w:val="center"/>
              <w:rPr>
                <w:rFonts w:ascii="Times New Roman" w:hAnsi="Times New Roman" w:cs="Times New Roman"/>
              </w:rPr>
            </w:pPr>
          </w:p>
        </w:tc>
        <w:tc>
          <w:tcPr>
            <w:tcW w:w="1861" w:type="dxa"/>
          </w:tcPr>
          <w:p w:rsidR="00697BAF" w:rsidRPr="00697BAF" w:rsidRDefault="00697BAF" w:rsidP="00697BAF">
            <w:pPr>
              <w:pStyle w:val="33"/>
              <w:shd w:val="clear" w:color="auto" w:fill="auto"/>
              <w:spacing w:line="240" w:lineRule="auto"/>
              <w:ind w:firstLine="147"/>
              <w:jc w:val="left"/>
              <w:rPr>
                <w:i w:val="0"/>
                <w:sz w:val="24"/>
                <w:szCs w:val="24"/>
              </w:rPr>
            </w:pPr>
            <w:r w:rsidRPr="00697BAF">
              <w:rPr>
                <w:i w:val="0"/>
                <w:sz w:val="24"/>
                <w:szCs w:val="24"/>
              </w:rPr>
              <w:t>Коррекционные игры;</w:t>
            </w:r>
          </w:p>
          <w:p w:rsidR="00697BAF" w:rsidRPr="00697BAF" w:rsidRDefault="00697BAF" w:rsidP="00697BAF">
            <w:pPr>
              <w:ind w:firstLine="147"/>
              <w:rPr>
                <w:rFonts w:ascii="Times New Roman" w:hAnsi="Times New Roman" w:cs="Times New Roman"/>
                <w:sz w:val="24"/>
                <w:szCs w:val="24"/>
              </w:rPr>
            </w:pPr>
          </w:p>
        </w:tc>
        <w:tc>
          <w:tcPr>
            <w:tcW w:w="6231" w:type="dxa"/>
          </w:tcPr>
          <w:p w:rsidR="00697BAF" w:rsidRPr="00697BAF" w:rsidRDefault="00697BAF" w:rsidP="00697BAF">
            <w:pPr>
              <w:pStyle w:val="33"/>
              <w:shd w:val="clear" w:color="auto" w:fill="auto"/>
              <w:spacing w:line="240" w:lineRule="auto"/>
              <w:ind w:firstLine="147"/>
              <w:jc w:val="left"/>
              <w:rPr>
                <w:i w:val="0"/>
                <w:sz w:val="24"/>
                <w:szCs w:val="24"/>
              </w:rPr>
            </w:pPr>
            <w:r w:rsidRPr="00697BAF">
              <w:rPr>
                <w:i w:val="0"/>
                <w:sz w:val="24"/>
                <w:szCs w:val="24"/>
              </w:rPr>
              <w:t xml:space="preserve">Игры с элементами </w:t>
            </w:r>
            <w:proofErr w:type="spellStart"/>
            <w:r w:rsidRPr="00697BAF">
              <w:rPr>
                <w:i w:val="0"/>
                <w:sz w:val="24"/>
                <w:szCs w:val="24"/>
              </w:rPr>
              <w:t>общеразвивающих</w:t>
            </w:r>
            <w:proofErr w:type="spellEnd"/>
            <w:r w:rsidRPr="00697BAF">
              <w:rPr>
                <w:i w:val="0"/>
                <w:sz w:val="24"/>
                <w:szCs w:val="24"/>
              </w:rPr>
              <w:t xml:space="preserve"> упражнений: игры с бегом; прыжками; лазанием; метанием и ловлей мяча (в том числе пионербол в </w:t>
            </w:r>
            <w:r w:rsidRPr="00697BAF">
              <w:rPr>
                <w:i w:val="0"/>
                <w:sz w:val="24"/>
                <w:szCs w:val="24"/>
                <w:lang w:val="en-US" w:eastAsia="en-US" w:bidi="en-US"/>
              </w:rPr>
              <w:t>IV</w:t>
            </w:r>
            <w:r w:rsidRPr="00697BAF">
              <w:rPr>
                <w:i w:val="0"/>
                <w:sz w:val="24"/>
                <w:szCs w:val="24"/>
              </w:rPr>
              <w:t>-м классе); построениями и перестроениями; бросанием, ловлей, метанием.</w:t>
            </w:r>
          </w:p>
          <w:p w:rsidR="00697BAF" w:rsidRPr="00697BAF" w:rsidRDefault="00697BAF" w:rsidP="00697BAF">
            <w:pPr>
              <w:ind w:firstLine="147"/>
              <w:rPr>
                <w:rFonts w:ascii="Times New Roman" w:hAnsi="Times New Roman" w:cs="Times New Roman"/>
                <w:sz w:val="24"/>
                <w:szCs w:val="24"/>
              </w:rPr>
            </w:pPr>
          </w:p>
        </w:tc>
      </w:tr>
    </w:tbl>
    <w:p w:rsidR="00E73D3B" w:rsidRDefault="00E73D3B" w:rsidP="00E73D3B">
      <w:pPr>
        <w:spacing w:line="240" w:lineRule="auto"/>
        <w:jc w:val="center"/>
        <w:rPr>
          <w:rFonts w:ascii="Times New Roman" w:hAnsi="Times New Roman" w:cs="Times New Roman"/>
          <w:b/>
        </w:rPr>
      </w:pPr>
      <w:r w:rsidRPr="005246FC">
        <w:rPr>
          <w:rFonts w:ascii="Times New Roman" w:hAnsi="Times New Roman" w:cs="Times New Roman"/>
          <w:b/>
        </w:rPr>
        <w:t xml:space="preserve"> класс</w:t>
      </w:r>
    </w:p>
    <w:tbl>
      <w:tblPr>
        <w:tblStyle w:val="a3"/>
        <w:tblW w:w="0" w:type="auto"/>
        <w:tblLook w:val="04A0"/>
      </w:tblPr>
      <w:tblGrid>
        <w:gridCol w:w="1838"/>
        <w:gridCol w:w="1276"/>
        <w:gridCol w:w="6231"/>
      </w:tblGrid>
      <w:tr w:rsidR="00E73D3B" w:rsidTr="00524494">
        <w:tc>
          <w:tcPr>
            <w:tcW w:w="1838" w:type="dxa"/>
          </w:tcPr>
          <w:p w:rsidR="00E73D3B" w:rsidRPr="008B5B62" w:rsidRDefault="00E73D3B" w:rsidP="00524494">
            <w:pPr>
              <w:jc w:val="center"/>
              <w:rPr>
                <w:rFonts w:ascii="Times New Roman" w:hAnsi="Times New Roman" w:cs="Times New Roman"/>
                <w:b/>
              </w:rPr>
            </w:pPr>
            <w:r w:rsidRPr="008B5B62">
              <w:rPr>
                <w:rFonts w:ascii="Times New Roman" w:hAnsi="Times New Roman" w:cs="Times New Roman"/>
                <w:b/>
              </w:rPr>
              <w:t>Виды</w:t>
            </w:r>
          </w:p>
          <w:p w:rsidR="00E73D3B" w:rsidRDefault="00E73D3B" w:rsidP="00524494">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E73D3B" w:rsidRDefault="00E73D3B" w:rsidP="00524494">
            <w:pPr>
              <w:jc w:val="center"/>
              <w:rPr>
                <w:rFonts w:ascii="Times New Roman" w:hAnsi="Times New Roman" w:cs="Times New Roman"/>
                <w:b/>
              </w:rPr>
            </w:pPr>
            <w:r>
              <w:rPr>
                <w:rFonts w:ascii="Times New Roman" w:hAnsi="Times New Roman" w:cs="Times New Roman"/>
                <w:b/>
              </w:rPr>
              <w:t>Основные требования</w:t>
            </w:r>
          </w:p>
        </w:tc>
      </w:tr>
      <w:tr w:rsidR="00E73D3B" w:rsidTr="00524494">
        <w:tc>
          <w:tcPr>
            <w:tcW w:w="1838" w:type="dxa"/>
          </w:tcPr>
          <w:p w:rsidR="00E73D3B" w:rsidRDefault="00E73D3B" w:rsidP="00524494">
            <w:pPr>
              <w:jc w:val="center"/>
              <w:rPr>
                <w:rFonts w:ascii="Times New Roman" w:hAnsi="Times New Roman" w:cs="Times New Roman"/>
                <w:b/>
              </w:rPr>
            </w:pPr>
          </w:p>
        </w:tc>
        <w:tc>
          <w:tcPr>
            <w:tcW w:w="7507" w:type="dxa"/>
            <w:gridSpan w:val="2"/>
          </w:tcPr>
          <w:p w:rsidR="00E73D3B" w:rsidRDefault="00E73D3B" w:rsidP="00524494">
            <w:pPr>
              <w:jc w:val="center"/>
              <w:rPr>
                <w:rFonts w:ascii="Times New Roman" w:hAnsi="Times New Roman" w:cs="Times New Roman"/>
                <w:b/>
              </w:rPr>
            </w:pPr>
            <w:r w:rsidRPr="008B5B62">
              <w:rPr>
                <w:rFonts w:ascii="Times New Roman" w:hAnsi="Times New Roman" w:cs="Times New Roman"/>
                <w:b/>
              </w:rPr>
              <w:t>Учащиеся должны</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5246FC" w:rsidRDefault="00E73D3B" w:rsidP="00524494">
            <w:pPr>
              <w:jc w:val="both"/>
              <w:rPr>
                <w:rFonts w:ascii="Times New Roman" w:hAnsi="Times New Roman" w:cs="Times New Roman"/>
              </w:rPr>
            </w:pPr>
            <w:r w:rsidRPr="005246FC">
              <w:rPr>
                <w:rFonts w:ascii="Times New Roman" w:hAnsi="Times New Roman" w:cs="Times New Roman"/>
              </w:rPr>
              <w:t xml:space="preserve">как правильно выполнять перестроение из колонны по одному </w:t>
            </w:r>
            <w:proofErr w:type="gramStart"/>
            <w:r w:rsidRPr="005246FC">
              <w:rPr>
                <w:rFonts w:ascii="Times New Roman" w:hAnsi="Times New Roman" w:cs="Times New Roman"/>
              </w:rPr>
              <w:t>в</w:t>
            </w:r>
            <w:proofErr w:type="gramEnd"/>
          </w:p>
          <w:p w:rsidR="00E73D3B" w:rsidRPr="008B5B62" w:rsidRDefault="00E73D3B" w:rsidP="00524494">
            <w:pPr>
              <w:jc w:val="both"/>
              <w:rPr>
                <w:rFonts w:ascii="Times New Roman" w:hAnsi="Times New Roman" w:cs="Times New Roman"/>
              </w:rPr>
            </w:pPr>
            <w:r w:rsidRPr="005246FC">
              <w:rPr>
                <w:rFonts w:ascii="Times New Roman" w:hAnsi="Times New Roman" w:cs="Times New Roman"/>
              </w:rPr>
              <w:t>колонну по два; как избежать травм</w:t>
            </w:r>
            <w:r>
              <w:rPr>
                <w:rFonts w:ascii="Times New Roman" w:hAnsi="Times New Roman" w:cs="Times New Roman"/>
              </w:rPr>
              <w:t xml:space="preserve"> при выполнении лазанья и опорного прыжка.</w:t>
            </w:r>
          </w:p>
        </w:tc>
      </w:tr>
      <w:tr w:rsidR="00E73D3B" w:rsidRPr="008B5B62"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5246FC" w:rsidRDefault="00E73D3B" w:rsidP="00524494">
            <w:pPr>
              <w:jc w:val="both"/>
              <w:rPr>
                <w:rFonts w:ascii="Times New Roman" w:hAnsi="Times New Roman" w:cs="Times New Roman"/>
              </w:rPr>
            </w:pPr>
            <w:r w:rsidRPr="005246FC">
              <w:rPr>
                <w:rFonts w:ascii="Times New Roman" w:hAnsi="Times New Roman" w:cs="Times New Roman"/>
              </w:rPr>
              <w:t xml:space="preserve">подавать команды при выполнении </w:t>
            </w:r>
            <w:proofErr w:type="spellStart"/>
            <w:r w:rsidRPr="005246FC">
              <w:rPr>
                <w:rFonts w:ascii="Times New Roman" w:hAnsi="Times New Roman" w:cs="Times New Roman"/>
              </w:rPr>
              <w:t>общеразвивающих</w:t>
            </w:r>
            <w:proofErr w:type="spellEnd"/>
            <w:r w:rsidRPr="005246FC">
              <w:rPr>
                <w:rFonts w:ascii="Times New Roman" w:hAnsi="Times New Roman" w:cs="Times New Roman"/>
              </w:rPr>
              <w:t xml:space="preserve"> упражнений,</w:t>
            </w:r>
          </w:p>
          <w:p w:rsidR="00E73D3B" w:rsidRPr="008B5B62" w:rsidRDefault="00E73D3B" w:rsidP="00524494">
            <w:pPr>
              <w:jc w:val="both"/>
              <w:rPr>
                <w:rFonts w:ascii="Times New Roman" w:hAnsi="Times New Roman" w:cs="Times New Roman"/>
              </w:rPr>
            </w:pPr>
            <w:r w:rsidRPr="005246FC">
              <w:rPr>
                <w:rFonts w:ascii="Times New Roman" w:hAnsi="Times New Roman" w:cs="Times New Roman"/>
              </w:rPr>
              <w:t>соблюдать дистанцию в движени</w:t>
            </w:r>
            <w:r>
              <w:rPr>
                <w:rFonts w:ascii="Times New Roman" w:hAnsi="Times New Roman" w:cs="Times New Roman"/>
              </w:rPr>
              <w:t xml:space="preserve">и; выполнять прыжок через козла </w:t>
            </w:r>
            <w:r w:rsidRPr="005246FC">
              <w:rPr>
                <w:rFonts w:ascii="Times New Roman" w:hAnsi="Times New Roman" w:cs="Times New Roman"/>
              </w:rPr>
              <w:t>способом «согнув ноги» и «ноги вроз</w:t>
            </w:r>
            <w:r>
              <w:rPr>
                <w:rFonts w:ascii="Times New Roman" w:hAnsi="Times New Roman" w:cs="Times New Roman"/>
              </w:rPr>
              <w:t xml:space="preserve">ь» с усложнениями (выше снаряд, </w:t>
            </w:r>
            <w:r w:rsidRPr="005246FC">
              <w:rPr>
                <w:rFonts w:ascii="Times New Roman" w:hAnsi="Times New Roman" w:cs="Times New Roman"/>
              </w:rPr>
              <w:t>дальше мостик от снаряда); вып</w:t>
            </w:r>
            <w:r>
              <w:rPr>
                <w:rFonts w:ascii="Times New Roman" w:hAnsi="Times New Roman" w:cs="Times New Roman"/>
              </w:rPr>
              <w:t xml:space="preserve">олнять простейшие комбинации на </w:t>
            </w:r>
            <w:r w:rsidRPr="005246FC">
              <w:rPr>
                <w:rFonts w:ascii="Times New Roman" w:hAnsi="Times New Roman" w:cs="Times New Roman"/>
              </w:rPr>
              <w:t>бревне; проводить анализ выполненного движения учащихся.</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Легкая</w:t>
            </w:r>
          </w:p>
          <w:p w:rsidR="00E73D3B" w:rsidRDefault="00E73D3B" w:rsidP="00524494">
            <w:pPr>
              <w:jc w:val="center"/>
              <w:rPr>
                <w:rFonts w:ascii="Times New Roman" w:hAnsi="Times New Roman" w:cs="Times New Roman"/>
                <w:b/>
              </w:rPr>
            </w:pPr>
            <w:r>
              <w:rPr>
                <w:rFonts w:ascii="Times New Roman" w:hAnsi="Times New Roman" w:cs="Times New Roman"/>
              </w:rPr>
              <w:t>атлетика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5246FC">
              <w:rPr>
                <w:rFonts w:ascii="Times New Roman" w:hAnsi="Times New Roman" w:cs="Times New Roman"/>
              </w:rPr>
              <w:t>фазы прыжка в высоту с разбега сп</w:t>
            </w:r>
            <w:r>
              <w:rPr>
                <w:rFonts w:ascii="Times New Roman" w:hAnsi="Times New Roman" w:cs="Times New Roman"/>
              </w:rPr>
              <w:t xml:space="preserve">особом «перешагивание»; правила </w:t>
            </w:r>
            <w:r w:rsidRPr="005246FC">
              <w:rPr>
                <w:rFonts w:ascii="Times New Roman" w:hAnsi="Times New Roman" w:cs="Times New Roman"/>
              </w:rPr>
              <w:t>передачи эстафетной палочки во встречной эстафете.</w:t>
            </w:r>
          </w:p>
        </w:tc>
      </w:tr>
      <w:tr w:rsidR="00E73D3B" w:rsidRPr="005246FC"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Default="00E73D3B" w:rsidP="00524494">
            <w:pPr>
              <w:jc w:val="both"/>
              <w:rPr>
                <w:rFonts w:ascii="Times New Roman" w:hAnsi="Times New Roman" w:cs="Times New Roman"/>
              </w:rPr>
            </w:pPr>
            <w:r w:rsidRPr="005246FC">
              <w:rPr>
                <w:rFonts w:ascii="Times New Roman" w:hAnsi="Times New Roman" w:cs="Times New Roman"/>
              </w:rPr>
              <w:t>ходить спортивной ходьбой; пробежа</w:t>
            </w:r>
            <w:r>
              <w:rPr>
                <w:rFonts w:ascii="Times New Roman" w:hAnsi="Times New Roman" w:cs="Times New Roman"/>
              </w:rPr>
              <w:t>ть в медленном равномерном тем</w:t>
            </w:r>
            <w:r w:rsidRPr="005246FC">
              <w:rPr>
                <w:rFonts w:ascii="Times New Roman" w:hAnsi="Times New Roman" w:cs="Times New Roman"/>
              </w:rPr>
              <w:t xml:space="preserve">пе 5 мин; правильно финишировать в беге на 60 м; </w:t>
            </w:r>
          </w:p>
          <w:p w:rsidR="00E73D3B" w:rsidRPr="005246FC" w:rsidRDefault="00E73D3B" w:rsidP="00524494">
            <w:pPr>
              <w:jc w:val="both"/>
              <w:rPr>
                <w:rFonts w:ascii="Times New Roman" w:hAnsi="Times New Roman" w:cs="Times New Roman"/>
              </w:rPr>
            </w:pPr>
            <w:proofErr w:type="spellStart"/>
            <w:r w:rsidRPr="005246FC">
              <w:rPr>
                <w:rFonts w:ascii="Times New Roman" w:hAnsi="Times New Roman" w:cs="Times New Roman"/>
              </w:rPr>
              <w:t>правильноотталкиваться</w:t>
            </w:r>
            <w:proofErr w:type="spellEnd"/>
            <w:r w:rsidRPr="005246FC">
              <w:rPr>
                <w:rFonts w:ascii="Times New Roman" w:hAnsi="Times New Roman" w:cs="Times New Roman"/>
              </w:rPr>
              <w:t xml:space="preserve"> в прыжках в длину с раз</w:t>
            </w:r>
            <w:r>
              <w:rPr>
                <w:rFonts w:ascii="Times New Roman" w:hAnsi="Times New Roman" w:cs="Times New Roman"/>
              </w:rPr>
              <w:t xml:space="preserve">бега способом «согнув ноги» и в </w:t>
            </w:r>
            <w:r w:rsidRPr="005246FC">
              <w:rPr>
                <w:rFonts w:ascii="Times New Roman" w:hAnsi="Times New Roman" w:cs="Times New Roman"/>
              </w:rPr>
              <w:t>прыжках в высоту способом «пер</w:t>
            </w:r>
            <w:r>
              <w:rPr>
                <w:rFonts w:ascii="Times New Roman" w:hAnsi="Times New Roman" w:cs="Times New Roman"/>
              </w:rPr>
              <w:t xml:space="preserve">ешагивание»; метать малый мяч в </w:t>
            </w:r>
            <w:r w:rsidRPr="005246FC">
              <w:rPr>
                <w:rFonts w:ascii="Times New Roman" w:hAnsi="Times New Roman" w:cs="Times New Roman"/>
              </w:rPr>
              <w:t>цель с места из различных исходных положений и на дальность с 4-6</w:t>
            </w:r>
          </w:p>
          <w:p w:rsidR="00E73D3B" w:rsidRPr="005246FC" w:rsidRDefault="00E73D3B" w:rsidP="00524494">
            <w:pPr>
              <w:jc w:val="both"/>
              <w:rPr>
                <w:rFonts w:ascii="Times New Roman" w:hAnsi="Times New Roman" w:cs="Times New Roman"/>
              </w:rPr>
            </w:pPr>
            <w:r>
              <w:rPr>
                <w:rFonts w:ascii="Times New Roman" w:hAnsi="Times New Roman" w:cs="Times New Roman"/>
              </w:rPr>
              <w:t>шагов разбега.</w:t>
            </w:r>
          </w:p>
        </w:tc>
      </w:tr>
      <w:tr w:rsidR="00697BAF" w:rsidTr="00524494">
        <w:tc>
          <w:tcPr>
            <w:tcW w:w="1838" w:type="dxa"/>
            <w:vMerge w:val="restart"/>
          </w:tcPr>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Подвижные</w:t>
            </w:r>
          </w:p>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спортивные</w:t>
            </w:r>
          </w:p>
          <w:p w:rsidR="00697BAF" w:rsidRPr="005246FC" w:rsidRDefault="00697BAF" w:rsidP="00524494">
            <w:pPr>
              <w:jc w:val="center"/>
              <w:rPr>
                <w:rFonts w:ascii="Times New Roman" w:hAnsi="Times New Roman" w:cs="Times New Roman"/>
              </w:rPr>
            </w:pPr>
            <w:r>
              <w:rPr>
                <w:rFonts w:ascii="Times New Roman" w:hAnsi="Times New Roman" w:cs="Times New Roman"/>
              </w:rPr>
              <w:lastRenderedPageBreak/>
              <w:t>игры</w:t>
            </w: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lastRenderedPageBreak/>
              <w:t>Знать</w:t>
            </w:r>
          </w:p>
        </w:tc>
        <w:tc>
          <w:tcPr>
            <w:tcW w:w="6231" w:type="dxa"/>
          </w:tcPr>
          <w:p w:rsidR="00697BAF" w:rsidRPr="00697BAF" w:rsidRDefault="00697BAF" w:rsidP="008300AE">
            <w:pPr>
              <w:jc w:val="center"/>
              <w:rPr>
                <w:rFonts w:ascii="Times New Roman" w:hAnsi="Times New Roman" w:cs="Times New Roman"/>
                <w:b/>
              </w:rPr>
            </w:pPr>
            <w:r w:rsidRPr="00697BAF">
              <w:rPr>
                <w:rFonts w:ascii="Times New Roman" w:hAnsi="Times New Roman" w:cs="Times New Roman"/>
              </w:rPr>
              <w:t xml:space="preserve">Теоретические сведения. Элементарные сведения о правилах игр и поведении во время игр. Правила игр. Элементарные </w:t>
            </w:r>
            <w:r w:rsidRPr="00697BAF">
              <w:rPr>
                <w:rFonts w:ascii="Times New Roman" w:hAnsi="Times New Roman" w:cs="Times New Roman"/>
              </w:rPr>
              <w:lastRenderedPageBreak/>
              <w:t>игровые технико</w:t>
            </w:r>
            <w:r w:rsidRPr="00697BAF">
              <w:rPr>
                <w:rFonts w:ascii="Times New Roman" w:hAnsi="Times New Roman" w:cs="Times New Roman"/>
              </w:rPr>
              <w:softHyphen/>
            </w:r>
            <w:r>
              <w:rPr>
                <w:rFonts w:ascii="Times New Roman" w:hAnsi="Times New Roman" w:cs="Times New Roman"/>
              </w:rPr>
              <w:t>-</w:t>
            </w:r>
            <w:r w:rsidRPr="00697BAF">
              <w:rPr>
                <w:rFonts w:ascii="Times New Roman" w:hAnsi="Times New Roman" w:cs="Times New Roman"/>
              </w:rPr>
              <w:t xml:space="preserve">тактические взаимодействия (выбор места, взаимодействие с партнером, командой и соперником). </w:t>
            </w:r>
          </w:p>
        </w:tc>
      </w:tr>
      <w:tr w:rsidR="00697BAF" w:rsidTr="00524494">
        <w:tc>
          <w:tcPr>
            <w:tcW w:w="1838" w:type="dxa"/>
            <w:vMerge/>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697BAF" w:rsidRPr="00697BAF" w:rsidRDefault="00697BAF" w:rsidP="008300AE">
            <w:pPr>
              <w:jc w:val="center"/>
              <w:rPr>
                <w:rFonts w:ascii="Times New Roman" w:hAnsi="Times New Roman" w:cs="Times New Roman"/>
                <w:b/>
              </w:rPr>
            </w:pPr>
            <w:proofErr w:type="gramStart"/>
            <w:r w:rsidRPr="00697BAF">
              <w:rPr>
                <w:rFonts w:ascii="Times New Roman" w:hAnsi="Times New Roman" w:cs="Times New Roman"/>
              </w:rPr>
              <w:t>Элементарные сведения по овладению игровыми умениями (ловля мяча, передача, броски, удары по мячу</w:t>
            </w:r>
            <w:proofErr w:type="gramEnd"/>
          </w:p>
        </w:tc>
      </w:tr>
      <w:tr w:rsidR="00697BAF" w:rsidTr="00524494">
        <w:tc>
          <w:tcPr>
            <w:tcW w:w="1838" w:type="dxa"/>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p>
        </w:tc>
        <w:tc>
          <w:tcPr>
            <w:tcW w:w="6231" w:type="dxa"/>
          </w:tcPr>
          <w:p w:rsidR="00697BAF" w:rsidRPr="00697BAF" w:rsidRDefault="00697BAF" w:rsidP="008300AE">
            <w:pPr>
              <w:pStyle w:val="33"/>
              <w:shd w:val="clear" w:color="auto" w:fill="auto"/>
              <w:spacing w:line="240" w:lineRule="auto"/>
              <w:ind w:firstLine="147"/>
              <w:jc w:val="left"/>
              <w:rPr>
                <w:i w:val="0"/>
                <w:sz w:val="24"/>
                <w:szCs w:val="24"/>
              </w:rPr>
            </w:pPr>
            <w:r w:rsidRPr="00697BAF">
              <w:rPr>
                <w:i w:val="0"/>
                <w:sz w:val="24"/>
                <w:szCs w:val="24"/>
              </w:rPr>
              <w:t xml:space="preserve">Игры с элементами </w:t>
            </w:r>
            <w:proofErr w:type="spellStart"/>
            <w:r w:rsidRPr="00697BAF">
              <w:rPr>
                <w:i w:val="0"/>
                <w:sz w:val="24"/>
                <w:szCs w:val="24"/>
              </w:rPr>
              <w:t>общеразвивающих</w:t>
            </w:r>
            <w:proofErr w:type="spellEnd"/>
            <w:r w:rsidRPr="00697BAF">
              <w:rPr>
                <w:i w:val="0"/>
                <w:sz w:val="24"/>
                <w:szCs w:val="24"/>
              </w:rPr>
              <w:t xml:space="preserve"> упражнений: игры с бегом; прыжками; лазанием; метанием и ловлей мяча (в том числе пионербол в </w:t>
            </w:r>
            <w:r w:rsidRPr="00697BAF">
              <w:rPr>
                <w:i w:val="0"/>
                <w:sz w:val="24"/>
                <w:szCs w:val="24"/>
                <w:lang w:val="en-US" w:eastAsia="en-US" w:bidi="en-US"/>
              </w:rPr>
              <w:t>IV</w:t>
            </w:r>
            <w:r w:rsidRPr="00697BAF">
              <w:rPr>
                <w:i w:val="0"/>
                <w:sz w:val="24"/>
                <w:szCs w:val="24"/>
              </w:rPr>
              <w:t>-м классе); построениями и перестроениями; бросанием, ловлей, метанием.</w:t>
            </w:r>
          </w:p>
          <w:p w:rsidR="00697BAF" w:rsidRPr="00697BAF" w:rsidRDefault="00697BAF" w:rsidP="008300AE">
            <w:pPr>
              <w:ind w:firstLine="147"/>
              <w:rPr>
                <w:rFonts w:ascii="Times New Roman" w:hAnsi="Times New Roman" w:cs="Times New Roman"/>
                <w:sz w:val="24"/>
                <w:szCs w:val="24"/>
              </w:rPr>
            </w:pPr>
          </w:p>
        </w:tc>
      </w:tr>
    </w:tbl>
    <w:p w:rsidR="00E73D3B" w:rsidRDefault="00E73D3B" w:rsidP="00E73D3B">
      <w:pPr>
        <w:spacing w:line="240" w:lineRule="auto"/>
        <w:jc w:val="center"/>
        <w:rPr>
          <w:rFonts w:ascii="Times New Roman" w:hAnsi="Times New Roman" w:cs="Times New Roman"/>
          <w:b/>
        </w:rPr>
      </w:pPr>
      <w:r w:rsidRPr="00B52DC7">
        <w:rPr>
          <w:rFonts w:ascii="Times New Roman" w:hAnsi="Times New Roman" w:cs="Times New Roman"/>
          <w:b/>
        </w:rPr>
        <w:t>7 класс</w:t>
      </w:r>
    </w:p>
    <w:tbl>
      <w:tblPr>
        <w:tblStyle w:val="a3"/>
        <w:tblW w:w="0" w:type="auto"/>
        <w:tblLook w:val="04A0"/>
      </w:tblPr>
      <w:tblGrid>
        <w:gridCol w:w="1838"/>
        <w:gridCol w:w="1276"/>
        <w:gridCol w:w="6231"/>
      </w:tblGrid>
      <w:tr w:rsidR="00E73D3B" w:rsidTr="00524494">
        <w:tc>
          <w:tcPr>
            <w:tcW w:w="1838" w:type="dxa"/>
          </w:tcPr>
          <w:p w:rsidR="00E73D3B" w:rsidRPr="008B5B62" w:rsidRDefault="00E73D3B" w:rsidP="00524494">
            <w:pPr>
              <w:jc w:val="center"/>
              <w:rPr>
                <w:rFonts w:ascii="Times New Roman" w:hAnsi="Times New Roman" w:cs="Times New Roman"/>
                <w:b/>
              </w:rPr>
            </w:pPr>
            <w:r w:rsidRPr="008B5B62">
              <w:rPr>
                <w:rFonts w:ascii="Times New Roman" w:hAnsi="Times New Roman" w:cs="Times New Roman"/>
                <w:b/>
              </w:rPr>
              <w:t>Виды</w:t>
            </w:r>
          </w:p>
          <w:p w:rsidR="00E73D3B" w:rsidRDefault="00E73D3B" w:rsidP="00524494">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E73D3B" w:rsidRDefault="00E73D3B" w:rsidP="00524494">
            <w:pPr>
              <w:jc w:val="center"/>
              <w:rPr>
                <w:rFonts w:ascii="Times New Roman" w:hAnsi="Times New Roman" w:cs="Times New Roman"/>
                <w:b/>
              </w:rPr>
            </w:pPr>
            <w:r>
              <w:rPr>
                <w:rFonts w:ascii="Times New Roman" w:hAnsi="Times New Roman" w:cs="Times New Roman"/>
                <w:b/>
              </w:rPr>
              <w:t>Основные требования</w:t>
            </w:r>
          </w:p>
        </w:tc>
      </w:tr>
      <w:tr w:rsidR="00E73D3B" w:rsidTr="00524494">
        <w:tc>
          <w:tcPr>
            <w:tcW w:w="1838" w:type="dxa"/>
          </w:tcPr>
          <w:p w:rsidR="00E73D3B" w:rsidRDefault="00E73D3B" w:rsidP="00524494">
            <w:pPr>
              <w:jc w:val="center"/>
              <w:rPr>
                <w:rFonts w:ascii="Times New Roman" w:hAnsi="Times New Roman" w:cs="Times New Roman"/>
                <w:b/>
              </w:rPr>
            </w:pPr>
          </w:p>
        </w:tc>
        <w:tc>
          <w:tcPr>
            <w:tcW w:w="7507" w:type="dxa"/>
            <w:gridSpan w:val="2"/>
          </w:tcPr>
          <w:p w:rsidR="00E73D3B" w:rsidRDefault="00E73D3B" w:rsidP="00524494">
            <w:pPr>
              <w:jc w:val="center"/>
              <w:rPr>
                <w:rFonts w:ascii="Times New Roman" w:hAnsi="Times New Roman" w:cs="Times New Roman"/>
                <w:b/>
              </w:rPr>
            </w:pPr>
            <w:r w:rsidRPr="008B5B62">
              <w:rPr>
                <w:rFonts w:ascii="Times New Roman" w:hAnsi="Times New Roman" w:cs="Times New Roman"/>
                <w:b/>
              </w:rPr>
              <w:t>Учащиеся должны</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B52DC7">
              <w:rPr>
                <w:rFonts w:ascii="Times New Roman" w:hAnsi="Times New Roman" w:cs="Times New Roman"/>
              </w:rPr>
              <w:t>как правильно выполнять размыкания</w:t>
            </w:r>
            <w:r>
              <w:rPr>
                <w:rFonts w:ascii="Times New Roman" w:hAnsi="Times New Roman" w:cs="Times New Roman"/>
              </w:rPr>
              <w:t xml:space="preserve"> уступами; как перестроиться из </w:t>
            </w:r>
            <w:r w:rsidRPr="00B52DC7">
              <w:rPr>
                <w:rFonts w:ascii="Times New Roman" w:hAnsi="Times New Roman" w:cs="Times New Roman"/>
              </w:rPr>
              <w:t>колонны по одному в колонну по два, три; как осуществ</w:t>
            </w:r>
            <w:r>
              <w:rPr>
                <w:rFonts w:ascii="Times New Roman" w:hAnsi="Times New Roman" w:cs="Times New Roman"/>
              </w:rPr>
              <w:t xml:space="preserve">лять страховку </w:t>
            </w:r>
            <w:r w:rsidRPr="00B52DC7">
              <w:rPr>
                <w:rFonts w:ascii="Times New Roman" w:hAnsi="Times New Roman" w:cs="Times New Roman"/>
              </w:rPr>
              <w:t>при выполнении другим учеником упражнения на бревне</w:t>
            </w:r>
          </w:p>
        </w:tc>
      </w:tr>
      <w:tr w:rsidR="00E73D3B" w:rsidRPr="008B5B62"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B52DC7" w:rsidRDefault="00E73D3B" w:rsidP="00524494">
            <w:pPr>
              <w:jc w:val="both"/>
              <w:rPr>
                <w:rFonts w:ascii="Times New Roman" w:hAnsi="Times New Roman" w:cs="Times New Roman"/>
              </w:rPr>
            </w:pPr>
            <w:r w:rsidRPr="00B52DC7">
              <w:rPr>
                <w:rFonts w:ascii="Times New Roman" w:hAnsi="Times New Roman" w:cs="Times New Roman"/>
              </w:rPr>
              <w:t>различать и правильно выполнят</w:t>
            </w:r>
            <w:r>
              <w:rPr>
                <w:rFonts w:ascii="Times New Roman" w:hAnsi="Times New Roman" w:cs="Times New Roman"/>
              </w:rPr>
              <w:t xml:space="preserve">ь команды: «Шире шаг!», «Короче </w:t>
            </w:r>
            <w:r w:rsidRPr="00B52DC7">
              <w:rPr>
                <w:rFonts w:ascii="Times New Roman" w:hAnsi="Times New Roman" w:cs="Times New Roman"/>
              </w:rPr>
              <w:t>шаг!», «Чаще шаг», «Реже шаг!»; выполнять опорный прыжок</w:t>
            </w:r>
          </w:p>
          <w:p w:rsidR="00E73D3B" w:rsidRPr="008B5B62" w:rsidRDefault="00E73D3B" w:rsidP="00524494">
            <w:pPr>
              <w:jc w:val="both"/>
              <w:rPr>
                <w:rFonts w:ascii="Times New Roman" w:hAnsi="Times New Roman" w:cs="Times New Roman"/>
              </w:rPr>
            </w:pPr>
            <w:r w:rsidRPr="00B52DC7">
              <w:rPr>
                <w:rFonts w:ascii="Times New Roman" w:hAnsi="Times New Roman" w:cs="Times New Roman"/>
              </w:rPr>
              <w:t>способом «сог</w:t>
            </w:r>
            <w:r>
              <w:rPr>
                <w:rFonts w:ascii="Times New Roman" w:hAnsi="Times New Roman" w:cs="Times New Roman"/>
              </w:rPr>
              <w:t>нув ноги» через коня с ручками.</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Легкая</w:t>
            </w:r>
          </w:p>
          <w:p w:rsidR="00E73D3B" w:rsidRDefault="00E73D3B" w:rsidP="00524494">
            <w:pPr>
              <w:jc w:val="center"/>
              <w:rPr>
                <w:rFonts w:ascii="Times New Roman" w:hAnsi="Times New Roman" w:cs="Times New Roman"/>
                <w:b/>
              </w:rPr>
            </w:pPr>
            <w:r>
              <w:rPr>
                <w:rFonts w:ascii="Times New Roman" w:hAnsi="Times New Roman" w:cs="Times New Roman"/>
              </w:rPr>
              <w:t>атлетика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B52DC7" w:rsidRDefault="00E73D3B" w:rsidP="00524494">
            <w:pPr>
              <w:jc w:val="both"/>
              <w:rPr>
                <w:rFonts w:ascii="Times New Roman" w:hAnsi="Times New Roman" w:cs="Times New Roman"/>
              </w:rPr>
            </w:pPr>
            <w:r w:rsidRPr="00B52DC7">
              <w:rPr>
                <w:rFonts w:ascii="Times New Roman" w:hAnsi="Times New Roman" w:cs="Times New Roman"/>
              </w:rPr>
              <w:t>значение ходьбы для укрепления здоровья человека, основы</w:t>
            </w:r>
          </w:p>
          <w:p w:rsidR="00E73D3B" w:rsidRPr="008B5B62" w:rsidRDefault="00E73D3B" w:rsidP="00524494">
            <w:pPr>
              <w:jc w:val="both"/>
              <w:rPr>
                <w:rFonts w:ascii="Times New Roman" w:hAnsi="Times New Roman" w:cs="Times New Roman"/>
              </w:rPr>
            </w:pPr>
            <w:r w:rsidRPr="00B52DC7">
              <w:rPr>
                <w:rFonts w:ascii="Times New Roman" w:hAnsi="Times New Roman" w:cs="Times New Roman"/>
              </w:rPr>
              <w:t>кроссового бега, бег по виражу.</w:t>
            </w:r>
          </w:p>
        </w:tc>
      </w:tr>
      <w:tr w:rsidR="00E73D3B" w:rsidRPr="005246FC"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B52DC7" w:rsidRDefault="00E73D3B" w:rsidP="00524494">
            <w:pPr>
              <w:jc w:val="both"/>
              <w:rPr>
                <w:rFonts w:ascii="Times New Roman" w:hAnsi="Times New Roman" w:cs="Times New Roman"/>
              </w:rPr>
            </w:pPr>
            <w:r w:rsidRPr="00B52DC7">
              <w:rPr>
                <w:rFonts w:ascii="Times New Roman" w:hAnsi="Times New Roman" w:cs="Times New Roman"/>
              </w:rPr>
              <w:t>пройти в быстром темпе 20-30 мин</w:t>
            </w:r>
            <w:r>
              <w:rPr>
                <w:rFonts w:ascii="Times New Roman" w:hAnsi="Times New Roman" w:cs="Times New Roman"/>
              </w:rPr>
              <w:t xml:space="preserve">; выполнять стартовый разгон с </w:t>
            </w:r>
            <w:r w:rsidRPr="00B52DC7">
              <w:rPr>
                <w:rFonts w:ascii="Times New Roman" w:hAnsi="Times New Roman" w:cs="Times New Roman"/>
              </w:rPr>
              <w:t>плавным переходом в бег; бежать с переменной скоростью 5 мин;</w:t>
            </w:r>
          </w:p>
          <w:p w:rsidR="00E73D3B" w:rsidRPr="005246FC" w:rsidRDefault="00E73D3B" w:rsidP="00524494">
            <w:pPr>
              <w:jc w:val="both"/>
              <w:rPr>
                <w:rFonts w:ascii="Times New Roman" w:hAnsi="Times New Roman" w:cs="Times New Roman"/>
              </w:rPr>
            </w:pPr>
            <w:r w:rsidRPr="00B52DC7">
              <w:rPr>
                <w:rFonts w:ascii="Times New Roman" w:hAnsi="Times New Roman" w:cs="Times New Roman"/>
              </w:rPr>
              <w:t>равномерно в медленном темпе 8 мин; выполн</w:t>
            </w:r>
            <w:r>
              <w:rPr>
                <w:rFonts w:ascii="Times New Roman" w:hAnsi="Times New Roman" w:cs="Times New Roman"/>
              </w:rPr>
              <w:t xml:space="preserve">ять полет в группировке, </w:t>
            </w:r>
            <w:r w:rsidRPr="00B52DC7">
              <w:rPr>
                <w:rFonts w:ascii="Times New Roman" w:hAnsi="Times New Roman" w:cs="Times New Roman"/>
              </w:rPr>
              <w:t>в прыжках в длину с разбега сп</w:t>
            </w:r>
            <w:r>
              <w:rPr>
                <w:rFonts w:ascii="Times New Roman" w:hAnsi="Times New Roman" w:cs="Times New Roman"/>
              </w:rPr>
              <w:t xml:space="preserve">особом «согнув ноги»; выполнять </w:t>
            </w:r>
            <w:r w:rsidRPr="00B52DC7">
              <w:rPr>
                <w:rFonts w:ascii="Times New Roman" w:hAnsi="Times New Roman" w:cs="Times New Roman"/>
              </w:rPr>
              <w:t>переход через планку в прыж</w:t>
            </w:r>
            <w:r>
              <w:rPr>
                <w:rFonts w:ascii="Times New Roman" w:hAnsi="Times New Roman" w:cs="Times New Roman"/>
              </w:rPr>
              <w:t xml:space="preserve">ках в высоту с разбега способом </w:t>
            </w:r>
            <w:r w:rsidRPr="00B52DC7">
              <w:rPr>
                <w:rFonts w:ascii="Times New Roman" w:hAnsi="Times New Roman" w:cs="Times New Roman"/>
              </w:rPr>
              <w:t>«перешагивание»; выполнять мет</w:t>
            </w:r>
            <w:r>
              <w:rPr>
                <w:rFonts w:ascii="Times New Roman" w:hAnsi="Times New Roman" w:cs="Times New Roman"/>
              </w:rPr>
              <w:t xml:space="preserve">ание малого мяча на дальность с </w:t>
            </w:r>
            <w:proofErr w:type="gramStart"/>
            <w:r w:rsidRPr="00B52DC7">
              <w:rPr>
                <w:rFonts w:ascii="Times New Roman" w:hAnsi="Times New Roman" w:cs="Times New Roman"/>
              </w:rPr>
              <w:t>разбега</w:t>
            </w:r>
            <w:proofErr w:type="gramEnd"/>
            <w:r w:rsidRPr="00B52DC7">
              <w:rPr>
                <w:rFonts w:ascii="Times New Roman" w:hAnsi="Times New Roman" w:cs="Times New Roman"/>
              </w:rPr>
              <w:t xml:space="preserve"> но коридору 10 м; выполнять толкание набивного мяча с места.</w:t>
            </w:r>
          </w:p>
        </w:tc>
      </w:tr>
      <w:tr w:rsidR="00697BAF" w:rsidTr="00524494">
        <w:tc>
          <w:tcPr>
            <w:tcW w:w="1838" w:type="dxa"/>
            <w:vMerge w:val="restart"/>
          </w:tcPr>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Подвижные</w:t>
            </w:r>
          </w:p>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спортивные</w:t>
            </w:r>
          </w:p>
          <w:p w:rsidR="00697BAF" w:rsidRPr="005246FC" w:rsidRDefault="00697BAF" w:rsidP="00524494">
            <w:pPr>
              <w:jc w:val="center"/>
              <w:rPr>
                <w:rFonts w:ascii="Times New Roman" w:hAnsi="Times New Roman" w:cs="Times New Roman"/>
              </w:rPr>
            </w:pPr>
            <w:r>
              <w:rPr>
                <w:rFonts w:ascii="Times New Roman" w:hAnsi="Times New Roman" w:cs="Times New Roman"/>
              </w:rPr>
              <w:t>игры</w:t>
            </w: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697BAF" w:rsidRPr="00697BAF" w:rsidRDefault="00697BAF" w:rsidP="008300AE">
            <w:pPr>
              <w:jc w:val="center"/>
              <w:rPr>
                <w:rFonts w:ascii="Times New Roman" w:hAnsi="Times New Roman" w:cs="Times New Roman"/>
                <w:b/>
              </w:rPr>
            </w:pPr>
            <w:r w:rsidRPr="00697BAF">
              <w:rPr>
                <w:rFonts w:ascii="Times New Roman" w:hAnsi="Times New Roman" w:cs="Times New Roman"/>
              </w:rPr>
              <w:t>Теоретические сведения. Элементарные сведения о правилах игр и поведении во время игр. Правила игр. Элементарные игровые технико</w:t>
            </w:r>
            <w:r w:rsidRPr="00697BAF">
              <w:rPr>
                <w:rFonts w:ascii="Times New Roman" w:hAnsi="Times New Roman" w:cs="Times New Roman"/>
              </w:rPr>
              <w:softHyphen/>
            </w:r>
            <w:r>
              <w:rPr>
                <w:rFonts w:ascii="Times New Roman" w:hAnsi="Times New Roman" w:cs="Times New Roman"/>
              </w:rPr>
              <w:t>-</w:t>
            </w:r>
            <w:r w:rsidRPr="00697BAF">
              <w:rPr>
                <w:rFonts w:ascii="Times New Roman" w:hAnsi="Times New Roman" w:cs="Times New Roman"/>
              </w:rPr>
              <w:t xml:space="preserve">тактические взаимодействия (выбор места, взаимодействие с партнером, командой и соперником). </w:t>
            </w:r>
          </w:p>
        </w:tc>
      </w:tr>
      <w:tr w:rsidR="00697BAF" w:rsidTr="00524494">
        <w:tc>
          <w:tcPr>
            <w:tcW w:w="1838" w:type="dxa"/>
            <w:vMerge/>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697BAF" w:rsidRPr="00697BAF" w:rsidRDefault="00697BAF" w:rsidP="008300AE">
            <w:pPr>
              <w:jc w:val="center"/>
              <w:rPr>
                <w:rFonts w:ascii="Times New Roman" w:hAnsi="Times New Roman" w:cs="Times New Roman"/>
                <w:b/>
              </w:rPr>
            </w:pPr>
            <w:proofErr w:type="gramStart"/>
            <w:r w:rsidRPr="00697BAF">
              <w:rPr>
                <w:rFonts w:ascii="Times New Roman" w:hAnsi="Times New Roman" w:cs="Times New Roman"/>
              </w:rPr>
              <w:t>Элементарные сведения по овладению игровыми умениями (ловля мяча, передача, броски, удары по мячу</w:t>
            </w:r>
            <w:proofErr w:type="gramEnd"/>
          </w:p>
        </w:tc>
      </w:tr>
      <w:tr w:rsidR="00697BAF" w:rsidTr="00524494">
        <w:tc>
          <w:tcPr>
            <w:tcW w:w="1838" w:type="dxa"/>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p>
        </w:tc>
        <w:tc>
          <w:tcPr>
            <w:tcW w:w="6231" w:type="dxa"/>
          </w:tcPr>
          <w:p w:rsidR="00697BAF" w:rsidRPr="00697BAF" w:rsidRDefault="00697BAF" w:rsidP="008300AE">
            <w:pPr>
              <w:pStyle w:val="33"/>
              <w:shd w:val="clear" w:color="auto" w:fill="auto"/>
              <w:spacing w:line="240" w:lineRule="auto"/>
              <w:ind w:firstLine="147"/>
              <w:jc w:val="left"/>
              <w:rPr>
                <w:i w:val="0"/>
                <w:sz w:val="24"/>
                <w:szCs w:val="24"/>
              </w:rPr>
            </w:pPr>
            <w:r w:rsidRPr="00697BAF">
              <w:rPr>
                <w:i w:val="0"/>
                <w:sz w:val="24"/>
                <w:szCs w:val="24"/>
              </w:rPr>
              <w:t xml:space="preserve">Игры с элементами </w:t>
            </w:r>
            <w:proofErr w:type="spellStart"/>
            <w:r w:rsidRPr="00697BAF">
              <w:rPr>
                <w:i w:val="0"/>
                <w:sz w:val="24"/>
                <w:szCs w:val="24"/>
              </w:rPr>
              <w:t>общеразвивающих</w:t>
            </w:r>
            <w:proofErr w:type="spellEnd"/>
            <w:r w:rsidRPr="00697BAF">
              <w:rPr>
                <w:i w:val="0"/>
                <w:sz w:val="24"/>
                <w:szCs w:val="24"/>
              </w:rPr>
              <w:t xml:space="preserve"> упражнений: игры с бегом; прыжками; лазанием; метанием и ловлей мяча (в том числе пионербол в </w:t>
            </w:r>
            <w:r w:rsidRPr="00697BAF">
              <w:rPr>
                <w:i w:val="0"/>
                <w:sz w:val="24"/>
                <w:szCs w:val="24"/>
                <w:lang w:val="en-US" w:eastAsia="en-US" w:bidi="en-US"/>
              </w:rPr>
              <w:t>IV</w:t>
            </w:r>
            <w:r w:rsidRPr="00697BAF">
              <w:rPr>
                <w:i w:val="0"/>
                <w:sz w:val="24"/>
                <w:szCs w:val="24"/>
              </w:rPr>
              <w:t>-м классе); построениями и перестроениями; бросанием, ловлей, метанием.</w:t>
            </w:r>
          </w:p>
          <w:p w:rsidR="00697BAF" w:rsidRPr="00697BAF" w:rsidRDefault="00697BAF" w:rsidP="008300AE">
            <w:pPr>
              <w:ind w:firstLine="147"/>
              <w:rPr>
                <w:rFonts w:ascii="Times New Roman" w:hAnsi="Times New Roman" w:cs="Times New Roman"/>
                <w:sz w:val="24"/>
                <w:szCs w:val="24"/>
              </w:rPr>
            </w:pPr>
          </w:p>
        </w:tc>
      </w:tr>
    </w:tbl>
    <w:p w:rsidR="00E73D3B" w:rsidRDefault="00E73D3B" w:rsidP="00E73D3B">
      <w:pPr>
        <w:spacing w:line="240" w:lineRule="auto"/>
        <w:jc w:val="center"/>
        <w:rPr>
          <w:rFonts w:ascii="Times New Roman" w:hAnsi="Times New Roman" w:cs="Times New Roman"/>
          <w:b/>
        </w:rPr>
      </w:pPr>
      <w:r w:rsidRPr="00B52DC7">
        <w:rPr>
          <w:rFonts w:ascii="Times New Roman" w:hAnsi="Times New Roman" w:cs="Times New Roman"/>
          <w:b/>
        </w:rPr>
        <w:t>8 класс</w:t>
      </w:r>
    </w:p>
    <w:tbl>
      <w:tblPr>
        <w:tblStyle w:val="a3"/>
        <w:tblW w:w="0" w:type="auto"/>
        <w:tblLook w:val="04A0"/>
      </w:tblPr>
      <w:tblGrid>
        <w:gridCol w:w="1838"/>
        <w:gridCol w:w="1276"/>
        <w:gridCol w:w="6231"/>
      </w:tblGrid>
      <w:tr w:rsidR="00E73D3B" w:rsidTr="00524494">
        <w:tc>
          <w:tcPr>
            <w:tcW w:w="1838" w:type="dxa"/>
          </w:tcPr>
          <w:p w:rsidR="00E73D3B" w:rsidRPr="008B5B62" w:rsidRDefault="00E73D3B" w:rsidP="00524494">
            <w:pPr>
              <w:jc w:val="center"/>
              <w:rPr>
                <w:rFonts w:ascii="Times New Roman" w:hAnsi="Times New Roman" w:cs="Times New Roman"/>
                <w:b/>
              </w:rPr>
            </w:pPr>
            <w:r w:rsidRPr="008B5B62">
              <w:rPr>
                <w:rFonts w:ascii="Times New Roman" w:hAnsi="Times New Roman" w:cs="Times New Roman"/>
                <w:b/>
              </w:rPr>
              <w:t>Виды</w:t>
            </w:r>
          </w:p>
          <w:p w:rsidR="00E73D3B" w:rsidRDefault="00E73D3B" w:rsidP="00524494">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E73D3B" w:rsidRDefault="00E73D3B" w:rsidP="00524494">
            <w:pPr>
              <w:jc w:val="center"/>
              <w:rPr>
                <w:rFonts w:ascii="Times New Roman" w:hAnsi="Times New Roman" w:cs="Times New Roman"/>
                <w:b/>
              </w:rPr>
            </w:pPr>
            <w:r>
              <w:rPr>
                <w:rFonts w:ascii="Times New Roman" w:hAnsi="Times New Roman" w:cs="Times New Roman"/>
                <w:b/>
              </w:rPr>
              <w:t>Основные требования</w:t>
            </w:r>
          </w:p>
        </w:tc>
      </w:tr>
      <w:tr w:rsidR="00E73D3B" w:rsidTr="00524494">
        <w:tc>
          <w:tcPr>
            <w:tcW w:w="1838" w:type="dxa"/>
          </w:tcPr>
          <w:p w:rsidR="00E73D3B" w:rsidRDefault="00E73D3B" w:rsidP="00524494">
            <w:pPr>
              <w:jc w:val="center"/>
              <w:rPr>
                <w:rFonts w:ascii="Times New Roman" w:hAnsi="Times New Roman" w:cs="Times New Roman"/>
                <w:b/>
              </w:rPr>
            </w:pPr>
          </w:p>
        </w:tc>
        <w:tc>
          <w:tcPr>
            <w:tcW w:w="7507" w:type="dxa"/>
            <w:gridSpan w:val="2"/>
          </w:tcPr>
          <w:p w:rsidR="00E73D3B" w:rsidRDefault="00E73D3B" w:rsidP="00524494">
            <w:pPr>
              <w:jc w:val="center"/>
              <w:rPr>
                <w:rFonts w:ascii="Times New Roman" w:hAnsi="Times New Roman" w:cs="Times New Roman"/>
                <w:b/>
              </w:rPr>
            </w:pPr>
            <w:r w:rsidRPr="008B5B62">
              <w:rPr>
                <w:rFonts w:ascii="Times New Roman" w:hAnsi="Times New Roman" w:cs="Times New Roman"/>
                <w:b/>
              </w:rPr>
              <w:t>Учащиеся должны</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B52DC7">
              <w:rPr>
                <w:rFonts w:ascii="Times New Roman" w:hAnsi="Times New Roman" w:cs="Times New Roman"/>
              </w:rPr>
              <w:t>что такое фигурная маршировка; т</w:t>
            </w:r>
            <w:r>
              <w:rPr>
                <w:rFonts w:ascii="Times New Roman" w:hAnsi="Times New Roman" w:cs="Times New Roman"/>
              </w:rPr>
              <w:t xml:space="preserve">ребования к строевому шагу; как </w:t>
            </w:r>
            <w:r w:rsidRPr="00B52DC7">
              <w:rPr>
                <w:rFonts w:ascii="Times New Roman" w:hAnsi="Times New Roman" w:cs="Times New Roman"/>
              </w:rPr>
              <w:t>перенести одного ученика д</w:t>
            </w:r>
            <w:r>
              <w:rPr>
                <w:rFonts w:ascii="Times New Roman" w:hAnsi="Times New Roman" w:cs="Times New Roman"/>
              </w:rPr>
              <w:t xml:space="preserve">вумя различными способами; фазы </w:t>
            </w:r>
            <w:r w:rsidRPr="00B52DC7">
              <w:rPr>
                <w:rFonts w:ascii="Times New Roman" w:hAnsi="Times New Roman" w:cs="Times New Roman"/>
              </w:rPr>
              <w:t>опорного прыжка.</w:t>
            </w:r>
          </w:p>
        </w:tc>
      </w:tr>
      <w:tr w:rsidR="00E73D3B" w:rsidRPr="008B5B62"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B52DC7" w:rsidRDefault="00E73D3B" w:rsidP="00524494">
            <w:pPr>
              <w:jc w:val="both"/>
              <w:rPr>
                <w:rFonts w:ascii="Times New Roman" w:hAnsi="Times New Roman" w:cs="Times New Roman"/>
              </w:rPr>
            </w:pPr>
            <w:r w:rsidRPr="00B52DC7">
              <w:rPr>
                <w:rFonts w:ascii="Times New Roman" w:hAnsi="Times New Roman" w:cs="Times New Roman"/>
              </w:rPr>
              <w:t>соблюдать интервал и дистан</w:t>
            </w:r>
            <w:r>
              <w:rPr>
                <w:rFonts w:ascii="Times New Roman" w:hAnsi="Times New Roman" w:cs="Times New Roman"/>
              </w:rPr>
              <w:t xml:space="preserve">цию при выполнении упражнений в </w:t>
            </w:r>
            <w:r w:rsidRPr="00B52DC7">
              <w:rPr>
                <w:rFonts w:ascii="Times New Roman" w:hAnsi="Times New Roman" w:cs="Times New Roman"/>
              </w:rPr>
              <w:t>ходьбе; выполнять движения и воспро</w:t>
            </w:r>
            <w:r>
              <w:rPr>
                <w:rFonts w:ascii="Times New Roman" w:hAnsi="Times New Roman" w:cs="Times New Roman"/>
              </w:rPr>
              <w:t>изводить их с заданной амплиту</w:t>
            </w:r>
            <w:r w:rsidRPr="00B52DC7">
              <w:rPr>
                <w:rFonts w:ascii="Times New Roman" w:hAnsi="Times New Roman" w:cs="Times New Roman"/>
              </w:rPr>
              <w:t>дой без контроля зрения; изменять направление движения по команде;</w:t>
            </w:r>
          </w:p>
          <w:p w:rsidR="00E73D3B" w:rsidRPr="008B5B62" w:rsidRDefault="00E73D3B" w:rsidP="00524494">
            <w:pPr>
              <w:jc w:val="both"/>
              <w:rPr>
                <w:rFonts w:ascii="Times New Roman" w:hAnsi="Times New Roman" w:cs="Times New Roman"/>
              </w:rPr>
            </w:pPr>
            <w:r w:rsidRPr="00B52DC7">
              <w:rPr>
                <w:rFonts w:ascii="Times New Roman" w:hAnsi="Times New Roman" w:cs="Times New Roman"/>
              </w:rPr>
              <w:lastRenderedPageBreak/>
              <w:t>выполнять опорный прыжок</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lastRenderedPageBreak/>
              <w:t>Легкая</w:t>
            </w:r>
          </w:p>
          <w:p w:rsidR="00E73D3B" w:rsidRDefault="00E73D3B" w:rsidP="00524494">
            <w:pPr>
              <w:jc w:val="center"/>
              <w:rPr>
                <w:rFonts w:ascii="Times New Roman" w:hAnsi="Times New Roman" w:cs="Times New Roman"/>
                <w:b/>
              </w:rPr>
            </w:pPr>
            <w:r>
              <w:rPr>
                <w:rFonts w:ascii="Times New Roman" w:hAnsi="Times New Roman" w:cs="Times New Roman"/>
              </w:rPr>
              <w:t>атлетика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B52DC7">
              <w:rPr>
                <w:rFonts w:ascii="Times New Roman" w:hAnsi="Times New Roman" w:cs="Times New Roman"/>
              </w:rPr>
              <w:t>простейшие правила судейства по бегу, п</w:t>
            </w:r>
            <w:r>
              <w:rPr>
                <w:rFonts w:ascii="Times New Roman" w:hAnsi="Times New Roman" w:cs="Times New Roman"/>
              </w:rPr>
              <w:t xml:space="preserve">рыжкам, метанию; правила </w:t>
            </w:r>
            <w:r w:rsidRPr="00B52DC7">
              <w:rPr>
                <w:rFonts w:ascii="Times New Roman" w:hAnsi="Times New Roman" w:cs="Times New Roman"/>
              </w:rPr>
              <w:t>передачи эстафетной палочки в эс</w:t>
            </w:r>
            <w:r>
              <w:rPr>
                <w:rFonts w:ascii="Times New Roman" w:hAnsi="Times New Roman" w:cs="Times New Roman"/>
              </w:rPr>
              <w:t xml:space="preserve">тафетах; как измерять давление, </w:t>
            </w:r>
            <w:r w:rsidRPr="00B52DC7">
              <w:rPr>
                <w:rFonts w:ascii="Times New Roman" w:hAnsi="Times New Roman" w:cs="Times New Roman"/>
              </w:rPr>
              <w:t>пульс</w:t>
            </w:r>
          </w:p>
        </w:tc>
      </w:tr>
      <w:tr w:rsidR="00E73D3B" w:rsidRPr="005246FC"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B52DC7" w:rsidRDefault="00E73D3B" w:rsidP="00524494">
            <w:pPr>
              <w:jc w:val="both"/>
              <w:rPr>
                <w:rFonts w:ascii="Times New Roman" w:hAnsi="Times New Roman" w:cs="Times New Roman"/>
              </w:rPr>
            </w:pPr>
            <w:r w:rsidRPr="00B52DC7">
              <w:rPr>
                <w:rFonts w:ascii="Times New Roman" w:hAnsi="Times New Roman" w:cs="Times New Roman"/>
              </w:rPr>
              <w:t>бежать с переменной скоростью в течение 6 мин, в различном темпе;</w:t>
            </w:r>
          </w:p>
          <w:p w:rsidR="00E73D3B" w:rsidRPr="005246FC" w:rsidRDefault="00E73D3B" w:rsidP="00524494">
            <w:pPr>
              <w:jc w:val="both"/>
              <w:rPr>
                <w:rFonts w:ascii="Times New Roman" w:hAnsi="Times New Roman" w:cs="Times New Roman"/>
              </w:rPr>
            </w:pPr>
            <w:r w:rsidRPr="00B52DC7">
              <w:rPr>
                <w:rFonts w:ascii="Times New Roman" w:hAnsi="Times New Roman" w:cs="Times New Roman"/>
              </w:rPr>
              <w:t>выполнять прыжки в длину, высот</w:t>
            </w:r>
            <w:r>
              <w:rPr>
                <w:rFonts w:ascii="Times New Roman" w:hAnsi="Times New Roman" w:cs="Times New Roman"/>
              </w:rPr>
              <w:t>у, метать, толкать набивной мяч</w:t>
            </w:r>
          </w:p>
        </w:tc>
      </w:tr>
      <w:tr w:rsidR="00697BAF" w:rsidTr="00524494">
        <w:tc>
          <w:tcPr>
            <w:tcW w:w="1838" w:type="dxa"/>
            <w:vMerge w:val="restart"/>
          </w:tcPr>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Подвижные</w:t>
            </w:r>
          </w:p>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спортивные</w:t>
            </w:r>
          </w:p>
          <w:p w:rsidR="00697BAF" w:rsidRPr="005246FC" w:rsidRDefault="00697BAF" w:rsidP="00524494">
            <w:pPr>
              <w:jc w:val="center"/>
              <w:rPr>
                <w:rFonts w:ascii="Times New Roman" w:hAnsi="Times New Roman" w:cs="Times New Roman"/>
              </w:rPr>
            </w:pPr>
            <w:r>
              <w:rPr>
                <w:rFonts w:ascii="Times New Roman" w:hAnsi="Times New Roman" w:cs="Times New Roman"/>
              </w:rPr>
              <w:t>игры</w:t>
            </w: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697BAF" w:rsidRPr="00697BAF" w:rsidRDefault="00697BAF" w:rsidP="008300AE">
            <w:pPr>
              <w:jc w:val="center"/>
              <w:rPr>
                <w:rFonts w:ascii="Times New Roman" w:hAnsi="Times New Roman" w:cs="Times New Roman"/>
                <w:b/>
              </w:rPr>
            </w:pPr>
            <w:r w:rsidRPr="00697BAF">
              <w:rPr>
                <w:rFonts w:ascii="Times New Roman" w:hAnsi="Times New Roman" w:cs="Times New Roman"/>
              </w:rPr>
              <w:t>Теоретические сведения. Элементарные сведения о правилах игр и поведении во время игр. Правила игр. Элементарные игровые технико</w:t>
            </w:r>
            <w:r w:rsidRPr="00697BAF">
              <w:rPr>
                <w:rFonts w:ascii="Times New Roman" w:hAnsi="Times New Roman" w:cs="Times New Roman"/>
              </w:rPr>
              <w:softHyphen/>
            </w:r>
            <w:r>
              <w:rPr>
                <w:rFonts w:ascii="Times New Roman" w:hAnsi="Times New Roman" w:cs="Times New Roman"/>
              </w:rPr>
              <w:t>-</w:t>
            </w:r>
            <w:r w:rsidRPr="00697BAF">
              <w:rPr>
                <w:rFonts w:ascii="Times New Roman" w:hAnsi="Times New Roman" w:cs="Times New Roman"/>
              </w:rPr>
              <w:t xml:space="preserve">тактические взаимодействия (выбор места, взаимодействие с партнером, командой и соперником). </w:t>
            </w:r>
          </w:p>
        </w:tc>
      </w:tr>
      <w:tr w:rsidR="00697BAF" w:rsidTr="00524494">
        <w:tc>
          <w:tcPr>
            <w:tcW w:w="1838" w:type="dxa"/>
            <w:vMerge/>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697BAF" w:rsidRPr="00697BAF" w:rsidRDefault="00697BAF" w:rsidP="008300AE">
            <w:pPr>
              <w:jc w:val="center"/>
              <w:rPr>
                <w:rFonts w:ascii="Times New Roman" w:hAnsi="Times New Roman" w:cs="Times New Roman"/>
                <w:b/>
              </w:rPr>
            </w:pPr>
            <w:proofErr w:type="gramStart"/>
            <w:r w:rsidRPr="00697BAF">
              <w:rPr>
                <w:rFonts w:ascii="Times New Roman" w:hAnsi="Times New Roman" w:cs="Times New Roman"/>
              </w:rPr>
              <w:t>Элементарные сведения по овладению игровыми умениями (ловля мяча, передача, броски, удары по мячу</w:t>
            </w:r>
            <w:proofErr w:type="gramEnd"/>
          </w:p>
        </w:tc>
      </w:tr>
      <w:tr w:rsidR="00697BAF" w:rsidTr="00524494">
        <w:tc>
          <w:tcPr>
            <w:tcW w:w="1838" w:type="dxa"/>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p>
        </w:tc>
        <w:tc>
          <w:tcPr>
            <w:tcW w:w="6231" w:type="dxa"/>
          </w:tcPr>
          <w:p w:rsidR="00697BAF" w:rsidRPr="00697BAF" w:rsidRDefault="00697BAF" w:rsidP="008300AE">
            <w:pPr>
              <w:pStyle w:val="33"/>
              <w:shd w:val="clear" w:color="auto" w:fill="auto"/>
              <w:spacing w:line="240" w:lineRule="auto"/>
              <w:ind w:firstLine="147"/>
              <w:jc w:val="left"/>
              <w:rPr>
                <w:i w:val="0"/>
                <w:sz w:val="24"/>
                <w:szCs w:val="24"/>
              </w:rPr>
            </w:pPr>
            <w:r w:rsidRPr="00697BAF">
              <w:rPr>
                <w:i w:val="0"/>
                <w:sz w:val="24"/>
                <w:szCs w:val="24"/>
              </w:rPr>
              <w:t xml:space="preserve">Игры с элементами </w:t>
            </w:r>
            <w:proofErr w:type="spellStart"/>
            <w:r w:rsidRPr="00697BAF">
              <w:rPr>
                <w:i w:val="0"/>
                <w:sz w:val="24"/>
                <w:szCs w:val="24"/>
              </w:rPr>
              <w:t>общеразвивающих</w:t>
            </w:r>
            <w:proofErr w:type="spellEnd"/>
            <w:r w:rsidRPr="00697BAF">
              <w:rPr>
                <w:i w:val="0"/>
                <w:sz w:val="24"/>
                <w:szCs w:val="24"/>
              </w:rPr>
              <w:t xml:space="preserve"> упражнений: игры с бегом; прыжками; лазанием; метанием и ловлей мяча (в том числе пионербол в </w:t>
            </w:r>
            <w:r w:rsidRPr="00697BAF">
              <w:rPr>
                <w:i w:val="0"/>
                <w:sz w:val="24"/>
                <w:szCs w:val="24"/>
                <w:lang w:val="en-US" w:eastAsia="en-US" w:bidi="en-US"/>
              </w:rPr>
              <w:t>IV</w:t>
            </w:r>
            <w:r w:rsidRPr="00697BAF">
              <w:rPr>
                <w:i w:val="0"/>
                <w:sz w:val="24"/>
                <w:szCs w:val="24"/>
              </w:rPr>
              <w:t>-м классе); построениями и перестроениями; бросанием, ловлей, метанием.</w:t>
            </w:r>
          </w:p>
          <w:p w:rsidR="00697BAF" w:rsidRPr="00697BAF" w:rsidRDefault="00697BAF" w:rsidP="008300AE">
            <w:pPr>
              <w:ind w:firstLine="147"/>
              <w:rPr>
                <w:rFonts w:ascii="Times New Roman" w:hAnsi="Times New Roman" w:cs="Times New Roman"/>
                <w:sz w:val="24"/>
                <w:szCs w:val="24"/>
              </w:rPr>
            </w:pPr>
          </w:p>
        </w:tc>
      </w:tr>
    </w:tbl>
    <w:p w:rsidR="00E73D3B" w:rsidRDefault="00E73D3B" w:rsidP="00E73D3B">
      <w:pPr>
        <w:spacing w:line="240" w:lineRule="auto"/>
        <w:jc w:val="center"/>
        <w:rPr>
          <w:rFonts w:ascii="Times New Roman" w:hAnsi="Times New Roman" w:cs="Times New Roman"/>
          <w:b/>
        </w:rPr>
      </w:pPr>
      <w:r w:rsidRPr="00B52DC7">
        <w:rPr>
          <w:rFonts w:ascii="Times New Roman" w:hAnsi="Times New Roman" w:cs="Times New Roman"/>
          <w:b/>
        </w:rPr>
        <w:t>9 класс</w:t>
      </w:r>
    </w:p>
    <w:tbl>
      <w:tblPr>
        <w:tblStyle w:val="a3"/>
        <w:tblW w:w="0" w:type="auto"/>
        <w:tblLook w:val="04A0"/>
      </w:tblPr>
      <w:tblGrid>
        <w:gridCol w:w="1838"/>
        <w:gridCol w:w="1276"/>
        <w:gridCol w:w="6231"/>
      </w:tblGrid>
      <w:tr w:rsidR="00E73D3B" w:rsidTr="00524494">
        <w:tc>
          <w:tcPr>
            <w:tcW w:w="1838" w:type="dxa"/>
          </w:tcPr>
          <w:p w:rsidR="00E73D3B" w:rsidRPr="008B5B62" w:rsidRDefault="00E73D3B" w:rsidP="00524494">
            <w:pPr>
              <w:jc w:val="center"/>
              <w:rPr>
                <w:rFonts w:ascii="Times New Roman" w:hAnsi="Times New Roman" w:cs="Times New Roman"/>
                <w:b/>
              </w:rPr>
            </w:pPr>
            <w:r w:rsidRPr="008B5B62">
              <w:rPr>
                <w:rFonts w:ascii="Times New Roman" w:hAnsi="Times New Roman" w:cs="Times New Roman"/>
                <w:b/>
              </w:rPr>
              <w:t>Виды</w:t>
            </w:r>
          </w:p>
          <w:p w:rsidR="00E73D3B" w:rsidRDefault="00E73D3B" w:rsidP="00524494">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E73D3B" w:rsidRDefault="00E73D3B" w:rsidP="00524494">
            <w:pPr>
              <w:jc w:val="center"/>
              <w:rPr>
                <w:rFonts w:ascii="Times New Roman" w:hAnsi="Times New Roman" w:cs="Times New Roman"/>
                <w:b/>
              </w:rPr>
            </w:pPr>
            <w:r>
              <w:rPr>
                <w:rFonts w:ascii="Times New Roman" w:hAnsi="Times New Roman" w:cs="Times New Roman"/>
                <w:b/>
              </w:rPr>
              <w:t>Основные требования</w:t>
            </w:r>
          </w:p>
        </w:tc>
      </w:tr>
      <w:tr w:rsidR="00E73D3B" w:rsidTr="00524494">
        <w:tc>
          <w:tcPr>
            <w:tcW w:w="1838" w:type="dxa"/>
          </w:tcPr>
          <w:p w:rsidR="00E73D3B" w:rsidRDefault="00E73D3B" w:rsidP="00524494">
            <w:pPr>
              <w:jc w:val="center"/>
              <w:rPr>
                <w:rFonts w:ascii="Times New Roman" w:hAnsi="Times New Roman" w:cs="Times New Roman"/>
                <w:b/>
              </w:rPr>
            </w:pPr>
          </w:p>
        </w:tc>
        <w:tc>
          <w:tcPr>
            <w:tcW w:w="7507" w:type="dxa"/>
            <w:gridSpan w:val="2"/>
          </w:tcPr>
          <w:p w:rsidR="00E73D3B" w:rsidRDefault="00E73D3B" w:rsidP="00524494">
            <w:pPr>
              <w:jc w:val="center"/>
              <w:rPr>
                <w:rFonts w:ascii="Times New Roman" w:hAnsi="Times New Roman" w:cs="Times New Roman"/>
                <w:b/>
              </w:rPr>
            </w:pPr>
            <w:r w:rsidRPr="008B5B62">
              <w:rPr>
                <w:rFonts w:ascii="Times New Roman" w:hAnsi="Times New Roman" w:cs="Times New Roman"/>
                <w:b/>
              </w:rPr>
              <w:t>Учащиеся должны</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1216F7">
              <w:rPr>
                <w:rFonts w:ascii="Times New Roman" w:hAnsi="Times New Roman" w:cs="Times New Roman"/>
              </w:rPr>
              <w:t>что такое строй; как выполнять п</w:t>
            </w:r>
            <w:r>
              <w:rPr>
                <w:rFonts w:ascii="Times New Roman" w:hAnsi="Times New Roman" w:cs="Times New Roman"/>
              </w:rPr>
              <w:t>ерестроения, как проводятся со</w:t>
            </w:r>
            <w:r w:rsidRPr="001216F7">
              <w:rPr>
                <w:rFonts w:ascii="Times New Roman" w:hAnsi="Times New Roman" w:cs="Times New Roman"/>
              </w:rPr>
              <w:t>ревнования по гимнастике</w:t>
            </w:r>
            <w:proofErr w:type="gramStart"/>
            <w:r w:rsidRPr="001216F7">
              <w:rPr>
                <w:rFonts w:ascii="Times New Roman" w:hAnsi="Times New Roman" w:cs="Times New Roman"/>
              </w:rPr>
              <w:t>.</w:t>
            </w:r>
            <w:r w:rsidRPr="00B52DC7">
              <w:rPr>
                <w:rFonts w:ascii="Times New Roman" w:hAnsi="Times New Roman" w:cs="Times New Roman"/>
              </w:rPr>
              <w:t>.</w:t>
            </w:r>
            <w:proofErr w:type="gramEnd"/>
          </w:p>
        </w:tc>
      </w:tr>
      <w:tr w:rsidR="00E73D3B" w:rsidRPr="008B5B62"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8B5B62" w:rsidRDefault="00E73D3B" w:rsidP="00524494">
            <w:pPr>
              <w:jc w:val="both"/>
              <w:rPr>
                <w:rFonts w:ascii="Times New Roman" w:hAnsi="Times New Roman" w:cs="Times New Roman"/>
              </w:rPr>
            </w:pPr>
            <w:r w:rsidRPr="001216F7">
              <w:rPr>
                <w:rFonts w:ascii="Times New Roman" w:hAnsi="Times New Roman" w:cs="Times New Roman"/>
              </w:rPr>
              <w:t>выполнять все виды лазанья, опорных</w:t>
            </w:r>
            <w:r>
              <w:rPr>
                <w:rFonts w:ascii="Times New Roman" w:hAnsi="Times New Roman" w:cs="Times New Roman"/>
              </w:rPr>
              <w:t xml:space="preserve"> прыжков, равновесия; составить </w:t>
            </w:r>
            <w:r w:rsidRPr="001216F7">
              <w:rPr>
                <w:rFonts w:ascii="Times New Roman" w:hAnsi="Times New Roman" w:cs="Times New Roman"/>
              </w:rPr>
              <w:t>5-6 упражнений и показать их выполнение учащимся на уроке.</w:t>
            </w:r>
          </w:p>
        </w:tc>
      </w:tr>
      <w:tr w:rsidR="00E73D3B" w:rsidRPr="008B5B62" w:rsidTr="00524494">
        <w:tc>
          <w:tcPr>
            <w:tcW w:w="1838" w:type="dxa"/>
            <w:vMerge w:val="restart"/>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Легкая</w:t>
            </w:r>
          </w:p>
          <w:p w:rsidR="00E73D3B" w:rsidRDefault="00E73D3B" w:rsidP="00524494">
            <w:pPr>
              <w:jc w:val="center"/>
              <w:rPr>
                <w:rFonts w:ascii="Times New Roman" w:hAnsi="Times New Roman" w:cs="Times New Roman"/>
                <w:b/>
              </w:rPr>
            </w:pPr>
            <w:r>
              <w:rPr>
                <w:rFonts w:ascii="Times New Roman" w:hAnsi="Times New Roman" w:cs="Times New Roman"/>
              </w:rPr>
              <w:t>атлетика</w:t>
            </w: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E73D3B" w:rsidRPr="008B5B62" w:rsidRDefault="00E73D3B" w:rsidP="00524494">
            <w:pPr>
              <w:jc w:val="both"/>
              <w:rPr>
                <w:rFonts w:ascii="Times New Roman" w:hAnsi="Times New Roman" w:cs="Times New Roman"/>
              </w:rPr>
            </w:pPr>
            <w:r w:rsidRPr="001216F7">
              <w:rPr>
                <w:rFonts w:ascii="Times New Roman" w:hAnsi="Times New Roman" w:cs="Times New Roman"/>
              </w:rPr>
              <w:t>как самостоятельно провести л</w:t>
            </w:r>
            <w:r>
              <w:rPr>
                <w:rFonts w:ascii="Times New Roman" w:hAnsi="Times New Roman" w:cs="Times New Roman"/>
              </w:rPr>
              <w:t xml:space="preserve">егкоатлетическую разминку перед </w:t>
            </w:r>
            <w:r w:rsidRPr="001216F7">
              <w:rPr>
                <w:rFonts w:ascii="Times New Roman" w:hAnsi="Times New Roman" w:cs="Times New Roman"/>
              </w:rPr>
              <w:t>соревнованиями</w:t>
            </w:r>
          </w:p>
        </w:tc>
      </w:tr>
      <w:tr w:rsidR="00E73D3B" w:rsidRPr="005246FC" w:rsidTr="00524494">
        <w:tc>
          <w:tcPr>
            <w:tcW w:w="1838" w:type="dxa"/>
            <w:vMerge/>
          </w:tcPr>
          <w:p w:rsidR="00E73D3B" w:rsidRDefault="00E73D3B" w:rsidP="00524494">
            <w:pPr>
              <w:jc w:val="center"/>
              <w:rPr>
                <w:rFonts w:ascii="Times New Roman" w:hAnsi="Times New Roman" w:cs="Times New Roman"/>
                <w:b/>
              </w:rPr>
            </w:pPr>
          </w:p>
        </w:tc>
        <w:tc>
          <w:tcPr>
            <w:tcW w:w="1276" w:type="dxa"/>
          </w:tcPr>
          <w:p w:rsidR="00E73D3B" w:rsidRPr="008B5B62" w:rsidRDefault="00E73D3B"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E73D3B" w:rsidRPr="001216F7" w:rsidRDefault="00E73D3B" w:rsidP="00524494">
            <w:pPr>
              <w:jc w:val="both"/>
              <w:rPr>
                <w:rFonts w:ascii="Times New Roman" w:hAnsi="Times New Roman" w:cs="Times New Roman"/>
              </w:rPr>
            </w:pPr>
            <w:r w:rsidRPr="001216F7">
              <w:rPr>
                <w:rFonts w:ascii="Times New Roman" w:hAnsi="Times New Roman" w:cs="Times New Roman"/>
              </w:rPr>
              <w:t xml:space="preserve">пройти в быстром темпе 5 км по ровной площадке или </w:t>
            </w:r>
            <w:proofErr w:type="gramStart"/>
            <w:r w:rsidRPr="001216F7">
              <w:rPr>
                <w:rFonts w:ascii="Times New Roman" w:hAnsi="Times New Roman" w:cs="Times New Roman"/>
              </w:rPr>
              <w:t>по</w:t>
            </w:r>
            <w:proofErr w:type="gramEnd"/>
          </w:p>
          <w:p w:rsidR="00E73D3B" w:rsidRPr="001216F7" w:rsidRDefault="00E73D3B" w:rsidP="00524494">
            <w:pPr>
              <w:jc w:val="both"/>
              <w:rPr>
                <w:rFonts w:ascii="Times New Roman" w:hAnsi="Times New Roman" w:cs="Times New Roman"/>
              </w:rPr>
            </w:pPr>
            <w:r w:rsidRPr="001216F7">
              <w:rPr>
                <w:rFonts w:ascii="Times New Roman" w:hAnsi="Times New Roman" w:cs="Times New Roman"/>
              </w:rPr>
              <w:t>пересеченной местности; пробежать в медленном темпе 12-15 мин;</w:t>
            </w:r>
          </w:p>
          <w:p w:rsidR="00E73D3B" w:rsidRPr="001216F7" w:rsidRDefault="00E73D3B" w:rsidP="00524494">
            <w:pPr>
              <w:jc w:val="both"/>
              <w:rPr>
                <w:rFonts w:ascii="Times New Roman" w:hAnsi="Times New Roman" w:cs="Times New Roman"/>
              </w:rPr>
            </w:pPr>
            <w:r w:rsidRPr="001216F7">
              <w:rPr>
                <w:rFonts w:ascii="Times New Roman" w:hAnsi="Times New Roman" w:cs="Times New Roman"/>
              </w:rPr>
              <w:t xml:space="preserve">бегать на короткие дистанции 100 и </w:t>
            </w:r>
            <w:r>
              <w:rPr>
                <w:rFonts w:ascii="Times New Roman" w:hAnsi="Times New Roman" w:cs="Times New Roman"/>
              </w:rPr>
              <w:t xml:space="preserve">200 м, на среднюю дистанцию 800 </w:t>
            </w:r>
            <w:r w:rsidRPr="001216F7">
              <w:rPr>
                <w:rFonts w:ascii="Times New Roman" w:hAnsi="Times New Roman" w:cs="Times New Roman"/>
              </w:rPr>
              <w:t>м; преодолевать в максимальном темп</w:t>
            </w:r>
            <w:r>
              <w:rPr>
                <w:rFonts w:ascii="Times New Roman" w:hAnsi="Times New Roman" w:cs="Times New Roman"/>
              </w:rPr>
              <w:t>е полосу препятствий на дистан</w:t>
            </w:r>
            <w:r w:rsidRPr="001216F7">
              <w:rPr>
                <w:rFonts w:ascii="Times New Roman" w:hAnsi="Times New Roman" w:cs="Times New Roman"/>
              </w:rPr>
              <w:t>ции до 100 м; прыгать в длину с п</w:t>
            </w:r>
            <w:r>
              <w:rPr>
                <w:rFonts w:ascii="Times New Roman" w:hAnsi="Times New Roman" w:cs="Times New Roman"/>
              </w:rPr>
              <w:t xml:space="preserve">олного разбега способом «согнув </w:t>
            </w:r>
            <w:r w:rsidRPr="001216F7">
              <w:rPr>
                <w:rFonts w:ascii="Times New Roman" w:hAnsi="Times New Roman" w:cs="Times New Roman"/>
              </w:rPr>
              <w:t>ноги» на результат и в обознач</w:t>
            </w:r>
            <w:r>
              <w:rPr>
                <w:rFonts w:ascii="Times New Roman" w:hAnsi="Times New Roman" w:cs="Times New Roman"/>
              </w:rPr>
              <w:t xml:space="preserve">енное место; прыгать в высоту с </w:t>
            </w:r>
            <w:r w:rsidRPr="001216F7">
              <w:rPr>
                <w:rFonts w:ascii="Times New Roman" w:hAnsi="Times New Roman" w:cs="Times New Roman"/>
              </w:rPr>
              <w:t>полного разбега способом «перешагивание» и способом «перекидной»;</w:t>
            </w:r>
          </w:p>
          <w:p w:rsidR="00E73D3B" w:rsidRPr="005246FC" w:rsidRDefault="00E73D3B" w:rsidP="00524494">
            <w:pPr>
              <w:jc w:val="both"/>
              <w:rPr>
                <w:rFonts w:ascii="Times New Roman" w:hAnsi="Times New Roman" w:cs="Times New Roman"/>
              </w:rPr>
            </w:pPr>
            <w:r w:rsidRPr="001216F7">
              <w:rPr>
                <w:rFonts w:ascii="Times New Roman" w:hAnsi="Times New Roman" w:cs="Times New Roman"/>
              </w:rPr>
              <w:t xml:space="preserve">метать малый мяч с полного разбега </w:t>
            </w:r>
            <w:r>
              <w:rPr>
                <w:rFonts w:ascii="Times New Roman" w:hAnsi="Times New Roman" w:cs="Times New Roman"/>
              </w:rPr>
              <w:t xml:space="preserve">на дальность в коридор 10 м и в </w:t>
            </w:r>
            <w:r w:rsidRPr="001216F7">
              <w:rPr>
                <w:rFonts w:ascii="Times New Roman" w:hAnsi="Times New Roman" w:cs="Times New Roman"/>
              </w:rPr>
              <w:t>обозначенное место; толкать набивной</w:t>
            </w:r>
            <w:r>
              <w:rPr>
                <w:rFonts w:ascii="Times New Roman" w:hAnsi="Times New Roman" w:cs="Times New Roman"/>
              </w:rPr>
              <w:t xml:space="preserve"> мяч весом 3 кг на результат со </w:t>
            </w:r>
            <w:r w:rsidRPr="001216F7">
              <w:rPr>
                <w:rFonts w:ascii="Times New Roman" w:hAnsi="Times New Roman" w:cs="Times New Roman"/>
              </w:rPr>
              <w:t>скачка.</w:t>
            </w:r>
          </w:p>
        </w:tc>
      </w:tr>
      <w:tr w:rsidR="00697BAF" w:rsidTr="00524494">
        <w:tc>
          <w:tcPr>
            <w:tcW w:w="1838" w:type="dxa"/>
            <w:vMerge w:val="restart"/>
          </w:tcPr>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Подвижные</w:t>
            </w:r>
          </w:p>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спортивные</w:t>
            </w:r>
          </w:p>
          <w:p w:rsidR="00697BAF" w:rsidRPr="005246FC" w:rsidRDefault="00697BAF" w:rsidP="00524494">
            <w:pPr>
              <w:jc w:val="center"/>
              <w:rPr>
                <w:rFonts w:ascii="Times New Roman" w:hAnsi="Times New Roman" w:cs="Times New Roman"/>
              </w:rPr>
            </w:pPr>
            <w:r>
              <w:rPr>
                <w:rFonts w:ascii="Times New Roman" w:hAnsi="Times New Roman" w:cs="Times New Roman"/>
              </w:rPr>
              <w:t>игры</w:t>
            </w: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697BAF" w:rsidRPr="00697BAF" w:rsidRDefault="00697BAF" w:rsidP="008300AE">
            <w:pPr>
              <w:jc w:val="center"/>
              <w:rPr>
                <w:rFonts w:ascii="Times New Roman" w:hAnsi="Times New Roman" w:cs="Times New Roman"/>
                <w:b/>
              </w:rPr>
            </w:pPr>
            <w:r w:rsidRPr="00697BAF">
              <w:rPr>
                <w:rFonts w:ascii="Times New Roman" w:hAnsi="Times New Roman" w:cs="Times New Roman"/>
              </w:rPr>
              <w:t>Теоретические сведения. Элементарные сведения о правилах игр и поведении во время игр. Правила игр. Элементарные игровые технико</w:t>
            </w:r>
            <w:r w:rsidRPr="00697BAF">
              <w:rPr>
                <w:rFonts w:ascii="Times New Roman" w:hAnsi="Times New Roman" w:cs="Times New Roman"/>
              </w:rPr>
              <w:softHyphen/>
            </w:r>
            <w:r>
              <w:rPr>
                <w:rFonts w:ascii="Times New Roman" w:hAnsi="Times New Roman" w:cs="Times New Roman"/>
              </w:rPr>
              <w:t>-</w:t>
            </w:r>
            <w:r w:rsidRPr="00697BAF">
              <w:rPr>
                <w:rFonts w:ascii="Times New Roman" w:hAnsi="Times New Roman" w:cs="Times New Roman"/>
              </w:rPr>
              <w:t xml:space="preserve">тактические взаимодействия (выбор места, взаимодействие с партнером, командой и соперником). </w:t>
            </w:r>
          </w:p>
        </w:tc>
      </w:tr>
      <w:tr w:rsidR="00697BAF" w:rsidTr="00524494">
        <w:tc>
          <w:tcPr>
            <w:tcW w:w="1838" w:type="dxa"/>
            <w:vMerge/>
          </w:tcPr>
          <w:p w:rsidR="00697BAF" w:rsidRPr="005246FC" w:rsidRDefault="00697BAF" w:rsidP="00524494">
            <w:pPr>
              <w:jc w:val="center"/>
              <w:rPr>
                <w:rFonts w:ascii="Times New Roman" w:hAnsi="Times New Roman" w:cs="Times New Roman"/>
              </w:rPr>
            </w:pP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697BAF" w:rsidRPr="00697BAF" w:rsidRDefault="00697BAF" w:rsidP="008300AE">
            <w:pPr>
              <w:jc w:val="center"/>
              <w:rPr>
                <w:rFonts w:ascii="Times New Roman" w:hAnsi="Times New Roman" w:cs="Times New Roman"/>
                <w:b/>
              </w:rPr>
            </w:pPr>
            <w:proofErr w:type="gramStart"/>
            <w:r w:rsidRPr="00697BAF">
              <w:rPr>
                <w:rFonts w:ascii="Times New Roman" w:hAnsi="Times New Roman" w:cs="Times New Roman"/>
              </w:rPr>
              <w:t>Элементарные сведения по овладению игровыми умениями (ловля мяча, передача, броски, удары по мячу</w:t>
            </w:r>
            <w:proofErr w:type="gramEnd"/>
          </w:p>
        </w:tc>
      </w:tr>
      <w:tr w:rsidR="00697BAF" w:rsidTr="00524494">
        <w:tc>
          <w:tcPr>
            <w:tcW w:w="1838" w:type="dxa"/>
            <w:vMerge/>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p>
        </w:tc>
        <w:tc>
          <w:tcPr>
            <w:tcW w:w="6231" w:type="dxa"/>
          </w:tcPr>
          <w:p w:rsidR="00697BAF" w:rsidRPr="00697BAF" w:rsidRDefault="00697BAF" w:rsidP="008300AE">
            <w:pPr>
              <w:pStyle w:val="33"/>
              <w:shd w:val="clear" w:color="auto" w:fill="auto"/>
              <w:spacing w:line="240" w:lineRule="auto"/>
              <w:ind w:firstLine="147"/>
              <w:jc w:val="left"/>
              <w:rPr>
                <w:i w:val="0"/>
                <w:sz w:val="24"/>
                <w:szCs w:val="24"/>
              </w:rPr>
            </w:pPr>
            <w:r w:rsidRPr="00697BAF">
              <w:rPr>
                <w:i w:val="0"/>
                <w:sz w:val="24"/>
                <w:szCs w:val="24"/>
              </w:rPr>
              <w:t xml:space="preserve">Игры с элементами </w:t>
            </w:r>
            <w:proofErr w:type="spellStart"/>
            <w:r w:rsidRPr="00697BAF">
              <w:rPr>
                <w:i w:val="0"/>
                <w:sz w:val="24"/>
                <w:szCs w:val="24"/>
              </w:rPr>
              <w:t>общеразвивающих</w:t>
            </w:r>
            <w:proofErr w:type="spellEnd"/>
            <w:r w:rsidRPr="00697BAF">
              <w:rPr>
                <w:i w:val="0"/>
                <w:sz w:val="24"/>
                <w:szCs w:val="24"/>
              </w:rPr>
              <w:t xml:space="preserve"> упражнений: игры с бегом; прыжками; лазанием; метанием и ловлей мяча (в том числе пионербол в </w:t>
            </w:r>
            <w:r w:rsidRPr="00697BAF">
              <w:rPr>
                <w:i w:val="0"/>
                <w:sz w:val="24"/>
                <w:szCs w:val="24"/>
                <w:lang w:val="en-US" w:eastAsia="en-US" w:bidi="en-US"/>
              </w:rPr>
              <w:t>IV</w:t>
            </w:r>
            <w:r w:rsidRPr="00697BAF">
              <w:rPr>
                <w:i w:val="0"/>
                <w:sz w:val="24"/>
                <w:szCs w:val="24"/>
              </w:rPr>
              <w:t>-м классе); построениями и перестроениями; бросанием, ловлей, метанием.</w:t>
            </w:r>
          </w:p>
          <w:p w:rsidR="00697BAF" w:rsidRPr="00697BAF" w:rsidRDefault="00697BAF" w:rsidP="008300AE">
            <w:pPr>
              <w:ind w:firstLine="147"/>
              <w:rPr>
                <w:rFonts w:ascii="Times New Roman" w:hAnsi="Times New Roman" w:cs="Times New Roman"/>
                <w:sz w:val="24"/>
                <w:szCs w:val="24"/>
              </w:rPr>
            </w:pPr>
          </w:p>
        </w:tc>
      </w:tr>
      <w:tr w:rsidR="00697BAF" w:rsidRPr="005246FC" w:rsidTr="00524494">
        <w:tc>
          <w:tcPr>
            <w:tcW w:w="1838" w:type="dxa"/>
            <w:vMerge w:val="restart"/>
          </w:tcPr>
          <w:p w:rsidR="00697BAF" w:rsidRPr="005246FC" w:rsidRDefault="00697BAF" w:rsidP="00524494">
            <w:pPr>
              <w:jc w:val="center"/>
              <w:rPr>
                <w:rFonts w:ascii="Times New Roman" w:hAnsi="Times New Roman" w:cs="Times New Roman"/>
              </w:rPr>
            </w:pPr>
            <w:r w:rsidRPr="005246FC">
              <w:rPr>
                <w:rFonts w:ascii="Times New Roman" w:hAnsi="Times New Roman" w:cs="Times New Roman"/>
              </w:rPr>
              <w:t>Лыжи</w:t>
            </w: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697BAF" w:rsidRPr="005246FC" w:rsidRDefault="00697BAF" w:rsidP="00524494">
            <w:pPr>
              <w:jc w:val="both"/>
              <w:rPr>
                <w:rFonts w:ascii="Times New Roman" w:hAnsi="Times New Roman" w:cs="Times New Roman"/>
              </w:rPr>
            </w:pPr>
            <w:r w:rsidRPr="001216F7">
              <w:rPr>
                <w:rFonts w:ascii="Times New Roman" w:hAnsi="Times New Roman" w:cs="Times New Roman"/>
              </w:rPr>
              <w:t>виды лыжного спорта; технику лыжных ходов.</w:t>
            </w:r>
          </w:p>
        </w:tc>
      </w:tr>
      <w:tr w:rsidR="00697BAF" w:rsidRPr="005246FC" w:rsidTr="00524494">
        <w:tc>
          <w:tcPr>
            <w:tcW w:w="1838" w:type="dxa"/>
            <w:vMerge/>
          </w:tcPr>
          <w:p w:rsidR="00697BAF" w:rsidRDefault="00697BAF" w:rsidP="00524494">
            <w:pPr>
              <w:jc w:val="center"/>
              <w:rPr>
                <w:rFonts w:ascii="Times New Roman" w:hAnsi="Times New Roman" w:cs="Times New Roman"/>
                <w:b/>
              </w:rPr>
            </w:pPr>
          </w:p>
        </w:tc>
        <w:tc>
          <w:tcPr>
            <w:tcW w:w="1276" w:type="dxa"/>
          </w:tcPr>
          <w:p w:rsidR="00697BAF" w:rsidRPr="008B5B62" w:rsidRDefault="00697BAF" w:rsidP="00524494">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697BAF" w:rsidRPr="005246FC" w:rsidRDefault="00697BAF" w:rsidP="00524494">
            <w:pPr>
              <w:jc w:val="both"/>
              <w:rPr>
                <w:rFonts w:ascii="Times New Roman" w:hAnsi="Times New Roman" w:cs="Times New Roman"/>
              </w:rPr>
            </w:pPr>
            <w:r w:rsidRPr="001216F7">
              <w:rPr>
                <w:rFonts w:ascii="Times New Roman" w:hAnsi="Times New Roman" w:cs="Times New Roman"/>
              </w:rPr>
              <w:t>выполнять поворот на параллельны</w:t>
            </w:r>
            <w:r>
              <w:rPr>
                <w:rFonts w:ascii="Times New Roman" w:hAnsi="Times New Roman" w:cs="Times New Roman"/>
              </w:rPr>
              <w:t xml:space="preserve">х лыжах; пройти в быстром </w:t>
            </w:r>
            <w:r>
              <w:rPr>
                <w:rFonts w:ascii="Times New Roman" w:hAnsi="Times New Roman" w:cs="Times New Roman"/>
              </w:rPr>
              <w:lastRenderedPageBreak/>
              <w:t xml:space="preserve">темпе </w:t>
            </w:r>
            <w:r w:rsidRPr="001216F7">
              <w:rPr>
                <w:rFonts w:ascii="Times New Roman" w:hAnsi="Times New Roman" w:cs="Times New Roman"/>
              </w:rPr>
              <w:t>200-300 м (девушки), 400-500 м (юно</w:t>
            </w:r>
            <w:r>
              <w:rPr>
                <w:rFonts w:ascii="Times New Roman" w:hAnsi="Times New Roman" w:cs="Times New Roman"/>
              </w:rPr>
              <w:t xml:space="preserve">ши); преодолевать на лыжах до 3 </w:t>
            </w:r>
            <w:r w:rsidRPr="001216F7">
              <w:rPr>
                <w:rFonts w:ascii="Times New Roman" w:hAnsi="Times New Roman" w:cs="Times New Roman"/>
              </w:rPr>
              <w:t>км (девушки), до 4 км (юноши)</w:t>
            </w:r>
          </w:p>
        </w:tc>
      </w:tr>
    </w:tbl>
    <w:p w:rsidR="00E73D3B" w:rsidRDefault="00E73D3B" w:rsidP="008C0E72">
      <w:pPr>
        <w:pStyle w:val="31"/>
        <w:shd w:val="clear" w:color="auto" w:fill="auto"/>
        <w:tabs>
          <w:tab w:val="left" w:pos="1068"/>
        </w:tabs>
        <w:ind w:left="740" w:right="20" w:firstLine="0"/>
      </w:pPr>
    </w:p>
    <w:p w:rsidR="009E5A67" w:rsidRPr="00687597" w:rsidRDefault="009E5A67" w:rsidP="00687597">
      <w:pPr>
        <w:pStyle w:val="31"/>
        <w:shd w:val="clear" w:color="auto" w:fill="DDD9C3" w:themeFill="background2" w:themeFillShade="E6"/>
        <w:ind w:left="20" w:right="20" w:firstLine="720"/>
        <w:rPr>
          <w:b/>
          <w:i/>
          <w:sz w:val="25"/>
          <w:szCs w:val="25"/>
        </w:rPr>
      </w:pPr>
      <w:r w:rsidRPr="00687597">
        <w:rPr>
          <w:sz w:val="25"/>
          <w:szCs w:val="25"/>
        </w:rPr>
        <w:t xml:space="preserve">1.6. </w:t>
      </w:r>
      <w:r w:rsidRPr="00687597">
        <w:rPr>
          <w:b/>
          <w:i/>
          <w:sz w:val="25"/>
          <w:szCs w:val="25"/>
        </w:rPr>
        <w:t xml:space="preserve">Система оценки достижения </w:t>
      </w:r>
      <w:proofErr w:type="gramStart"/>
      <w:r w:rsidRPr="00687597">
        <w:rPr>
          <w:b/>
          <w:i/>
          <w:sz w:val="25"/>
          <w:szCs w:val="25"/>
        </w:rPr>
        <w:t>обучающимися</w:t>
      </w:r>
      <w:proofErr w:type="gramEnd"/>
      <w:r w:rsidRPr="00687597">
        <w:rPr>
          <w:b/>
          <w:i/>
          <w:sz w:val="25"/>
          <w:szCs w:val="25"/>
        </w:rPr>
        <w:t xml:space="preserve"> планируемых результатов освоения адаптированной образовательной программы.</w:t>
      </w:r>
    </w:p>
    <w:p w:rsidR="00687597" w:rsidRDefault="00687597" w:rsidP="009E5A67">
      <w:pPr>
        <w:pStyle w:val="31"/>
        <w:shd w:val="clear" w:color="auto" w:fill="auto"/>
        <w:ind w:left="20" w:right="20" w:firstLine="720"/>
      </w:pPr>
    </w:p>
    <w:p w:rsidR="009E5A67" w:rsidRPr="00615D85" w:rsidRDefault="009E5A67" w:rsidP="00615D85">
      <w:pPr>
        <w:pStyle w:val="31"/>
        <w:shd w:val="clear" w:color="auto" w:fill="auto"/>
        <w:spacing w:line="276" w:lineRule="auto"/>
        <w:ind w:left="20" w:right="20" w:firstLine="720"/>
        <w:rPr>
          <w:sz w:val="24"/>
          <w:szCs w:val="24"/>
        </w:rPr>
      </w:pPr>
      <w:r w:rsidRPr="00615D85">
        <w:rPr>
          <w:sz w:val="24"/>
          <w:szCs w:val="24"/>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9E5A67" w:rsidRPr="00615D85" w:rsidRDefault="009E5A67" w:rsidP="00615D85">
      <w:pPr>
        <w:pStyle w:val="31"/>
        <w:shd w:val="clear" w:color="auto" w:fill="auto"/>
        <w:spacing w:line="276" w:lineRule="auto"/>
        <w:ind w:left="20" w:right="20" w:firstLine="720"/>
        <w:rPr>
          <w:sz w:val="24"/>
          <w:szCs w:val="24"/>
        </w:rPr>
      </w:pPr>
      <w:r w:rsidRPr="00615D85">
        <w:rPr>
          <w:sz w:val="24"/>
          <w:szCs w:val="24"/>
        </w:rPr>
        <w:t xml:space="preserve">Система оценки достижения </w:t>
      </w:r>
      <w:proofErr w:type="gramStart"/>
      <w:r w:rsidRPr="00615D85">
        <w:rPr>
          <w:sz w:val="24"/>
          <w:szCs w:val="24"/>
        </w:rPr>
        <w:t>обучающимися</w:t>
      </w:r>
      <w:proofErr w:type="gramEnd"/>
      <w:r w:rsidRPr="00615D85">
        <w:rPr>
          <w:sz w:val="24"/>
          <w:szCs w:val="24"/>
        </w:rPr>
        <w:t xml:space="preserve"> планируемых результатов освоения адаптированной основной образовательной программы призвана решить следующие задачи:</w:t>
      </w:r>
    </w:p>
    <w:p w:rsidR="009E5A67" w:rsidRPr="00615D85" w:rsidRDefault="009E5A67" w:rsidP="00615D85">
      <w:pPr>
        <w:pStyle w:val="31"/>
        <w:numPr>
          <w:ilvl w:val="0"/>
          <w:numId w:val="3"/>
        </w:numPr>
        <w:shd w:val="clear" w:color="auto" w:fill="auto"/>
        <w:tabs>
          <w:tab w:val="left" w:pos="730"/>
        </w:tabs>
        <w:spacing w:line="276" w:lineRule="auto"/>
        <w:ind w:left="380" w:firstLine="0"/>
        <w:rPr>
          <w:sz w:val="24"/>
          <w:szCs w:val="24"/>
        </w:rPr>
      </w:pPr>
      <w:r w:rsidRPr="00615D85">
        <w:rPr>
          <w:sz w:val="24"/>
          <w:szCs w:val="24"/>
        </w:rPr>
        <w:t>закреплять основные направления и цели оценочной деятельности, описывать</w:t>
      </w:r>
    </w:p>
    <w:p w:rsidR="009E5A67" w:rsidRPr="00615D85" w:rsidRDefault="009E5A67" w:rsidP="00615D85">
      <w:pPr>
        <w:pStyle w:val="31"/>
        <w:shd w:val="clear" w:color="auto" w:fill="auto"/>
        <w:spacing w:line="276" w:lineRule="auto"/>
        <w:ind w:left="20" w:firstLine="720"/>
        <w:rPr>
          <w:sz w:val="24"/>
          <w:szCs w:val="24"/>
        </w:rPr>
      </w:pPr>
      <w:r w:rsidRPr="00615D85">
        <w:rPr>
          <w:sz w:val="24"/>
          <w:szCs w:val="24"/>
        </w:rPr>
        <w:t>объект и содержание оценки, критерии, процедуры и состав инструментария</w:t>
      </w:r>
    </w:p>
    <w:p w:rsidR="009E5A67" w:rsidRPr="00615D85" w:rsidRDefault="009E5A67" w:rsidP="00615D85">
      <w:pPr>
        <w:pStyle w:val="31"/>
        <w:shd w:val="clear" w:color="auto" w:fill="auto"/>
        <w:spacing w:line="276" w:lineRule="auto"/>
        <w:ind w:left="20" w:firstLine="720"/>
        <w:rPr>
          <w:sz w:val="24"/>
          <w:szCs w:val="24"/>
        </w:rPr>
      </w:pPr>
      <w:r w:rsidRPr="00615D85">
        <w:rPr>
          <w:sz w:val="24"/>
          <w:szCs w:val="24"/>
        </w:rPr>
        <w:t>оценивания, формы представления результатов, условия и границы применения</w:t>
      </w:r>
    </w:p>
    <w:p w:rsidR="009E5A67" w:rsidRPr="00615D85" w:rsidRDefault="009E5A67" w:rsidP="00615D85">
      <w:pPr>
        <w:pStyle w:val="31"/>
        <w:shd w:val="clear" w:color="auto" w:fill="auto"/>
        <w:spacing w:line="276" w:lineRule="auto"/>
        <w:ind w:left="20" w:firstLine="720"/>
        <w:rPr>
          <w:sz w:val="24"/>
          <w:szCs w:val="24"/>
        </w:rPr>
      </w:pPr>
      <w:r w:rsidRPr="00615D85">
        <w:rPr>
          <w:sz w:val="24"/>
          <w:szCs w:val="24"/>
        </w:rPr>
        <w:t>системы оценки;</w:t>
      </w:r>
    </w:p>
    <w:p w:rsidR="009E5A67" w:rsidRPr="00615D85" w:rsidRDefault="009E5A67" w:rsidP="00615D85">
      <w:pPr>
        <w:pStyle w:val="31"/>
        <w:numPr>
          <w:ilvl w:val="0"/>
          <w:numId w:val="3"/>
        </w:numPr>
        <w:shd w:val="clear" w:color="auto" w:fill="auto"/>
        <w:tabs>
          <w:tab w:val="left" w:pos="718"/>
        </w:tabs>
        <w:spacing w:line="276" w:lineRule="auto"/>
        <w:ind w:left="720" w:right="20" w:hanging="360"/>
        <w:rPr>
          <w:sz w:val="24"/>
          <w:szCs w:val="24"/>
        </w:rPr>
      </w:pPr>
      <w:r w:rsidRPr="00615D85">
        <w:rPr>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9E5A67" w:rsidRPr="00615D85" w:rsidRDefault="009E5A67" w:rsidP="00615D85">
      <w:pPr>
        <w:pStyle w:val="31"/>
        <w:numPr>
          <w:ilvl w:val="0"/>
          <w:numId w:val="3"/>
        </w:numPr>
        <w:shd w:val="clear" w:color="auto" w:fill="auto"/>
        <w:tabs>
          <w:tab w:val="left" w:pos="718"/>
        </w:tabs>
        <w:spacing w:line="276" w:lineRule="auto"/>
        <w:ind w:left="720" w:right="20" w:hanging="360"/>
        <w:rPr>
          <w:sz w:val="24"/>
          <w:szCs w:val="24"/>
        </w:rPr>
      </w:pPr>
      <w:r w:rsidRPr="00615D85">
        <w:rPr>
          <w:sz w:val="24"/>
          <w:szCs w:val="24"/>
        </w:rPr>
        <w:t xml:space="preserve">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615D85">
        <w:rPr>
          <w:sz w:val="24"/>
          <w:szCs w:val="24"/>
        </w:rPr>
        <w:t>метапредметных</w:t>
      </w:r>
      <w:proofErr w:type="spellEnd"/>
      <w:r w:rsidRPr="00615D85">
        <w:rPr>
          <w:sz w:val="24"/>
          <w:szCs w:val="24"/>
        </w:rPr>
        <w:t xml:space="preserve"> и личностных результатов;</w:t>
      </w:r>
    </w:p>
    <w:p w:rsidR="009E5A67" w:rsidRPr="00615D85" w:rsidRDefault="009E5A67" w:rsidP="00615D85">
      <w:pPr>
        <w:pStyle w:val="31"/>
        <w:numPr>
          <w:ilvl w:val="0"/>
          <w:numId w:val="3"/>
        </w:numPr>
        <w:shd w:val="clear" w:color="auto" w:fill="auto"/>
        <w:tabs>
          <w:tab w:val="left" w:pos="718"/>
        </w:tabs>
        <w:spacing w:line="276" w:lineRule="auto"/>
        <w:ind w:left="720" w:right="20" w:hanging="360"/>
        <w:rPr>
          <w:sz w:val="24"/>
          <w:szCs w:val="24"/>
        </w:rPr>
      </w:pPr>
      <w:r w:rsidRPr="00615D85">
        <w:rPr>
          <w:sz w:val="24"/>
          <w:szCs w:val="24"/>
        </w:rPr>
        <w:t>предусматривать оценку достижений обучающихся и оценку эффективности деятельности образовательного учреждения;</w:t>
      </w:r>
    </w:p>
    <w:p w:rsidR="009E5A67" w:rsidRPr="00615D85" w:rsidRDefault="009E5A67" w:rsidP="00615D85">
      <w:pPr>
        <w:pStyle w:val="31"/>
        <w:numPr>
          <w:ilvl w:val="0"/>
          <w:numId w:val="3"/>
        </w:numPr>
        <w:shd w:val="clear" w:color="auto" w:fill="auto"/>
        <w:tabs>
          <w:tab w:val="left" w:pos="718"/>
        </w:tabs>
        <w:spacing w:line="276" w:lineRule="auto"/>
        <w:ind w:left="720" w:right="20" w:hanging="360"/>
        <w:rPr>
          <w:sz w:val="24"/>
          <w:szCs w:val="24"/>
        </w:rPr>
      </w:pPr>
      <w:r w:rsidRPr="00615D85">
        <w:rPr>
          <w:sz w:val="24"/>
          <w:szCs w:val="24"/>
        </w:rPr>
        <w:t>позволять осуществлять оценку динамики учебных достижений обучающихся и развития жизненной компетенции.</w:t>
      </w:r>
    </w:p>
    <w:p w:rsidR="009E5A67" w:rsidRPr="00615D85" w:rsidRDefault="009E5A67" w:rsidP="00615D85">
      <w:pPr>
        <w:pStyle w:val="31"/>
        <w:shd w:val="clear" w:color="auto" w:fill="auto"/>
        <w:spacing w:line="276" w:lineRule="auto"/>
        <w:ind w:left="20" w:right="20" w:firstLine="720"/>
        <w:rPr>
          <w:sz w:val="24"/>
          <w:szCs w:val="24"/>
        </w:rPr>
      </w:pPr>
      <w:r w:rsidRPr="00615D85">
        <w:rPr>
          <w:sz w:val="24"/>
          <w:szCs w:val="24"/>
        </w:rPr>
        <w:t>Результаты достижений обучающихся в овладении АОП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E5A67" w:rsidRPr="00615D85" w:rsidRDefault="009E5A67" w:rsidP="00C34E65">
      <w:pPr>
        <w:pStyle w:val="31"/>
        <w:numPr>
          <w:ilvl w:val="0"/>
          <w:numId w:val="8"/>
        </w:numPr>
        <w:shd w:val="clear" w:color="auto" w:fill="auto"/>
        <w:tabs>
          <w:tab w:val="left" w:pos="1143"/>
        </w:tabs>
        <w:spacing w:line="276" w:lineRule="auto"/>
        <w:ind w:left="20" w:right="20" w:firstLine="720"/>
        <w:rPr>
          <w:sz w:val="24"/>
          <w:szCs w:val="24"/>
        </w:rPr>
      </w:pPr>
      <w:r w:rsidRPr="00615D85">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9E5A67" w:rsidRPr="00615D85" w:rsidRDefault="009E5A67" w:rsidP="00C34E65">
      <w:pPr>
        <w:pStyle w:val="31"/>
        <w:numPr>
          <w:ilvl w:val="0"/>
          <w:numId w:val="8"/>
        </w:numPr>
        <w:shd w:val="clear" w:color="auto" w:fill="auto"/>
        <w:tabs>
          <w:tab w:val="left" w:pos="1143"/>
        </w:tabs>
        <w:spacing w:line="276" w:lineRule="auto"/>
        <w:ind w:left="20" w:right="20" w:firstLine="720"/>
        <w:rPr>
          <w:sz w:val="24"/>
          <w:szCs w:val="24"/>
        </w:rPr>
      </w:pPr>
      <w:r w:rsidRPr="00615D85">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E5A67" w:rsidRPr="00615D85" w:rsidRDefault="009E5A67" w:rsidP="00C34E65">
      <w:pPr>
        <w:pStyle w:val="31"/>
        <w:numPr>
          <w:ilvl w:val="0"/>
          <w:numId w:val="8"/>
        </w:numPr>
        <w:shd w:val="clear" w:color="auto" w:fill="auto"/>
        <w:tabs>
          <w:tab w:val="left" w:pos="1143"/>
        </w:tabs>
        <w:spacing w:line="276" w:lineRule="auto"/>
        <w:ind w:left="20" w:right="20" w:firstLine="720"/>
        <w:rPr>
          <w:sz w:val="24"/>
          <w:szCs w:val="24"/>
        </w:rPr>
      </w:pPr>
      <w:r w:rsidRPr="00615D85">
        <w:rPr>
          <w:sz w:val="24"/>
          <w:szCs w:val="24"/>
        </w:rPr>
        <w:t>единства параметров, критериев и инструментария оценки достижений в освоении содержания АОП.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E5A67" w:rsidRPr="00615D85" w:rsidRDefault="009E5A67" w:rsidP="00615D85">
      <w:pPr>
        <w:pStyle w:val="31"/>
        <w:shd w:val="clear" w:color="auto" w:fill="auto"/>
        <w:spacing w:line="276" w:lineRule="auto"/>
        <w:ind w:left="20" w:right="20" w:firstLine="720"/>
        <w:rPr>
          <w:sz w:val="24"/>
          <w:szCs w:val="24"/>
        </w:rPr>
      </w:pPr>
      <w:r w:rsidRPr="00615D85">
        <w:rPr>
          <w:sz w:val="24"/>
          <w:szCs w:val="24"/>
        </w:rPr>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w:t>
      </w:r>
      <w:proofErr w:type="gramStart"/>
      <w:r w:rsidRPr="00615D85">
        <w:rPr>
          <w:sz w:val="24"/>
          <w:szCs w:val="24"/>
        </w:rPr>
        <w:t>процесса осуществления оценки результатов их образования</w:t>
      </w:r>
      <w:proofErr w:type="gramEnd"/>
      <w:r w:rsidRPr="00615D85">
        <w:rPr>
          <w:sz w:val="24"/>
          <w:szCs w:val="24"/>
        </w:rPr>
        <w:t>.</w:t>
      </w:r>
    </w:p>
    <w:p w:rsidR="009E5A67" w:rsidRPr="00615D85" w:rsidRDefault="009E5A67" w:rsidP="00615D85">
      <w:pPr>
        <w:pStyle w:val="31"/>
        <w:shd w:val="clear" w:color="auto" w:fill="auto"/>
        <w:spacing w:line="276" w:lineRule="auto"/>
        <w:ind w:left="20" w:right="20" w:firstLine="720"/>
        <w:rPr>
          <w:sz w:val="24"/>
          <w:szCs w:val="24"/>
        </w:rPr>
      </w:pPr>
      <w:r w:rsidRPr="00615D85">
        <w:rPr>
          <w:sz w:val="24"/>
          <w:szCs w:val="24"/>
        </w:rPr>
        <w:t>Получаемая в ходе педагогического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имеющихся в образовании ребенка. Предметом учета и оценки достижений школьников являются:</w:t>
      </w:r>
    </w:p>
    <w:p w:rsidR="009E5A67" w:rsidRPr="00615D85" w:rsidRDefault="009E5A67" w:rsidP="00615D85">
      <w:pPr>
        <w:pStyle w:val="31"/>
        <w:numPr>
          <w:ilvl w:val="0"/>
          <w:numId w:val="3"/>
        </w:numPr>
        <w:shd w:val="clear" w:color="auto" w:fill="auto"/>
        <w:tabs>
          <w:tab w:val="left" w:pos="718"/>
        </w:tabs>
        <w:spacing w:line="276" w:lineRule="auto"/>
        <w:ind w:left="720" w:right="20" w:hanging="360"/>
        <w:rPr>
          <w:sz w:val="24"/>
          <w:szCs w:val="24"/>
        </w:rPr>
      </w:pPr>
      <w:proofErr w:type="gramStart"/>
      <w:r w:rsidRPr="00615D85">
        <w:rPr>
          <w:sz w:val="24"/>
          <w:szCs w:val="24"/>
        </w:rPr>
        <w:t xml:space="preserve">результаты </w:t>
      </w:r>
      <w:proofErr w:type="spellStart"/>
      <w:r w:rsidRPr="00615D85">
        <w:rPr>
          <w:sz w:val="24"/>
          <w:szCs w:val="24"/>
        </w:rPr>
        <w:t>обученности</w:t>
      </w:r>
      <w:proofErr w:type="spellEnd"/>
      <w:r w:rsidRPr="00615D85">
        <w:rPr>
          <w:sz w:val="24"/>
          <w:szCs w:val="24"/>
        </w:rPr>
        <w:t xml:space="preserve"> обучающихся по отдельным предметам, т.е. качество усвоения учебного материала (полнота и осознанность знаний, умение применять </w:t>
      </w:r>
      <w:r w:rsidRPr="00615D85">
        <w:rPr>
          <w:sz w:val="24"/>
          <w:szCs w:val="24"/>
        </w:rPr>
        <w:lastRenderedPageBreak/>
        <w:t>знания в стандартной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roofErr w:type="gramEnd"/>
    </w:p>
    <w:p w:rsidR="009E5A67" w:rsidRPr="00615D85" w:rsidRDefault="009E5A67" w:rsidP="00615D85">
      <w:pPr>
        <w:pStyle w:val="31"/>
        <w:numPr>
          <w:ilvl w:val="0"/>
          <w:numId w:val="3"/>
        </w:numPr>
        <w:shd w:val="clear" w:color="auto" w:fill="auto"/>
        <w:tabs>
          <w:tab w:val="left" w:pos="718"/>
        </w:tabs>
        <w:spacing w:line="276" w:lineRule="auto"/>
        <w:ind w:left="720" w:right="20" w:hanging="360"/>
        <w:rPr>
          <w:sz w:val="24"/>
          <w:szCs w:val="24"/>
        </w:rPr>
      </w:pPr>
      <w:r w:rsidRPr="00615D85">
        <w:rPr>
          <w:sz w:val="24"/>
          <w:szCs w:val="24"/>
        </w:rPr>
        <w:t xml:space="preserve">уровень </w:t>
      </w:r>
      <w:proofErr w:type="spellStart"/>
      <w:r w:rsidRPr="00615D85">
        <w:rPr>
          <w:sz w:val="24"/>
          <w:szCs w:val="24"/>
        </w:rPr>
        <w:t>сформированности</w:t>
      </w:r>
      <w:proofErr w:type="spellEnd"/>
      <w:r w:rsidRPr="00615D85">
        <w:rPr>
          <w:sz w:val="24"/>
          <w:szCs w:val="24"/>
        </w:rPr>
        <w:t xml:space="preserve"> личностных, регулятивных, познавательных и коммуникативных умений (</w:t>
      </w:r>
      <w:proofErr w:type="spellStart"/>
      <w:r w:rsidRPr="00615D85">
        <w:rPr>
          <w:sz w:val="24"/>
          <w:szCs w:val="24"/>
        </w:rPr>
        <w:t>метапредметные</w:t>
      </w:r>
      <w:proofErr w:type="spellEnd"/>
      <w:r w:rsidRPr="00615D85">
        <w:rPr>
          <w:sz w:val="24"/>
          <w:szCs w:val="24"/>
        </w:rPr>
        <w:t xml:space="preserve"> результаты);</w:t>
      </w:r>
    </w:p>
    <w:p w:rsidR="009E5A67" w:rsidRPr="00615D85" w:rsidRDefault="009E5A67" w:rsidP="00615D85">
      <w:pPr>
        <w:pStyle w:val="31"/>
        <w:numPr>
          <w:ilvl w:val="0"/>
          <w:numId w:val="3"/>
        </w:numPr>
        <w:shd w:val="clear" w:color="auto" w:fill="auto"/>
        <w:tabs>
          <w:tab w:val="left" w:pos="718"/>
        </w:tabs>
        <w:spacing w:line="276" w:lineRule="auto"/>
        <w:ind w:left="720" w:right="20" w:hanging="360"/>
        <w:rPr>
          <w:sz w:val="24"/>
          <w:szCs w:val="24"/>
        </w:rPr>
      </w:pPr>
      <w:r w:rsidRPr="00615D85">
        <w:rPr>
          <w:sz w:val="24"/>
          <w:szCs w:val="24"/>
        </w:rPr>
        <w:t>имеющиеся затруднения и индивидуальный прогресс учащегося (с учетом стартового уровня).</w:t>
      </w:r>
    </w:p>
    <w:p w:rsidR="00687597" w:rsidRPr="00615D85" w:rsidRDefault="00687597" w:rsidP="00615D85">
      <w:pPr>
        <w:pStyle w:val="31"/>
        <w:shd w:val="clear" w:color="auto" w:fill="auto"/>
        <w:tabs>
          <w:tab w:val="left" w:pos="718"/>
        </w:tabs>
        <w:spacing w:line="276" w:lineRule="auto"/>
        <w:ind w:left="720" w:right="20" w:firstLine="0"/>
        <w:rPr>
          <w:sz w:val="24"/>
          <w:szCs w:val="24"/>
        </w:rPr>
      </w:pPr>
    </w:p>
    <w:p w:rsidR="00335BFB" w:rsidRPr="00615D85" w:rsidRDefault="00335BFB" w:rsidP="00615D85">
      <w:pPr>
        <w:pStyle w:val="22"/>
        <w:shd w:val="clear" w:color="auto" w:fill="auto"/>
        <w:spacing w:line="276" w:lineRule="auto"/>
        <w:ind w:firstLine="426"/>
        <w:rPr>
          <w:sz w:val="24"/>
          <w:szCs w:val="24"/>
        </w:rPr>
      </w:pPr>
      <w:r w:rsidRPr="00615D85">
        <w:rPr>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335BFB" w:rsidRPr="00615D85" w:rsidRDefault="00335BFB" w:rsidP="00615D85">
      <w:pPr>
        <w:pStyle w:val="22"/>
        <w:shd w:val="clear" w:color="auto" w:fill="auto"/>
        <w:spacing w:line="276" w:lineRule="auto"/>
        <w:ind w:firstLine="426"/>
        <w:rPr>
          <w:sz w:val="24"/>
          <w:szCs w:val="24"/>
        </w:rPr>
      </w:pPr>
      <w:r w:rsidRPr="00615D85">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335BFB" w:rsidRPr="00615D85" w:rsidRDefault="00335BFB" w:rsidP="00615D85">
      <w:pPr>
        <w:pStyle w:val="22"/>
        <w:shd w:val="clear" w:color="auto" w:fill="auto"/>
        <w:spacing w:line="276" w:lineRule="auto"/>
        <w:ind w:firstLine="426"/>
        <w:rPr>
          <w:sz w:val="24"/>
          <w:szCs w:val="24"/>
        </w:rPr>
      </w:pPr>
      <w:r w:rsidRPr="00615D85">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335BFB" w:rsidRPr="00615D85" w:rsidRDefault="00335BFB" w:rsidP="00615D85">
      <w:pPr>
        <w:pStyle w:val="22"/>
        <w:shd w:val="clear" w:color="auto" w:fill="auto"/>
        <w:spacing w:line="276" w:lineRule="auto"/>
        <w:ind w:firstLine="426"/>
        <w:rPr>
          <w:sz w:val="24"/>
          <w:szCs w:val="24"/>
        </w:rPr>
      </w:pPr>
      <w:r w:rsidRPr="00615D85">
        <w:rPr>
          <w:sz w:val="24"/>
          <w:szCs w:val="24"/>
        </w:rPr>
        <w:t xml:space="preserve">В соответствии с требования Стандарта для </w:t>
      </w:r>
      <w:proofErr w:type="gramStart"/>
      <w:r w:rsidRPr="00615D85">
        <w:rPr>
          <w:sz w:val="24"/>
          <w:szCs w:val="24"/>
        </w:rPr>
        <w:t>обучающихся</w:t>
      </w:r>
      <w:proofErr w:type="gramEnd"/>
      <w:r w:rsidRPr="00615D85">
        <w:rPr>
          <w:sz w:val="24"/>
          <w:szCs w:val="24"/>
        </w:rPr>
        <w:t xml:space="preserve"> с умственной отсталостью (интеллектуальными нарушениями) оценке подлежат личностные и предметные результаты.</w:t>
      </w:r>
    </w:p>
    <w:p w:rsidR="00335BFB" w:rsidRPr="00615D85" w:rsidRDefault="00335BFB" w:rsidP="00615D85">
      <w:pPr>
        <w:pStyle w:val="22"/>
        <w:shd w:val="clear" w:color="auto" w:fill="auto"/>
        <w:spacing w:line="276" w:lineRule="auto"/>
        <w:ind w:firstLine="426"/>
        <w:rPr>
          <w:sz w:val="24"/>
          <w:szCs w:val="24"/>
        </w:rPr>
      </w:pPr>
      <w:r w:rsidRPr="00615D85">
        <w:rPr>
          <w:rStyle w:val="24"/>
          <w:b/>
          <w:i w:val="0"/>
          <w:sz w:val="24"/>
          <w:szCs w:val="24"/>
          <w:shd w:val="clear" w:color="auto" w:fill="EEECE1" w:themeFill="background2"/>
        </w:rPr>
        <w:t>Личностные результаты</w:t>
      </w:r>
      <w:r w:rsidRPr="00615D85">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35BFB" w:rsidRPr="00615D85" w:rsidRDefault="00335BFB" w:rsidP="00615D85">
      <w:pPr>
        <w:pStyle w:val="22"/>
        <w:shd w:val="clear" w:color="auto" w:fill="auto"/>
        <w:spacing w:line="276" w:lineRule="auto"/>
        <w:ind w:firstLine="426"/>
        <w:rPr>
          <w:sz w:val="24"/>
          <w:szCs w:val="24"/>
        </w:rPr>
      </w:pPr>
      <w:r w:rsidRPr="00615D85">
        <w:rPr>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335BFB" w:rsidRPr="00615D85" w:rsidRDefault="00335BFB" w:rsidP="00615D85">
      <w:pPr>
        <w:pStyle w:val="22"/>
        <w:shd w:val="clear" w:color="auto" w:fill="auto"/>
        <w:spacing w:line="276" w:lineRule="auto"/>
        <w:ind w:firstLine="426"/>
        <w:rPr>
          <w:sz w:val="24"/>
          <w:szCs w:val="24"/>
        </w:rPr>
      </w:pPr>
      <w:r w:rsidRPr="00615D85">
        <w:rPr>
          <w:sz w:val="24"/>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roofErr w:type="gramStart"/>
      <w:r w:rsidRPr="00615D85">
        <w:rPr>
          <w:sz w:val="24"/>
          <w:szCs w:val="24"/>
        </w:rPr>
        <w:t xml:space="preserve">Результаты анализа должны быть представлены в форме удобных и понятных всем членам экспертной группы </w:t>
      </w:r>
      <w:r w:rsidRPr="00615D85">
        <w:rPr>
          <w:sz w:val="24"/>
          <w:szCs w:val="24"/>
          <w:u w:val="single"/>
        </w:rPr>
        <w:t>условных единицах</w:t>
      </w:r>
      <w:r w:rsidRPr="00615D85">
        <w:rPr>
          <w:sz w:val="24"/>
          <w:szCs w:val="24"/>
        </w:rPr>
        <w:t>: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615D85">
        <w:rPr>
          <w:sz w:val="24"/>
          <w:szCs w:val="24"/>
        </w:rPr>
        <w:t xml:space="preserve"> Подобная оценка необходима экспертной группе для выработки ориентиров в описании динамики развития социальной (жизнен</w:t>
      </w:r>
      <w:r w:rsidRPr="00615D85">
        <w:rPr>
          <w:sz w:val="24"/>
          <w:szCs w:val="24"/>
        </w:rPr>
        <w:softHyphen/>
        <w:t>ной) компетенции ребенка. Результаты оценки личностных достижений зано</w:t>
      </w:r>
      <w:r w:rsidRPr="00615D85">
        <w:rPr>
          <w:sz w:val="24"/>
          <w:szCs w:val="24"/>
        </w:rPr>
        <w:softHyphen/>
        <w:t>сятся в индивидуальную карту развития обучающегося (дневник наблюдений), что позволяет не только представить полную картину динамики</w:t>
      </w:r>
    </w:p>
    <w:p w:rsidR="00335BFB" w:rsidRPr="00615D85" w:rsidRDefault="00335BFB" w:rsidP="00615D85">
      <w:pPr>
        <w:pStyle w:val="22"/>
        <w:shd w:val="clear" w:color="auto" w:fill="auto"/>
        <w:spacing w:line="276" w:lineRule="auto"/>
        <w:ind w:left="220" w:firstLine="426"/>
        <w:rPr>
          <w:sz w:val="24"/>
          <w:szCs w:val="24"/>
        </w:rPr>
      </w:pPr>
      <w:r w:rsidRPr="00615D85">
        <w:rPr>
          <w:sz w:val="24"/>
          <w:szCs w:val="24"/>
        </w:rPr>
        <w:lastRenderedPageBreak/>
        <w:t>целостного развития ребенка, но и отследить наличие или отсутствие изменений по отдельным жизненным компетенциям.</w:t>
      </w:r>
    </w:p>
    <w:p w:rsidR="00335BFB" w:rsidRPr="00615D85" w:rsidRDefault="00335BFB" w:rsidP="00615D85">
      <w:pPr>
        <w:pStyle w:val="22"/>
        <w:shd w:val="clear" w:color="auto" w:fill="auto"/>
        <w:spacing w:line="276" w:lineRule="auto"/>
        <w:ind w:left="220" w:firstLine="426"/>
        <w:rPr>
          <w:sz w:val="24"/>
          <w:szCs w:val="24"/>
        </w:rPr>
      </w:pPr>
      <w:r w:rsidRPr="00615D85">
        <w:rPr>
          <w:sz w:val="24"/>
          <w:szCs w:val="24"/>
        </w:rPr>
        <w:t xml:space="preserve">Основной формой работы участников экспертной группы является </w:t>
      </w:r>
      <w:proofErr w:type="spellStart"/>
      <w:r w:rsidRPr="00615D85">
        <w:rPr>
          <w:sz w:val="24"/>
          <w:szCs w:val="24"/>
        </w:rPr>
        <w:t>психолого-медико-педагогический</w:t>
      </w:r>
      <w:proofErr w:type="spellEnd"/>
      <w:r w:rsidRPr="00615D85">
        <w:rPr>
          <w:sz w:val="24"/>
          <w:szCs w:val="24"/>
        </w:rPr>
        <w:t xml:space="preserve"> консилиум.</w:t>
      </w:r>
    </w:p>
    <w:p w:rsidR="00335BFB" w:rsidRPr="00615D85" w:rsidRDefault="00335BFB" w:rsidP="00615D85">
      <w:pPr>
        <w:pStyle w:val="112"/>
        <w:shd w:val="clear" w:color="auto" w:fill="auto"/>
        <w:spacing w:line="276" w:lineRule="auto"/>
        <w:ind w:left="7760" w:firstLine="426"/>
        <w:rPr>
          <w:sz w:val="24"/>
          <w:szCs w:val="24"/>
        </w:rPr>
      </w:pPr>
    </w:p>
    <w:p w:rsidR="00335BFB" w:rsidRPr="00615D85" w:rsidRDefault="00335BFB" w:rsidP="00615D85">
      <w:pPr>
        <w:pStyle w:val="22"/>
        <w:shd w:val="clear" w:color="auto" w:fill="auto"/>
        <w:spacing w:line="276" w:lineRule="auto"/>
        <w:ind w:left="220" w:firstLine="426"/>
        <w:rPr>
          <w:sz w:val="24"/>
          <w:szCs w:val="24"/>
        </w:rPr>
      </w:pPr>
      <w:r w:rsidRPr="00615D85">
        <w:rPr>
          <w:sz w:val="24"/>
          <w:szCs w:val="24"/>
        </w:rPr>
        <w:t>На основе требований, сформулированных в Стандарте</w:t>
      </w:r>
      <w:proofErr w:type="gramStart"/>
      <w:r w:rsidRPr="00615D85">
        <w:rPr>
          <w:sz w:val="24"/>
          <w:szCs w:val="24"/>
        </w:rPr>
        <w:t xml:space="preserve"> ,</w:t>
      </w:r>
      <w:proofErr w:type="gramEnd"/>
      <w:r w:rsidRPr="00615D85">
        <w:rPr>
          <w:sz w:val="24"/>
          <w:szCs w:val="24"/>
        </w:rPr>
        <w:t xml:space="preserve">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335BFB" w:rsidRPr="00615D85" w:rsidRDefault="00335BFB" w:rsidP="00615D85">
      <w:pPr>
        <w:pStyle w:val="22"/>
        <w:shd w:val="clear" w:color="auto" w:fill="auto"/>
        <w:spacing w:line="276" w:lineRule="auto"/>
        <w:ind w:left="220" w:firstLine="426"/>
        <w:rPr>
          <w:sz w:val="24"/>
          <w:szCs w:val="24"/>
        </w:rPr>
      </w:pPr>
      <w:r w:rsidRPr="00615D85">
        <w:rPr>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335BFB" w:rsidRPr="00615D85" w:rsidRDefault="00335BFB" w:rsidP="00615D85">
      <w:pPr>
        <w:pStyle w:val="22"/>
        <w:shd w:val="clear" w:color="auto" w:fill="auto"/>
        <w:spacing w:line="276" w:lineRule="auto"/>
        <w:ind w:left="220" w:firstLine="426"/>
        <w:rPr>
          <w:sz w:val="24"/>
          <w:szCs w:val="24"/>
        </w:rPr>
      </w:pPr>
      <w:r w:rsidRPr="00615D85">
        <w:rPr>
          <w:sz w:val="24"/>
          <w:szCs w:val="24"/>
        </w:rPr>
        <w:t>перечень параметров и индикаторов оценки каждого результата</w:t>
      </w:r>
      <w:proofErr w:type="gramStart"/>
      <w:r w:rsidRPr="00615D85">
        <w:rPr>
          <w:sz w:val="24"/>
          <w:szCs w:val="24"/>
        </w:rPr>
        <w:t>.</w:t>
      </w:r>
      <w:proofErr w:type="gramEnd"/>
      <w:r w:rsidRPr="00615D85">
        <w:rPr>
          <w:sz w:val="24"/>
          <w:szCs w:val="24"/>
        </w:rPr>
        <w:t xml:space="preserve"> </w:t>
      </w:r>
      <w:proofErr w:type="gramStart"/>
      <w:r w:rsidRPr="00615D85">
        <w:rPr>
          <w:sz w:val="24"/>
          <w:szCs w:val="24"/>
        </w:rPr>
        <w:t>с</w:t>
      </w:r>
      <w:proofErr w:type="gramEnd"/>
      <w:r w:rsidRPr="00615D85">
        <w:rPr>
          <w:sz w:val="24"/>
          <w:szCs w:val="24"/>
        </w:rPr>
        <w:t>истему бальной оценки результатов;</w:t>
      </w:r>
    </w:p>
    <w:p w:rsidR="00335BFB" w:rsidRPr="00615D85" w:rsidRDefault="00335BFB" w:rsidP="00615D85">
      <w:pPr>
        <w:pStyle w:val="22"/>
        <w:shd w:val="clear" w:color="auto" w:fill="auto"/>
        <w:spacing w:line="276" w:lineRule="auto"/>
        <w:ind w:left="220" w:firstLine="426"/>
        <w:rPr>
          <w:sz w:val="24"/>
          <w:szCs w:val="24"/>
        </w:rPr>
      </w:pPr>
      <w:r w:rsidRPr="00615D85">
        <w:rPr>
          <w:sz w:val="24"/>
          <w:szCs w:val="24"/>
        </w:rPr>
        <w:t>документы, в которых отражаются индивидуальные результаты</w:t>
      </w:r>
    </w:p>
    <w:p w:rsidR="00335BFB" w:rsidRPr="00615D85" w:rsidRDefault="00335BFB" w:rsidP="00615D85">
      <w:pPr>
        <w:pStyle w:val="22"/>
        <w:shd w:val="clear" w:color="auto" w:fill="auto"/>
        <w:tabs>
          <w:tab w:val="left" w:leader="underscore" w:pos="1512"/>
        </w:tabs>
        <w:spacing w:line="276" w:lineRule="auto"/>
        <w:ind w:firstLine="426"/>
        <w:rPr>
          <w:sz w:val="24"/>
          <w:szCs w:val="24"/>
        </w:rPr>
      </w:pPr>
      <w:r w:rsidRPr="00615D85">
        <w:rPr>
          <w:sz w:val="24"/>
          <w:szCs w:val="24"/>
        </w:rPr>
        <w:t>каждого обучающегося (например, Карта индивидуальных достижений ученика) и результаты всего класса (например, Журнал итоговых достижений учащихся</w:t>
      </w:r>
      <w:r w:rsidRPr="00615D85">
        <w:rPr>
          <w:sz w:val="24"/>
          <w:szCs w:val="24"/>
        </w:rPr>
        <w:tab/>
        <w:t>класса);</w:t>
      </w:r>
    </w:p>
    <w:p w:rsidR="00335BFB" w:rsidRPr="00615D85" w:rsidRDefault="00335BFB" w:rsidP="00615D85">
      <w:pPr>
        <w:pStyle w:val="22"/>
        <w:shd w:val="clear" w:color="auto" w:fill="auto"/>
        <w:tabs>
          <w:tab w:val="left" w:leader="underscore" w:pos="1512"/>
        </w:tabs>
        <w:spacing w:line="276" w:lineRule="auto"/>
        <w:ind w:firstLine="426"/>
        <w:rPr>
          <w:sz w:val="24"/>
          <w:szCs w:val="24"/>
        </w:rPr>
      </w:pPr>
      <w:r w:rsidRPr="00615D85">
        <w:rPr>
          <w:sz w:val="24"/>
          <w:szCs w:val="24"/>
        </w:rPr>
        <w:t>материалы для проведения процедуры оценки личностных и результатов.</w:t>
      </w:r>
    </w:p>
    <w:p w:rsidR="00335BFB" w:rsidRPr="00615D85" w:rsidRDefault="00335BFB" w:rsidP="00615D85">
      <w:pPr>
        <w:pStyle w:val="22"/>
        <w:shd w:val="clear" w:color="auto" w:fill="auto"/>
        <w:tabs>
          <w:tab w:val="left" w:leader="underscore" w:pos="1512"/>
        </w:tabs>
        <w:spacing w:line="276" w:lineRule="auto"/>
        <w:ind w:firstLine="426"/>
        <w:rPr>
          <w:sz w:val="24"/>
          <w:szCs w:val="24"/>
        </w:rPr>
      </w:pPr>
      <w:r w:rsidRPr="00615D85">
        <w:rPr>
          <w:sz w:val="24"/>
          <w:szCs w:val="24"/>
        </w:rPr>
        <w:t>локальные акты Организации, регламентирующие все вопросы проведения оценки результатов.</w:t>
      </w:r>
    </w:p>
    <w:p w:rsidR="00335BFB" w:rsidRPr="00615D85" w:rsidRDefault="00335BFB" w:rsidP="00615D85">
      <w:pPr>
        <w:pStyle w:val="22"/>
        <w:shd w:val="clear" w:color="auto" w:fill="auto"/>
        <w:tabs>
          <w:tab w:val="left" w:pos="1314"/>
        </w:tabs>
        <w:spacing w:line="276" w:lineRule="auto"/>
        <w:ind w:left="646" w:firstLine="0"/>
        <w:rPr>
          <w:sz w:val="24"/>
          <w:szCs w:val="24"/>
        </w:rPr>
      </w:pPr>
    </w:p>
    <w:p w:rsidR="00335BFB" w:rsidRDefault="00335BFB" w:rsidP="00615D85">
      <w:pPr>
        <w:pStyle w:val="22"/>
        <w:shd w:val="clear" w:color="auto" w:fill="auto"/>
        <w:tabs>
          <w:tab w:val="left" w:pos="1314"/>
        </w:tabs>
        <w:spacing w:line="276" w:lineRule="auto"/>
        <w:ind w:left="646" w:firstLine="0"/>
        <w:rPr>
          <w:sz w:val="24"/>
          <w:szCs w:val="24"/>
        </w:rPr>
      </w:pPr>
      <w:r w:rsidRPr="00615D85">
        <w:rPr>
          <w:sz w:val="24"/>
          <w:szCs w:val="24"/>
        </w:rPr>
        <w:t>Пример представлен в таблице 1:</w:t>
      </w:r>
      <w:r w:rsidR="00E21E3B">
        <w:rPr>
          <w:sz w:val="24"/>
          <w:szCs w:val="24"/>
        </w:rPr>
        <w:t xml:space="preserve"> </w:t>
      </w:r>
    </w:p>
    <w:p w:rsidR="00E21E3B" w:rsidRDefault="00E21E3B" w:rsidP="00615D85">
      <w:pPr>
        <w:pStyle w:val="22"/>
        <w:shd w:val="clear" w:color="auto" w:fill="auto"/>
        <w:tabs>
          <w:tab w:val="left" w:pos="1314"/>
        </w:tabs>
        <w:spacing w:line="276" w:lineRule="auto"/>
        <w:ind w:left="646" w:firstLine="0"/>
        <w:rPr>
          <w:sz w:val="24"/>
          <w:szCs w:val="24"/>
        </w:rPr>
      </w:pPr>
    </w:p>
    <w:p w:rsidR="00335BFB" w:rsidRPr="00615D85" w:rsidRDefault="00335BFB" w:rsidP="00615D85">
      <w:pPr>
        <w:pStyle w:val="a6"/>
        <w:framePr w:w="9595" w:wrap="notBeside" w:vAnchor="text" w:hAnchor="text" w:xAlign="center" w:y="1"/>
        <w:shd w:val="clear" w:color="auto" w:fill="auto"/>
        <w:spacing w:line="276" w:lineRule="auto"/>
        <w:ind w:firstLine="426"/>
        <w:rPr>
          <w:sz w:val="24"/>
          <w:szCs w:val="24"/>
        </w:rPr>
      </w:pPr>
    </w:p>
    <w:p w:rsidR="00335BFB" w:rsidRPr="00615D85" w:rsidRDefault="00335BFB" w:rsidP="00615D85">
      <w:pPr>
        <w:pStyle w:val="a6"/>
        <w:framePr w:w="9595" w:wrap="notBeside" w:vAnchor="text" w:hAnchor="text" w:xAlign="center" w:y="1"/>
        <w:shd w:val="clear" w:color="auto" w:fill="auto"/>
        <w:spacing w:line="276" w:lineRule="auto"/>
        <w:ind w:firstLine="426"/>
        <w:rPr>
          <w:sz w:val="24"/>
          <w:szCs w:val="24"/>
        </w:rPr>
      </w:pPr>
      <w:r w:rsidRPr="00615D85">
        <w:rPr>
          <w:sz w:val="24"/>
          <w:szCs w:val="24"/>
        </w:rPr>
        <w:t>Таблица 1. Программа оценки личностных результатов</w:t>
      </w:r>
    </w:p>
    <w:tbl>
      <w:tblPr>
        <w:tblOverlap w:val="never"/>
        <w:tblW w:w="10091" w:type="dxa"/>
        <w:jc w:val="center"/>
        <w:tblLayout w:type="fixed"/>
        <w:tblCellMar>
          <w:left w:w="10" w:type="dxa"/>
          <w:right w:w="10" w:type="dxa"/>
        </w:tblCellMar>
        <w:tblLook w:val="04A0"/>
      </w:tblPr>
      <w:tblGrid>
        <w:gridCol w:w="3357"/>
        <w:gridCol w:w="3357"/>
        <w:gridCol w:w="3377"/>
      </w:tblGrid>
      <w:tr w:rsidR="00335BFB" w:rsidRPr="00615D85" w:rsidTr="00335BFB">
        <w:trPr>
          <w:trHeight w:hRule="exact" w:val="306"/>
          <w:jc w:val="center"/>
        </w:trPr>
        <w:tc>
          <w:tcPr>
            <w:tcW w:w="3357" w:type="dxa"/>
            <w:tcBorders>
              <w:top w:val="single" w:sz="4" w:space="0" w:color="auto"/>
              <w:lef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rPr>
                <w:sz w:val="24"/>
                <w:szCs w:val="24"/>
              </w:rPr>
            </w:pPr>
            <w:r w:rsidRPr="00615D85">
              <w:rPr>
                <w:rStyle w:val="211pt"/>
                <w:sz w:val="24"/>
                <w:szCs w:val="24"/>
              </w:rPr>
              <w:t>Критерий</w:t>
            </w:r>
          </w:p>
        </w:tc>
        <w:tc>
          <w:tcPr>
            <w:tcW w:w="3357" w:type="dxa"/>
            <w:tcBorders>
              <w:top w:val="single" w:sz="4" w:space="0" w:color="auto"/>
              <w:lef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rPr>
                <w:sz w:val="24"/>
                <w:szCs w:val="24"/>
              </w:rPr>
            </w:pPr>
            <w:r w:rsidRPr="00615D85">
              <w:rPr>
                <w:rStyle w:val="211pt"/>
                <w:sz w:val="24"/>
                <w:szCs w:val="24"/>
              </w:rPr>
              <w:t>Параметры оценки</w:t>
            </w:r>
          </w:p>
        </w:tc>
        <w:tc>
          <w:tcPr>
            <w:tcW w:w="3377" w:type="dxa"/>
            <w:tcBorders>
              <w:top w:val="single" w:sz="4" w:space="0" w:color="auto"/>
              <w:left w:val="single" w:sz="4" w:space="0" w:color="auto"/>
              <w:righ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rPr>
                <w:sz w:val="24"/>
                <w:szCs w:val="24"/>
              </w:rPr>
            </w:pPr>
            <w:r w:rsidRPr="00615D85">
              <w:rPr>
                <w:rStyle w:val="211pt"/>
                <w:sz w:val="24"/>
                <w:szCs w:val="24"/>
              </w:rPr>
              <w:t>Индикаторы</w:t>
            </w:r>
          </w:p>
        </w:tc>
      </w:tr>
      <w:tr w:rsidR="00335BFB" w:rsidRPr="00615D85" w:rsidTr="00335BFB">
        <w:trPr>
          <w:trHeight w:hRule="exact" w:val="901"/>
          <w:jc w:val="center"/>
        </w:trPr>
        <w:tc>
          <w:tcPr>
            <w:tcW w:w="3357" w:type="dxa"/>
            <w:vMerge w:val="restart"/>
            <w:tcBorders>
              <w:top w:val="single" w:sz="4" w:space="0" w:color="auto"/>
              <w:left w:val="single" w:sz="4" w:space="0" w:color="auto"/>
            </w:tcBorders>
            <w:shd w:val="clear" w:color="auto" w:fill="FFFFFF"/>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357" w:type="dxa"/>
            <w:vMerge w:val="restart"/>
            <w:tcBorders>
              <w:top w:val="single" w:sz="4" w:space="0" w:color="auto"/>
              <w:left w:val="single" w:sz="4" w:space="0" w:color="auto"/>
            </w:tcBorders>
            <w:shd w:val="clear" w:color="auto" w:fill="FFFFFF"/>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proofErr w:type="spellStart"/>
            <w:r w:rsidRPr="00615D85">
              <w:rPr>
                <w:rStyle w:val="211pt"/>
                <w:sz w:val="24"/>
                <w:szCs w:val="24"/>
              </w:rPr>
              <w:t>сформированность</w:t>
            </w:r>
            <w:proofErr w:type="spellEnd"/>
            <w:r w:rsidRPr="00615D85">
              <w:rPr>
                <w:rStyle w:val="211pt"/>
                <w:sz w:val="24"/>
                <w:szCs w:val="24"/>
              </w:rPr>
              <w:t xml:space="preserve"> навыков коммуникации </w:t>
            </w:r>
            <w:proofErr w:type="gramStart"/>
            <w:r w:rsidRPr="00615D85">
              <w:rPr>
                <w:rStyle w:val="211pt"/>
                <w:sz w:val="24"/>
                <w:szCs w:val="24"/>
              </w:rPr>
              <w:t>со</w:t>
            </w:r>
            <w:proofErr w:type="gramEnd"/>
            <w:r w:rsidRPr="00615D85">
              <w:rPr>
                <w:rStyle w:val="211pt"/>
                <w:sz w:val="24"/>
                <w:szCs w:val="24"/>
              </w:rPr>
              <w:t xml:space="preserve"> взрослыми</w:t>
            </w:r>
          </w:p>
        </w:tc>
        <w:tc>
          <w:tcPr>
            <w:tcW w:w="3377" w:type="dxa"/>
            <w:tcBorders>
              <w:top w:val="single" w:sz="4" w:space="0" w:color="auto"/>
              <w:left w:val="single" w:sz="4" w:space="0" w:color="auto"/>
              <w:righ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инициировать и поддерживать коммуника</w:t>
            </w:r>
            <w:r w:rsidRPr="00615D85">
              <w:rPr>
                <w:rStyle w:val="211pt"/>
                <w:sz w:val="24"/>
                <w:szCs w:val="24"/>
              </w:rPr>
              <w:softHyphen/>
              <w:t>цию с взрослыми</w:t>
            </w:r>
          </w:p>
        </w:tc>
      </w:tr>
      <w:tr w:rsidR="00335BFB" w:rsidRPr="00615D85" w:rsidTr="00335BFB">
        <w:trPr>
          <w:trHeight w:hRule="exact" w:val="886"/>
          <w:jc w:val="center"/>
        </w:trPr>
        <w:tc>
          <w:tcPr>
            <w:tcW w:w="3357" w:type="dxa"/>
            <w:vMerge/>
            <w:tcBorders>
              <w:left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3357" w:type="dxa"/>
            <w:vMerge/>
            <w:tcBorders>
              <w:left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3377" w:type="dxa"/>
            <w:tcBorders>
              <w:top w:val="single" w:sz="4" w:space="0" w:color="auto"/>
              <w:left w:val="single" w:sz="4" w:space="0" w:color="auto"/>
              <w:righ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применять аде</w:t>
            </w:r>
            <w:r w:rsidRPr="00615D85">
              <w:rPr>
                <w:rStyle w:val="211pt"/>
                <w:sz w:val="24"/>
                <w:szCs w:val="24"/>
              </w:rPr>
              <w:softHyphen/>
              <w:t>кватные способы поведения в разных ситуациях</w:t>
            </w:r>
          </w:p>
        </w:tc>
      </w:tr>
      <w:tr w:rsidR="00335BFB" w:rsidRPr="00615D85" w:rsidTr="00335BFB">
        <w:trPr>
          <w:trHeight w:hRule="exact" w:val="586"/>
          <w:jc w:val="center"/>
        </w:trPr>
        <w:tc>
          <w:tcPr>
            <w:tcW w:w="3357" w:type="dxa"/>
            <w:vMerge/>
            <w:tcBorders>
              <w:left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3357" w:type="dxa"/>
            <w:vMerge/>
            <w:tcBorders>
              <w:left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3377" w:type="dxa"/>
            <w:tcBorders>
              <w:top w:val="single" w:sz="4" w:space="0" w:color="auto"/>
              <w:left w:val="single" w:sz="4" w:space="0" w:color="auto"/>
              <w:righ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обращаться за помощью</w:t>
            </w:r>
          </w:p>
        </w:tc>
      </w:tr>
      <w:tr w:rsidR="00335BFB" w:rsidRPr="00615D85" w:rsidTr="00335BFB">
        <w:trPr>
          <w:trHeight w:hRule="exact" w:val="1162"/>
          <w:jc w:val="center"/>
        </w:trPr>
        <w:tc>
          <w:tcPr>
            <w:tcW w:w="3357" w:type="dxa"/>
            <w:vMerge/>
            <w:tcBorders>
              <w:left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3357" w:type="dxa"/>
            <w:vMerge w:val="restart"/>
            <w:tcBorders>
              <w:top w:val="single" w:sz="4" w:space="0" w:color="auto"/>
              <w:left w:val="single" w:sz="4" w:space="0" w:color="auto"/>
            </w:tcBorders>
            <w:shd w:val="clear" w:color="auto" w:fill="FFFFFF"/>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proofErr w:type="spellStart"/>
            <w:r w:rsidRPr="00615D85">
              <w:rPr>
                <w:rStyle w:val="211pt"/>
                <w:sz w:val="24"/>
                <w:szCs w:val="24"/>
              </w:rPr>
              <w:t>сформированность</w:t>
            </w:r>
            <w:proofErr w:type="spellEnd"/>
            <w:r w:rsidRPr="00615D85">
              <w:rPr>
                <w:rStyle w:val="211pt"/>
                <w:sz w:val="24"/>
                <w:szCs w:val="24"/>
              </w:rPr>
              <w:t xml:space="preserve"> навыков коммуникации со сверстниками</w:t>
            </w:r>
          </w:p>
        </w:tc>
        <w:tc>
          <w:tcPr>
            <w:tcW w:w="3377" w:type="dxa"/>
            <w:tcBorders>
              <w:top w:val="single" w:sz="4" w:space="0" w:color="auto"/>
              <w:left w:val="single" w:sz="4" w:space="0" w:color="auto"/>
              <w:right w:val="single" w:sz="4" w:space="0" w:color="auto"/>
            </w:tcBorders>
            <w:shd w:val="clear" w:color="auto" w:fill="FFFFFF"/>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инициировать и поддерживать</w:t>
            </w:r>
          </w:p>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коммуникацию со сверстни</w:t>
            </w:r>
            <w:r w:rsidRPr="00615D85">
              <w:rPr>
                <w:rStyle w:val="211pt"/>
                <w:sz w:val="24"/>
                <w:szCs w:val="24"/>
              </w:rPr>
              <w:softHyphen/>
              <w:t>ками</w:t>
            </w:r>
          </w:p>
        </w:tc>
      </w:tr>
      <w:tr w:rsidR="00335BFB" w:rsidRPr="00615D85" w:rsidTr="00335BFB">
        <w:trPr>
          <w:trHeight w:hRule="exact" w:val="881"/>
          <w:jc w:val="center"/>
        </w:trPr>
        <w:tc>
          <w:tcPr>
            <w:tcW w:w="3357" w:type="dxa"/>
            <w:vMerge/>
            <w:tcBorders>
              <w:left w:val="single" w:sz="4" w:space="0" w:color="auto"/>
              <w:bottom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3357" w:type="dxa"/>
            <w:vMerge/>
            <w:tcBorders>
              <w:left w:val="single" w:sz="4" w:space="0" w:color="auto"/>
              <w:bottom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3377" w:type="dxa"/>
            <w:tcBorders>
              <w:top w:val="single" w:sz="4" w:space="0" w:color="auto"/>
              <w:left w:val="single" w:sz="4" w:space="0" w:color="auto"/>
              <w:bottom w:val="single" w:sz="4" w:space="0" w:color="auto"/>
              <w:righ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применять аде</w:t>
            </w:r>
            <w:r w:rsidRPr="00615D85">
              <w:rPr>
                <w:rStyle w:val="211pt"/>
                <w:sz w:val="24"/>
                <w:szCs w:val="24"/>
              </w:rPr>
              <w:softHyphen/>
              <w:t>кватные способы поведения в разных ситуациях</w:t>
            </w:r>
          </w:p>
        </w:tc>
      </w:tr>
    </w:tbl>
    <w:p w:rsidR="00335BFB" w:rsidRPr="00615D85" w:rsidRDefault="00335BFB" w:rsidP="00615D85">
      <w:pPr>
        <w:framePr w:w="9595" w:wrap="notBeside" w:vAnchor="text" w:hAnchor="text" w:xAlign="center" w:y="1"/>
        <w:ind w:firstLine="426"/>
        <w:rPr>
          <w:sz w:val="24"/>
          <w:szCs w:val="24"/>
        </w:rPr>
      </w:pPr>
    </w:p>
    <w:p w:rsidR="00335BFB" w:rsidRPr="00615D85" w:rsidRDefault="00335BFB" w:rsidP="00615D85">
      <w:pPr>
        <w:framePr w:w="9595" w:wrap="notBeside" w:vAnchor="text" w:hAnchor="text" w:xAlign="center" w:y="1"/>
        <w:ind w:firstLine="426"/>
        <w:rPr>
          <w:sz w:val="24"/>
          <w:szCs w:val="24"/>
        </w:rPr>
      </w:pPr>
    </w:p>
    <w:tbl>
      <w:tblPr>
        <w:tblW w:w="9769" w:type="dxa"/>
        <w:tblLayout w:type="fixed"/>
        <w:tblCellMar>
          <w:left w:w="10" w:type="dxa"/>
          <w:right w:w="10" w:type="dxa"/>
        </w:tblCellMar>
        <w:tblLook w:val="04A0"/>
      </w:tblPr>
      <w:tblGrid>
        <w:gridCol w:w="4874"/>
        <w:gridCol w:w="4895"/>
      </w:tblGrid>
      <w:tr w:rsidR="00335BFB" w:rsidRPr="00615D85" w:rsidTr="00335BFB">
        <w:trPr>
          <w:trHeight w:hRule="exact" w:val="542"/>
        </w:trPr>
        <w:tc>
          <w:tcPr>
            <w:tcW w:w="4874" w:type="dxa"/>
            <w:tcBorders>
              <w:top w:val="single" w:sz="4" w:space="0" w:color="auto"/>
              <w:left w:val="single" w:sz="4" w:space="0" w:color="auto"/>
            </w:tcBorders>
            <w:shd w:val="clear" w:color="auto" w:fill="FFFFFF"/>
          </w:tcPr>
          <w:p w:rsidR="00335BFB" w:rsidRPr="00615D85" w:rsidRDefault="00335BFB" w:rsidP="00615D85">
            <w:pPr>
              <w:framePr w:w="9595" w:wrap="notBeside" w:vAnchor="text" w:hAnchor="text" w:xAlign="center" w:y="1"/>
              <w:ind w:firstLine="426"/>
              <w:rPr>
                <w:sz w:val="24"/>
                <w:szCs w:val="24"/>
              </w:rPr>
            </w:pPr>
          </w:p>
        </w:tc>
        <w:tc>
          <w:tcPr>
            <w:tcW w:w="4895" w:type="dxa"/>
            <w:tcBorders>
              <w:top w:val="single" w:sz="4" w:space="0" w:color="auto"/>
              <w:left w:val="single" w:sz="4" w:space="0" w:color="auto"/>
              <w:righ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обращаться за помощью</w:t>
            </w:r>
          </w:p>
        </w:tc>
      </w:tr>
      <w:tr w:rsidR="00335BFB" w:rsidRPr="00615D85" w:rsidTr="00335BFB">
        <w:trPr>
          <w:trHeight w:hRule="exact" w:val="1127"/>
        </w:trPr>
        <w:tc>
          <w:tcPr>
            <w:tcW w:w="4874" w:type="dxa"/>
            <w:tcBorders>
              <w:top w:val="single" w:sz="4" w:space="0" w:color="auto"/>
              <w:left w:val="single" w:sz="4" w:space="0" w:color="auto"/>
            </w:tcBorders>
            <w:shd w:val="clear" w:color="auto" w:fill="FFFFFF"/>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владение средствами коммуникации</w:t>
            </w:r>
          </w:p>
        </w:tc>
        <w:tc>
          <w:tcPr>
            <w:tcW w:w="4895" w:type="dxa"/>
            <w:tcBorders>
              <w:top w:val="single" w:sz="4" w:space="0" w:color="auto"/>
              <w:left w:val="single" w:sz="4" w:space="0" w:color="auto"/>
              <w:right w:val="single" w:sz="4" w:space="0" w:color="auto"/>
            </w:tcBorders>
            <w:shd w:val="clear" w:color="auto" w:fill="FFFFFF"/>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использовать разнообразные средства ком</w:t>
            </w:r>
            <w:r w:rsidRPr="00615D85">
              <w:rPr>
                <w:rStyle w:val="211pt"/>
                <w:sz w:val="24"/>
                <w:szCs w:val="24"/>
              </w:rPr>
              <w:softHyphen/>
              <w:t>муникации согласно ситу</w:t>
            </w:r>
            <w:r w:rsidRPr="00615D85">
              <w:rPr>
                <w:rStyle w:val="211pt"/>
                <w:sz w:val="24"/>
                <w:szCs w:val="24"/>
              </w:rPr>
              <w:softHyphen/>
              <w:t>ации</w:t>
            </w:r>
          </w:p>
        </w:tc>
      </w:tr>
      <w:tr w:rsidR="00335BFB" w:rsidRPr="00615D85" w:rsidTr="00335BFB">
        <w:trPr>
          <w:trHeight w:hRule="exact" w:val="1076"/>
        </w:trPr>
        <w:tc>
          <w:tcPr>
            <w:tcW w:w="4874" w:type="dxa"/>
            <w:tcBorders>
              <w:top w:val="single" w:sz="4" w:space="0" w:color="auto"/>
              <w:left w:val="single" w:sz="4" w:space="0" w:color="auto"/>
              <w:bottom w:val="single" w:sz="4" w:space="0" w:color="auto"/>
            </w:tcBorders>
            <w:shd w:val="clear" w:color="auto" w:fill="FFFFFF"/>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адекватность применения ритуалов социального взаимодействия</w:t>
            </w:r>
          </w:p>
        </w:tc>
        <w:tc>
          <w:tcPr>
            <w:tcW w:w="4895" w:type="dxa"/>
            <w:tcBorders>
              <w:top w:val="single" w:sz="4" w:space="0" w:color="auto"/>
              <w:left w:val="single" w:sz="4" w:space="0" w:color="auto"/>
              <w:bottom w:val="single" w:sz="4" w:space="0" w:color="auto"/>
              <w:right w:val="single" w:sz="4" w:space="0" w:color="auto"/>
            </w:tcBorders>
            <w:shd w:val="clear" w:color="auto" w:fill="FFFFFF"/>
            <w:vAlign w:val="bottom"/>
          </w:tcPr>
          <w:p w:rsidR="00335BFB" w:rsidRPr="00615D85" w:rsidRDefault="00335BFB" w:rsidP="00615D85">
            <w:pPr>
              <w:pStyle w:val="22"/>
              <w:framePr w:w="9595" w:wrap="notBeside" w:vAnchor="text" w:hAnchor="text" w:xAlign="center" w:y="1"/>
              <w:shd w:val="clear" w:color="auto" w:fill="auto"/>
              <w:spacing w:line="276" w:lineRule="auto"/>
              <w:ind w:firstLine="426"/>
              <w:jc w:val="left"/>
              <w:rPr>
                <w:sz w:val="24"/>
                <w:szCs w:val="24"/>
              </w:rPr>
            </w:pPr>
            <w:r w:rsidRPr="00615D85">
              <w:rPr>
                <w:rStyle w:val="211pt"/>
                <w:sz w:val="24"/>
                <w:szCs w:val="24"/>
              </w:rPr>
              <w:t>способность правильно при</w:t>
            </w:r>
            <w:r w:rsidRPr="00615D85">
              <w:rPr>
                <w:rStyle w:val="211pt"/>
                <w:sz w:val="24"/>
                <w:szCs w:val="24"/>
              </w:rPr>
              <w:softHyphen/>
              <w:t>менить ритуалы социально</w:t>
            </w:r>
            <w:r w:rsidRPr="00615D85">
              <w:rPr>
                <w:rStyle w:val="211pt"/>
                <w:sz w:val="24"/>
                <w:szCs w:val="24"/>
              </w:rPr>
              <w:softHyphen/>
              <w:t>го взаимодействия согласно ситуации</w:t>
            </w:r>
          </w:p>
        </w:tc>
      </w:tr>
    </w:tbl>
    <w:p w:rsidR="00335BFB" w:rsidRPr="00615D85" w:rsidRDefault="00335BFB" w:rsidP="00615D85">
      <w:pPr>
        <w:framePr w:w="9595" w:wrap="notBeside" w:vAnchor="text" w:hAnchor="text" w:xAlign="center" w:y="1"/>
        <w:ind w:firstLine="426"/>
        <w:rPr>
          <w:sz w:val="24"/>
          <w:szCs w:val="24"/>
        </w:rPr>
      </w:pPr>
    </w:p>
    <w:p w:rsidR="00335BFB" w:rsidRPr="00615D85" w:rsidRDefault="00335BFB" w:rsidP="00615D85">
      <w:pPr>
        <w:ind w:firstLine="426"/>
        <w:rPr>
          <w:sz w:val="24"/>
          <w:szCs w:val="24"/>
        </w:rPr>
      </w:pPr>
    </w:p>
    <w:p w:rsidR="00335BFB" w:rsidRPr="00615D85" w:rsidRDefault="00335BFB" w:rsidP="00615D85">
      <w:pPr>
        <w:pStyle w:val="50"/>
        <w:shd w:val="clear" w:color="auto" w:fill="auto"/>
        <w:spacing w:before="740" w:line="276" w:lineRule="auto"/>
        <w:ind w:left="220" w:firstLine="426"/>
        <w:jc w:val="both"/>
        <w:rPr>
          <w:b w:val="0"/>
          <w:sz w:val="24"/>
          <w:szCs w:val="24"/>
        </w:rPr>
      </w:pPr>
      <w:r w:rsidRPr="00615D85">
        <w:rPr>
          <w:i/>
          <w:sz w:val="24"/>
          <w:szCs w:val="24"/>
        </w:rPr>
        <w:t>Часть 4</w:t>
      </w:r>
      <w:r w:rsidRPr="00615D85">
        <w:rPr>
          <w:b w:val="0"/>
          <w:sz w:val="24"/>
          <w:szCs w:val="24"/>
        </w:rPr>
        <w:t xml:space="preserve"> Федерального государственного образовательного стандарта образования </w:t>
      </w:r>
      <w:proofErr w:type="gramStart"/>
      <w:r w:rsidRPr="00615D85">
        <w:rPr>
          <w:b w:val="0"/>
          <w:sz w:val="24"/>
          <w:szCs w:val="24"/>
        </w:rPr>
        <w:t>обучающихся</w:t>
      </w:r>
      <w:proofErr w:type="gramEnd"/>
      <w:r w:rsidRPr="00615D85">
        <w:rPr>
          <w:b w:val="0"/>
          <w:sz w:val="24"/>
          <w:szCs w:val="24"/>
        </w:rPr>
        <w:t xml:space="preserve"> с умственной отсталостью (интеллектуальными нарушениями). Приказ </w:t>
      </w:r>
      <w:proofErr w:type="spellStart"/>
      <w:r w:rsidRPr="00615D85">
        <w:rPr>
          <w:b w:val="0"/>
          <w:sz w:val="24"/>
          <w:szCs w:val="24"/>
        </w:rPr>
        <w:t>Минобрнауки</w:t>
      </w:r>
      <w:proofErr w:type="spellEnd"/>
      <w:r w:rsidRPr="00615D85">
        <w:rPr>
          <w:b w:val="0"/>
          <w:sz w:val="24"/>
          <w:szCs w:val="24"/>
        </w:rPr>
        <w:t xml:space="preserve">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p w:rsidR="00335BFB" w:rsidRPr="00615D85" w:rsidRDefault="00335BFB" w:rsidP="00615D85">
      <w:pPr>
        <w:framePr w:w="6408" w:wrap="notBeside" w:vAnchor="text" w:hAnchor="text" w:xAlign="right" w:y="1"/>
        <w:ind w:firstLine="426"/>
        <w:rPr>
          <w:sz w:val="24"/>
          <w:szCs w:val="24"/>
        </w:rPr>
      </w:pPr>
    </w:p>
    <w:p w:rsidR="009E5A67" w:rsidRPr="00615D85" w:rsidRDefault="009E5A67" w:rsidP="00615D85">
      <w:pPr>
        <w:pStyle w:val="31"/>
        <w:shd w:val="clear" w:color="auto" w:fill="auto"/>
        <w:spacing w:line="276" w:lineRule="auto"/>
        <w:ind w:left="20" w:right="20" w:firstLine="720"/>
        <w:rPr>
          <w:sz w:val="24"/>
          <w:szCs w:val="24"/>
        </w:rPr>
      </w:pPr>
      <w:r w:rsidRPr="00615D85">
        <w:rPr>
          <w:b/>
          <w:i/>
          <w:sz w:val="24"/>
          <w:szCs w:val="24"/>
          <w:shd w:val="clear" w:color="auto" w:fill="EEECE1" w:themeFill="background2"/>
        </w:rPr>
        <w:t>Объектами оценивания являются</w:t>
      </w:r>
      <w:r w:rsidRPr="00615D85">
        <w:rPr>
          <w:sz w:val="24"/>
          <w:szCs w:val="24"/>
          <w:shd w:val="clear" w:color="auto" w:fill="EEECE1" w:themeFill="background2"/>
        </w:rPr>
        <w:t>:</w:t>
      </w:r>
      <w:r w:rsidRPr="00615D85">
        <w:rPr>
          <w:sz w:val="24"/>
          <w:szCs w:val="24"/>
        </w:rPr>
        <w:t xml:space="preserve"> устные ответы, письменные, практические, творческие работы, рабочие и контрольные тетради </w:t>
      </w:r>
      <w:proofErr w:type="gramStart"/>
      <w:r w:rsidRPr="00615D85">
        <w:rPr>
          <w:sz w:val="24"/>
          <w:szCs w:val="24"/>
        </w:rPr>
        <w:t>обучающихся</w:t>
      </w:r>
      <w:proofErr w:type="gramEnd"/>
      <w:r w:rsidRPr="00615D85">
        <w:rPr>
          <w:sz w:val="24"/>
          <w:szCs w:val="24"/>
        </w:rPr>
        <w:t>. Система учета достижений и их оценивания предполагает:</w:t>
      </w:r>
    </w:p>
    <w:p w:rsidR="009E5A67" w:rsidRPr="00615D85" w:rsidRDefault="009E5A67" w:rsidP="00C34E65">
      <w:pPr>
        <w:pStyle w:val="31"/>
        <w:numPr>
          <w:ilvl w:val="0"/>
          <w:numId w:val="9"/>
        </w:numPr>
        <w:shd w:val="clear" w:color="auto" w:fill="auto"/>
        <w:tabs>
          <w:tab w:val="left" w:pos="1130"/>
        </w:tabs>
        <w:spacing w:line="276" w:lineRule="auto"/>
        <w:ind w:left="120" w:firstLine="720"/>
        <w:rPr>
          <w:sz w:val="24"/>
          <w:szCs w:val="24"/>
        </w:rPr>
      </w:pPr>
      <w:r w:rsidRPr="00615D85">
        <w:rPr>
          <w:sz w:val="24"/>
          <w:szCs w:val="24"/>
        </w:rPr>
        <w:t xml:space="preserve">Использование оценочных форм представления результатов </w:t>
      </w:r>
      <w:proofErr w:type="gramStart"/>
      <w:r w:rsidRPr="00615D85">
        <w:rPr>
          <w:sz w:val="24"/>
          <w:szCs w:val="24"/>
        </w:rPr>
        <w:t>образовательной</w:t>
      </w:r>
      <w:proofErr w:type="gramEnd"/>
    </w:p>
    <w:p w:rsidR="009E5A67" w:rsidRPr="00615D85" w:rsidRDefault="009E5A67" w:rsidP="00615D85">
      <w:pPr>
        <w:pStyle w:val="31"/>
        <w:shd w:val="clear" w:color="auto" w:fill="auto"/>
        <w:tabs>
          <w:tab w:val="left" w:pos="1800"/>
        </w:tabs>
        <w:spacing w:line="276" w:lineRule="auto"/>
        <w:ind w:left="120" w:firstLine="0"/>
        <w:rPr>
          <w:sz w:val="24"/>
          <w:szCs w:val="24"/>
        </w:rPr>
      </w:pPr>
      <w:r w:rsidRPr="00615D85">
        <w:rPr>
          <w:sz w:val="24"/>
          <w:szCs w:val="24"/>
        </w:rPr>
        <w:t>деятельности:</w:t>
      </w:r>
      <w:r w:rsidRPr="00615D85">
        <w:rPr>
          <w:sz w:val="24"/>
          <w:szCs w:val="24"/>
        </w:rPr>
        <w:tab/>
        <w:t>совокупности творческих работ, элементов работы по проектам,</w:t>
      </w:r>
    </w:p>
    <w:p w:rsidR="009E5A67" w:rsidRPr="00615D85" w:rsidRDefault="009E5A67" w:rsidP="00615D85">
      <w:pPr>
        <w:pStyle w:val="31"/>
        <w:shd w:val="clear" w:color="auto" w:fill="auto"/>
        <w:spacing w:line="276" w:lineRule="auto"/>
        <w:ind w:left="120" w:firstLine="0"/>
        <w:rPr>
          <w:sz w:val="24"/>
          <w:szCs w:val="24"/>
        </w:rPr>
      </w:pPr>
      <w:r w:rsidRPr="00615D85">
        <w:rPr>
          <w:sz w:val="24"/>
          <w:szCs w:val="24"/>
        </w:rPr>
        <w:t>документов, свидетельствующих об участии;</w:t>
      </w:r>
    </w:p>
    <w:p w:rsidR="009E5A67" w:rsidRPr="00615D85" w:rsidRDefault="009E5A67" w:rsidP="00C34E65">
      <w:pPr>
        <w:pStyle w:val="31"/>
        <w:numPr>
          <w:ilvl w:val="0"/>
          <w:numId w:val="9"/>
        </w:numPr>
        <w:shd w:val="clear" w:color="auto" w:fill="auto"/>
        <w:tabs>
          <w:tab w:val="left" w:pos="1130"/>
        </w:tabs>
        <w:spacing w:line="276" w:lineRule="auto"/>
        <w:ind w:left="120" w:right="540" w:firstLine="720"/>
        <w:rPr>
          <w:sz w:val="24"/>
          <w:szCs w:val="24"/>
        </w:rPr>
      </w:pPr>
      <w:r w:rsidRPr="00615D85">
        <w:rPr>
          <w:sz w:val="24"/>
          <w:szCs w:val="24"/>
        </w:rPr>
        <w:lastRenderedPageBreak/>
        <w:t xml:space="preserve">Перемещение акцента в оценке с того, чего не знает и не умеет </w:t>
      </w:r>
      <w:proofErr w:type="gramStart"/>
      <w:r w:rsidRPr="00615D85">
        <w:rPr>
          <w:sz w:val="24"/>
          <w:szCs w:val="24"/>
        </w:rPr>
        <w:t>обучающийся</w:t>
      </w:r>
      <w:proofErr w:type="gramEnd"/>
      <w:r w:rsidRPr="00615D85">
        <w:rPr>
          <w:sz w:val="24"/>
          <w:szCs w:val="24"/>
        </w:rPr>
        <w:t>, на то, что знает и умеет по данному вопросу;</w:t>
      </w:r>
    </w:p>
    <w:p w:rsidR="009E5A67" w:rsidRPr="00615D85" w:rsidRDefault="009E5A67" w:rsidP="00C34E65">
      <w:pPr>
        <w:pStyle w:val="31"/>
        <w:numPr>
          <w:ilvl w:val="0"/>
          <w:numId w:val="9"/>
        </w:numPr>
        <w:shd w:val="clear" w:color="auto" w:fill="auto"/>
        <w:tabs>
          <w:tab w:val="left" w:pos="1130"/>
        </w:tabs>
        <w:spacing w:line="276" w:lineRule="auto"/>
        <w:ind w:left="120" w:right="540" w:firstLine="720"/>
        <w:rPr>
          <w:sz w:val="24"/>
          <w:szCs w:val="24"/>
        </w:rPr>
      </w:pPr>
      <w:r w:rsidRPr="00615D85">
        <w:rPr>
          <w:sz w:val="24"/>
          <w:szCs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9E5A67" w:rsidRPr="00615D85" w:rsidRDefault="009E5A67" w:rsidP="00C34E65">
      <w:pPr>
        <w:pStyle w:val="31"/>
        <w:numPr>
          <w:ilvl w:val="0"/>
          <w:numId w:val="9"/>
        </w:numPr>
        <w:shd w:val="clear" w:color="auto" w:fill="auto"/>
        <w:tabs>
          <w:tab w:val="left" w:pos="1130"/>
        </w:tabs>
        <w:spacing w:line="276" w:lineRule="auto"/>
        <w:ind w:left="120" w:right="540" w:firstLine="720"/>
        <w:rPr>
          <w:sz w:val="24"/>
          <w:szCs w:val="24"/>
        </w:rPr>
      </w:pPr>
      <w:r w:rsidRPr="00615D85">
        <w:rPr>
          <w:sz w:val="24"/>
          <w:szCs w:val="24"/>
        </w:rPr>
        <w:t xml:space="preserve">Использование оценки в виде суждений о причинах допущенных ошибок и возможных путях их исправления; Определяющими функциями системы оценивания, обусловленными возрастными психологическими особенностями и накопленным </w:t>
      </w:r>
      <w:proofErr w:type="gramStart"/>
      <w:r w:rsidRPr="00615D85">
        <w:rPr>
          <w:sz w:val="24"/>
          <w:szCs w:val="24"/>
        </w:rPr>
        <w:t>у</w:t>
      </w:r>
      <w:proofErr w:type="gramEnd"/>
      <w:r w:rsidRPr="00615D85">
        <w:rPr>
          <w:sz w:val="24"/>
          <w:szCs w:val="24"/>
        </w:rPr>
        <w:t xml:space="preserve"> обучающихся социальным опытом, таким образом, являются:</w:t>
      </w:r>
    </w:p>
    <w:p w:rsidR="009E5A67" w:rsidRPr="00615D85" w:rsidRDefault="009E5A67" w:rsidP="00615D85">
      <w:pPr>
        <w:pStyle w:val="31"/>
        <w:numPr>
          <w:ilvl w:val="0"/>
          <w:numId w:val="3"/>
        </w:numPr>
        <w:shd w:val="clear" w:color="auto" w:fill="auto"/>
        <w:tabs>
          <w:tab w:val="left" w:pos="831"/>
        </w:tabs>
        <w:spacing w:line="276" w:lineRule="auto"/>
        <w:ind w:left="840" w:right="540" w:hanging="360"/>
        <w:rPr>
          <w:sz w:val="24"/>
          <w:szCs w:val="24"/>
        </w:rPr>
      </w:pPr>
      <w:proofErr w:type="gramStart"/>
      <w:r w:rsidRPr="00615D85">
        <w:rPr>
          <w:sz w:val="24"/>
          <w:szCs w:val="24"/>
        </w:rPr>
        <w:t>воспитательная</w:t>
      </w:r>
      <w:proofErr w:type="gramEnd"/>
      <w:r w:rsidRPr="00615D85">
        <w:rPr>
          <w:sz w:val="24"/>
          <w:szCs w:val="24"/>
        </w:rPr>
        <w:t xml:space="preserve"> - формирование положительной мотивации к учению, навыков самоконтроля;</w:t>
      </w:r>
    </w:p>
    <w:p w:rsidR="009E5A67" w:rsidRPr="00615D85" w:rsidRDefault="009E5A67" w:rsidP="00615D85">
      <w:pPr>
        <w:pStyle w:val="31"/>
        <w:numPr>
          <w:ilvl w:val="0"/>
          <w:numId w:val="3"/>
        </w:numPr>
        <w:shd w:val="clear" w:color="auto" w:fill="auto"/>
        <w:tabs>
          <w:tab w:val="left" w:pos="831"/>
        </w:tabs>
        <w:spacing w:line="276" w:lineRule="auto"/>
        <w:ind w:left="840" w:right="540" w:hanging="360"/>
        <w:rPr>
          <w:sz w:val="24"/>
          <w:szCs w:val="24"/>
        </w:rPr>
      </w:pPr>
      <w:proofErr w:type="gramStart"/>
      <w:r w:rsidRPr="00615D85">
        <w:rPr>
          <w:sz w:val="24"/>
          <w:szCs w:val="24"/>
        </w:rPr>
        <w:t>эмоциональная - создание соответствующего оценке эмоционального фона, стимулирующего к учению, ориентирующего на возможность успеха;</w:t>
      </w:r>
      <w:proofErr w:type="gramEnd"/>
    </w:p>
    <w:p w:rsidR="009E5A67" w:rsidRPr="00615D85" w:rsidRDefault="009E5A67" w:rsidP="00615D85">
      <w:pPr>
        <w:pStyle w:val="31"/>
        <w:numPr>
          <w:ilvl w:val="0"/>
          <w:numId w:val="3"/>
        </w:numPr>
        <w:shd w:val="clear" w:color="auto" w:fill="auto"/>
        <w:tabs>
          <w:tab w:val="left" w:pos="831"/>
        </w:tabs>
        <w:spacing w:after="237" w:line="276" w:lineRule="auto"/>
        <w:ind w:left="840" w:right="540" w:hanging="360"/>
        <w:rPr>
          <w:sz w:val="24"/>
          <w:szCs w:val="24"/>
        </w:rPr>
      </w:pPr>
      <w:proofErr w:type="gramStart"/>
      <w:r w:rsidRPr="00615D85">
        <w:rPr>
          <w:sz w:val="24"/>
          <w:szCs w:val="24"/>
        </w:rPr>
        <w:t>социальная</w:t>
      </w:r>
      <w:proofErr w:type="gramEnd"/>
      <w:r w:rsidRPr="00615D85">
        <w:rPr>
          <w:sz w:val="24"/>
          <w:szCs w:val="24"/>
        </w:rPr>
        <w:t xml:space="preserve"> - определение соответствия достигнутых обучающимися результатов установленных государством, обществом, семьей нормам и ожиданиям.</w:t>
      </w:r>
    </w:p>
    <w:p w:rsidR="009E5A67" w:rsidRPr="00615D85" w:rsidRDefault="009E5A67" w:rsidP="00615D85">
      <w:pPr>
        <w:pStyle w:val="a6"/>
        <w:framePr w:w="9994" w:wrap="notBeside" w:vAnchor="text" w:hAnchor="text" w:xAlign="center" w:y="1"/>
        <w:shd w:val="clear" w:color="auto" w:fill="auto"/>
        <w:spacing w:line="276" w:lineRule="auto"/>
        <w:rPr>
          <w:sz w:val="24"/>
          <w:szCs w:val="24"/>
        </w:rPr>
      </w:pPr>
      <w:r w:rsidRPr="00615D85">
        <w:rPr>
          <w:sz w:val="24"/>
          <w:szCs w:val="24"/>
        </w:rPr>
        <w:t>Формы контроля и учета достижений обучающихся:</w:t>
      </w:r>
    </w:p>
    <w:tbl>
      <w:tblPr>
        <w:tblOverlap w:val="never"/>
        <w:tblW w:w="0" w:type="auto"/>
        <w:jc w:val="center"/>
        <w:tblLayout w:type="fixed"/>
        <w:tblCellMar>
          <w:left w:w="10" w:type="dxa"/>
          <w:right w:w="10" w:type="dxa"/>
        </w:tblCellMar>
        <w:tblLook w:val="04A0"/>
      </w:tblPr>
      <w:tblGrid>
        <w:gridCol w:w="2486"/>
        <w:gridCol w:w="2481"/>
        <w:gridCol w:w="2476"/>
        <w:gridCol w:w="2491"/>
      </w:tblGrid>
      <w:tr w:rsidR="009E5A67" w:rsidRPr="00615D85" w:rsidTr="006C397B">
        <w:trPr>
          <w:trHeight w:hRule="exact" w:val="323"/>
          <w:jc w:val="center"/>
        </w:trPr>
        <w:tc>
          <w:tcPr>
            <w:tcW w:w="4967" w:type="dxa"/>
            <w:gridSpan w:val="2"/>
            <w:tcBorders>
              <w:top w:val="single" w:sz="4" w:space="0" w:color="auto"/>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Обязательные формы и методы контроля</w:t>
            </w:r>
          </w:p>
        </w:tc>
        <w:tc>
          <w:tcPr>
            <w:tcW w:w="4967" w:type="dxa"/>
            <w:gridSpan w:val="2"/>
            <w:tcBorders>
              <w:top w:val="single" w:sz="4" w:space="0" w:color="auto"/>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60" w:firstLine="0"/>
              <w:jc w:val="left"/>
              <w:rPr>
                <w:sz w:val="24"/>
                <w:szCs w:val="24"/>
              </w:rPr>
            </w:pPr>
            <w:r w:rsidRPr="00615D85">
              <w:rPr>
                <w:rStyle w:val="11"/>
                <w:sz w:val="24"/>
                <w:szCs w:val="24"/>
              </w:rPr>
              <w:t>Иные формы учета достижений</w:t>
            </w:r>
          </w:p>
        </w:tc>
      </w:tr>
      <w:tr w:rsidR="009E5A67" w:rsidRPr="00615D85" w:rsidTr="006C397B">
        <w:trPr>
          <w:trHeight w:hRule="exact" w:val="336"/>
          <w:jc w:val="center"/>
        </w:trPr>
        <w:tc>
          <w:tcPr>
            <w:tcW w:w="2486" w:type="dxa"/>
            <w:tcBorders>
              <w:top w:val="single" w:sz="4" w:space="0" w:color="auto"/>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текущая аттестация</w:t>
            </w:r>
          </w:p>
        </w:tc>
        <w:tc>
          <w:tcPr>
            <w:tcW w:w="2481" w:type="dxa"/>
            <w:tcBorders>
              <w:top w:val="single" w:sz="4" w:space="0" w:color="auto"/>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промежуточная</w:t>
            </w:r>
          </w:p>
        </w:tc>
        <w:tc>
          <w:tcPr>
            <w:tcW w:w="2476" w:type="dxa"/>
            <w:tcBorders>
              <w:top w:val="single" w:sz="4" w:space="0" w:color="auto"/>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урочная</w:t>
            </w:r>
          </w:p>
        </w:tc>
        <w:tc>
          <w:tcPr>
            <w:tcW w:w="2491" w:type="dxa"/>
            <w:tcBorders>
              <w:top w:val="single" w:sz="4" w:space="0" w:color="auto"/>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r w:rsidRPr="00615D85">
              <w:rPr>
                <w:rStyle w:val="11"/>
                <w:sz w:val="24"/>
                <w:szCs w:val="24"/>
              </w:rPr>
              <w:t>внеурочная</w:t>
            </w:r>
          </w:p>
        </w:tc>
      </w:tr>
      <w:tr w:rsidR="009E5A67" w:rsidRPr="00615D85" w:rsidTr="006C397B">
        <w:trPr>
          <w:trHeight w:hRule="exact" w:val="281"/>
          <w:jc w:val="center"/>
        </w:trPr>
        <w:tc>
          <w:tcPr>
            <w:tcW w:w="2486" w:type="dxa"/>
            <w:tcBorders>
              <w:left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81"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аттестация</w:t>
            </w:r>
          </w:p>
        </w:tc>
        <w:tc>
          <w:tcPr>
            <w:tcW w:w="247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деятельность</w:t>
            </w:r>
          </w:p>
        </w:tc>
        <w:tc>
          <w:tcPr>
            <w:tcW w:w="2491" w:type="dxa"/>
            <w:tcBorders>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r w:rsidRPr="00615D85">
              <w:rPr>
                <w:rStyle w:val="11"/>
                <w:sz w:val="24"/>
                <w:szCs w:val="24"/>
              </w:rPr>
              <w:t>деятельность</w:t>
            </w:r>
          </w:p>
        </w:tc>
      </w:tr>
      <w:tr w:rsidR="009E5A67" w:rsidRPr="00615D85" w:rsidTr="006C397B">
        <w:trPr>
          <w:trHeight w:hRule="exact" w:val="332"/>
          <w:jc w:val="center"/>
        </w:trPr>
        <w:tc>
          <w:tcPr>
            <w:tcW w:w="2486" w:type="dxa"/>
            <w:tcBorders>
              <w:top w:val="single" w:sz="4" w:space="0" w:color="auto"/>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устный опрос</w:t>
            </w:r>
          </w:p>
        </w:tc>
        <w:tc>
          <w:tcPr>
            <w:tcW w:w="2481" w:type="dxa"/>
            <w:tcBorders>
              <w:top w:val="single" w:sz="4" w:space="0" w:color="auto"/>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диагностическая</w:t>
            </w:r>
          </w:p>
        </w:tc>
        <w:tc>
          <w:tcPr>
            <w:tcW w:w="2476" w:type="dxa"/>
            <w:tcBorders>
              <w:top w:val="single" w:sz="4" w:space="0" w:color="auto"/>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анализ динамики</w:t>
            </w:r>
          </w:p>
        </w:tc>
        <w:tc>
          <w:tcPr>
            <w:tcW w:w="2491" w:type="dxa"/>
            <w:tcBorders>
              <w:top w:val="single" w:sz="4" w:space="0" w:color="auto"/>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r w:rsidRPr="00615D85">
              <w:rPr>
                <w:rStyle w:val="11"/>
                <w:sz w:val="24"/>
                <w:szCs w:val="24"/>
              </w:rPr>
              <w:t xml:space="preserve">- участие </w:t>
            </w:r>
            <w:proofErr w:type="gramStart"/>
            <w:r w:rsidRPr="00615D85">
              <w:rPr>
                <w:rStyle w:val="11"/>
                <w:sz w:val="24"/>
                <w:szCs w:val="24"/>
              </w:rPr>
              <w:t>в</w:t>
            </w:r>
            <w:proofErr w:type="gramEnd"/>
          </w:p>
        </w:tc>
      </w:tr>
      <w:tr w:rsidR="009E5A67" w:rsidRPr="00615D85" w:rsidTr="006C397B">
        <w:trPr>
          <w:trHeight w:hRule="exact" w:val="309"/>
          <w:jc w:val="center"/>
        </w:trPr>
        <w:tc>
          <w:tcPr>
            <w:tcW w:w="248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диктанты</w:t>
            </w:r>
          </w:p>
        </w:tc>
        <w:tc>
          <w:tcPr>
            <w:tcW w:w="2481"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контрольная работа</w:t>
            </w:r>
          </w:p>
        </w:tc>
        <w:tc>
          <w:tcPr>
            <w:tcW w:w="247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текущей</w:t>
            </w:r>
          </w:p>
        </w:tc>
        <w:tc>
          <w:tcPr>
            <w:tcW w:w="2491" w:type="dxa"/>
            <w:tcBorders>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proofErr w:type="gramStart"/>
            <w:r w:rsidRPr="00615D85">
              <w:rPr>
                <w:rStyle w:val="11"/>
                <w:sz w:val="24"/>
                <w:szCs w:val="24"/>
              </w:rPr>
              <w:t>выставках</w:t>
            </w:r>
            <w:proofErr w:type="gramEnd"/>
            <w:r w:rsidRPr="00615D85">
              <w:rPr>
                <w:rStyle w:val="11"/>
                <w:sz w:val="24"/>
                <w:szCs w:val="24"/>
              </w:rPr>
              <w:t>,</w:t>
            </w:r>
          </w:p>
        </w:tc>
      </w:tr>
      <w:tr w:rsidR="009E5A67" w:rsidRPr="00615D85" w:rsidTr="006C397B">
        <w:trPr>
          <w:trHeight w:hRule="exact" w:val="300"/>
          <w:jc w:val="center"/>
        </w:trPr>
        <w:tc>
          <w:tcPr>
            <w:tcW w:w="248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списывание</w:t>
            </w:r>
          </w:p>
        </w:tc>
        <w:tc>
          <w:tcPr>
            <w:tcW w:w="2481"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диктант</w:t>
            </w:r>
          </w:p>
        </w:tc>
        <w:tc>
          <w:tcPr>
            <w:tcW w:w="247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успеваемости</w:t>
            </w:r>
          </w:p>
        </w:tc>
        <w:tc>
          <w:tcPr>
            <w:tcW w:w="2491" w:type="dxa"/>
            <w:tcBorders>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proofErr w:type="gramStart"/>
            <w:r w:rsidRPr="00615D85">
              <w:rPr>
                <w:rStyle w:val="11"/>
                <w:sz w:val="24"/>
                <w:szCs w:val="24"/>
              </w:rPr>
              <w:t>конкурсах</w:t>
            </w:r>
            <w:proofErr w:type="gramEnd"/>
            <w:r w:rsidRPr="00615D85">
              <w:rPr>
                <w:rStyle w:val="11"/>
                <w:sz w:val="24"/>
                <w:szCs w:val="24"/>
              </w:rPr>
              <w:t>,</w:t>
            </w:r>
          </w:p>
        </w:tc>
      </w:tr>
      <w:tr w:rsidR="009E5A67" w:rsidRPr="00615D85" w:rsidTr="006C397B">
        <w:trPr>
          <w:trHeight w:hRule="exact" w:val="309"/>
          <w:jc w:val="center"/>
        </w:trPr>
        <w:tc>
          <w:tcPr>
            <w:tcW w:w="248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контрольные работы</w:t>
            </w:r>
          </w:p>
        </w:tc>
        <w:tc>
          <w:tcPr>
            <w:tcW w:w="2481" w:type="dxa"/>
            <w:tcBorders>
              <w:left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76" w:type="dxa"/>
            <w:tcBorders>
              <w:left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91" w:type="dxa"/>
            <w:tcBorders>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proofErr w:type="gramStart"/>
            <w:r w:rsidRPr="00615D85">
              <w:rPr>
                <w:rStyle w:val="11"/>
                <w:sz w:val="24"/>
                <w:szCs w:val="24"/>
              </w:rPr>
              <w:t>соревнованиях</w:t>
            </w:r>
            <w:proofErr w:type="gramEnd"/>
          </w:p>
        </w:tc>
      </w:tr>
      <w:tr w:rsidR="009E5A67" w:rsidRPr="00615D85" w:rsidTr="006C397B">
        <w:trPr>
          <w:trHeight w:hRule="exact" w:val="286"/>
          <w:jc w:val="center"/>
        </w:trPr>
        <w:tc>
          <w:tcPr>
            <w:tcW w:w="248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тестовые задания</w:t>
            </w:r>
          </w:p>
        </w:tc>
        <w:tc>
          <w:tcPr>
            <w:tcW w:w="2481" w:type="dxa"/>
            <w:tcBorders>
              <w:left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76" w:type="dxa"/>
            <w:tcBorders>
              <w:left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91" w:type="dxa"/>
            <w:tcBorders>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r w:rsidRPr="00615D85">
              <w:rPr>
                <w:rStyle w:val="11"/>
                <w:sz w:val="24"/>
                <w:szCs w:val="24"/>
              </w:rPr>
              <w:t xml:space="preserve">- активность </w:t>
            </w:r>
            <w:proofErr w:type="gramStart"/>
            <w:r w:rsidRPr="00615D85">
              <w:rPr>
                <w:rStyle w:val="11"/>
                <w:sz w:val="24"/>
                <w:szCs w:val="24"/>
              </w:rPr>
              <w:t>в</w:t>
            </w:r>
            <w:proofErr w:type="gramEnd"/>
          </w:p>
        </w:tc>
      </w:tr>
      <w:tr w:rsidR="009E5A67" w:rsidRPr="00615D85" w:rsidTr="006C397B">
        <w:trPr>
          <w:trHeight w:hRule="exact" w:val="328"/>
          <w:jc w:val="center"/>
        </w:trPr>
        <w:tc>
          <w:tcPr>
            <w:tcW w:w="2486" w:type="dxa"/>
            <w:tcBorders>
              <w:lef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практическая работа</w:t>
            </w:r>
          </w:p>
        </w:tc>
        <w:tc>
          <w:tcPr>
            <w:tcW w:w="2481" w:type="dxa"/>
            <w:tcBorders>
              <w:left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76" w:type="dxa"/>
            <w:tcBorders>
              <w:left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91" w:type="dxa"/>
            <w:tcBorders>
              <w:left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proofErr w:type="gramStart"/>
            <w:r w:rsidRPr="00615D85">
              <w:rPr>
                <w:rStyle w:val="11"/>
                <w:sz w:val="24"/>
                <w:szCs w:val="24"/>
              </w:rPr>
              <w:t>проектах</w:t>
            </w:r>
            <w:proofErr w:type="gramEnd"/>
            <w:r w:rsidRPr="00615D85">
              <w:rPr>
                <w:rStyle w:val="11"/>
                <w:sz w:val="24"/>
                <w:szCs w:val="24"/>
              </w:rPr>
              <w:t xml:space="preserve"> и</w:t>
            </w:r>
          </w:p>
        </w:tc>
      </w:tr>
      <w:tr w:rsidR="009E5A67" w:rsidRPr="00615D85" w:rsidTr="006C397B">
        <w:trPr>
          <w:trHeight w:hRule="exact" w:val="1204"/>
          <w:jc w:val="center"/>
        </w:trPr>
        <w:tc>
          <w:tcPr>
            <w:tcW w:w="2486" w:type="dxa"/>
            <w:tcBorders>
              <w:left w:val="single" w:sz="4" w:space="0" w:color="auto"/>
              <w:bottom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20" w:firstLine="0"/>
              <w:jc w:val="left"/>
              <w:rPr>
                <w:sz w:val="24"/>
                <w:szCs w:val="24"/>
              </w:rPr>
            </w:pPr>
            <w:r w:rsidRPr="00615D85">
              <w:rPr>
                <w:rStyle w:val="11"/>
                <w:sz w:val="24"/>
                <w:szCs w:val="24"/>
              </w:rPr>
              <w:t>- творческая работа</w:t>
            </w:r>
          </w:p>
        </w:tc>
        <w:tc>
          <w:tcPr>
            <w:tcW w:w="2481" w:type="dxa"/>
            <w:tcBorders>
              <w:left w:val="single" w:sz="4" w:space="0" w:color="auto"/>
              <w:bottom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76" w:type="dxa"/>
            <w:tcBorders>
              <w:left w:val="single" w:sz="4" w:space="0" w:color="auto"/>
              <w:bottom w:val="single" w:sz="4" w:space="0" w:color="auto"/>
            </w:tcBorders>
            <w:shd w:val="clear" w:color="auto" w:fill="FFFFFF"/>
          </w:tcPr>
          <w:p w:rsidR="009E5A67" w:rsidRPr="00615D85" w:rsidRDefault="009E5A67" w:rsidP="00615D85">
            <w:pPr>
              <w:framePr w:w="9994" w:wrap="notBeside" w:vAnchor="text" w:hAnchor="text" w:xAlign="center" w:y="1"/>
              <w:rPr>
                <w:sz w:val="24"/>
                <w:szCs w:val="24"/>
              </w:rPr>
            </w:pPr>
          </w:p>
        </w:tc>
        <w:tc>
          <w:tcPr>
            <w:tcW w:w="2491" w:type="dxa"/>
            <w:tcBorders>
              <w:left w:val="single" w:sz="4" w:space="0" w:color="auto"/>
              <w:bottom w:val="single" w:sz="4" w:space="0" w:color="auto"/>
              <w:right w:val="single" w:sz="4" w:space="0" w:color="auto"/>
            </w:tcBorders>
            <w:shd w:val="clear" w:color="auto" w:fill="FFFFFF"/>
          </w:tcPr>
          <w:p w:rsidR="009E5A67" w:rsidRPr="00615D85" w:rsidRDefault="009E5A67" w:rsidP="00615D85">
            <w:pPr>
              <w:pStyle w:val="31"/>
              <w:framePr w:w="9994" w:wrap="notBeside" w:vAnchor="text" w:hAnchor="text" w:xAlign="center" w:y="1"/>
              <w:shd w:val="clear" w:color="auto" w:fill="auto"/>
              <w:spacing w:line="276" w:lineRule="auto"/>
              <w:ind w:left="140" w:firstLine="0"/>
              <w:jc w:val="left"/>
              <w:rPr>
                <w:sz w:val="24"/>
                <w:szCs w:val="24"/>
              </w:rPr>
            </w:pPr>
            <w:proofErr w:type="gramStart"/>
            <w:r w:rsidRPr="00615D85">
              <w:rPr>
                <w:rStyle w:val="11"/>
                <w:sz w:val="24"/>
                <w:szCs w:val="24"/>
              </w:rPr>
              <w:t>программах</w:t>
            </w:r>
            <w:proofErr w:type="gramEnd"/>
            <w:r w:rsidRPr="00615D85">
              <w:rPr>
                <w:rStyle w:val="11"/>
                <w:sz w:val="24"/>
                <w:szCs w:val="24"/>
              </w:rPr>
              <w:t xml:space="preserve"> внеурочной деятельности - творческий отчет</w:t>
            </w:r>
          </w:p>
        </w:tc>
      </w:tr>
    </w:tbl>
    <w:p w:rsidR="009E5A67" w:rsidRPr="00615D85" w:rsidRDefault="009E5A67" w:rsidP="00615D85">
      <w:pPr>
        <w:rPr>
          <w:sz w:val="24"/>
          <w:szCs w:val="24"/>
        </w:rPr>
      </w:pPr>
    </w:p>
    <w:p w:rsidR="009E5A67" w:rsidRPr="00615D85" w:rsidRDefault="009E5A67" w:rsidP="00615D85">
      <w:pPr>
        <w:pStyle w:val="31"/>
        <w:shd w:val="clear" w:color="auto" w:fill="auto"/>
        <w:spacing w:before="446" w:line="276" w:lineRule="auto"/>
        <w:ind w:left="120" w:firstLine="22"/>
        <w:rPr>
          <w:b/>
          <w:i/>
          <w:sz w:val="24"/>
          <w:szCs w:val="24"/>
        </w:rPr>
      </w:pPr>
      <w:r w:rsidRPr="00615D85">
        <w:rPr>
          <w:b/>
          <w:i/>
          <w:sz w:val="24"/>
          <w:szCs w:val="24"/>
        </w:rPr>
        <w:t>Формы представления образовательных результатов:</w:t>
      </w:r>
    </w:p>
    <w:p w:rsidR="009E5A67" w:rsidRPr="00615D85" w:rsidRDefault="009E5A67" w:rsidP="00615D85">
      <w:pPr>
        <w:pStyle w:val="31"/>
        <w:numPr>
          <w:ilvl w:val="0"/>
          <w:numId w:val="3"/>
        </w:numPr>
        <w:shd w:val="clear" w:color="auto" w:fill="auto"/>
        <w:tabs>
          <w:tab w:val="left" w:pos="831"/>
        </w:tabs>
        <w:spacing w:line="276" w:lineRule="auto"/>
        <w:ind w:left="840" w:right="540" w:hanging="360"/>
        <w:rPr>
          <w:sz w:val="24"/>
          <w:szCs w:val="24"/>
        </w:rPr>
      </w:pPr>
      <w:r w:rsidRPr="00615D85">
        <w:rPr>
          <w:sz w:val="24"/>
          <w:szCs w:val="24"/>
          <w:u w:val="single"/>
        </w:rPr>
        <w:t>табель успеваемости по предметам.</w:t>
      </w:r>
      <w:r w:rsidRPr="00615D85">
        <w:rPr>
          <w:sz w:val="24"/>
          <w:szCs w:val="24"/>
        </w:rPr>
        <w:t xml:space="preserve"> В школе используется 5-балльная система отметок;</w:t>
      </w:r>
    </w:p>
    <w:p w:rsidR="009E5A67" w:rsidRPr="00615D85" w:rsidRDefault="009E5A67" w:rsidP="00615D85">
      <w:pPr>
        <w:pStyle w:val="31"/>
        <w:numPr>
          <w:ilvl w:val="0"/>
          <w:numId w:val="3"/>
        </w:numPr>
        <w:shd w:val="clear" w:color="auto" w:fill="auto"/>
        <w:tabs>
          <w:tab w:val="left" w:pos="831"/>
        </w:tabs>
        <w:spacing w:line="276" w:lineRule="auto"/>
        <w:ind w:left="840" w:right="540" w:hanging="360"/>
        <w:rPr>
          <w:sz w:val="24"/>
          <w:szCs w:val="24"/>
        </w:rPr>
      </w:pPr>
      <w:r w:rsidRPr="00615D85">
        <w:rPr>
          <w:sz w:val="24"/>
          <w:szCs w:val="24"/>
          <w:u w:val="single"/>
        </w:rPr>
        <w:t>тексты итоговых диагностических контрольных работ</w:t>
      </w:r>
      <w:r w:rsidRPr="00615D85">
        <w:rPr>
          <w:sz w:val="24"/>
          <w:szCs w:val="24"/>
        </w:rPr>
        <w:t xml:space="preserve">, диктантов и анализ их выполнения </w:t>
      </w:r>
      <w:proofErr w:type="gramStart"/>
      <w:r w:rsidRPr="00615D85">
        <w:rPr>
          <w:sz w:val="24"/>
          <w:szCs w:val="24"/>
        </w:rPr>
        <w:t>обучающимся</w:t>
      </w:r>
      <w:proofErr w:type="gramEnd"/>
      <w:r w:rsidRPr="00615D85">
        <w:rPr>
          <w:sz w:val="24"/>
          <w:szCs w:val="24"/>
        </w:rPr>
        <w:t xml:space="preserve"> (информация об элементах и уровнях проверяемого знания, понимания, применения, систематизации);</w:t>
      </w:r>
    </w:p>
    <w:p w:rsidR="009E5A67" w:rsidRPr="00615D85" w:rsidRDefault="009E5A67" w:rsidP="00615D85">
      <w:pPr>
        <w:pStyle w:val="31"/>
        <w:numPr>
          <w:ilvl w:val="0"/>
          <w:numId w:val="3"/>
        </w:numPr>
        <w:shd w:val="clear" w:color="auto" w:fill="auto"/>
        <w:tabs>
          <w:tab w:val="left" w:pos="831"/>
        </w:tabs>
        <w:spacing w:line="276" w:lineRule="auto"/>
        <w:ind w:left="840" w:right="540" w:hanging="360"/>
        <w:rPr>
          <w:sz w:val="24"/>
          <w:szCs w:val="24"/>
        </w:rPr>
      </w:pPr>
      <w:r w:rsidRPr="00615D85">
        <w:rPr>
          <w:sz w:val="24"/>
          <w:szCs w:val="24"/>
          <w:u w:val="single"/>
        </w:rPr>
        <w:t>устная оценка успешности результатов</w:t>
      </w:r>
      <w:r w:rsidRPr="00615D85">
        <w:rPr>
          <w:sz w:val="24"/>
          <w:szCs w:val="24"/>
        </w:rPr>
        <w:t xml:space="preserve">, формулировка причин неудач и рекомендаций по устранению пробелов в </w:t>
      </w:r>
      <w:proofErr w:type="spellStart"/>
      <w:r w:rsidRPr="00615D85">
        <w:rPr>
          <w:sz w:val="24"/>
          <w:szCs w:val="24"/>
        </w:rPr>
        <w:t>обученности</w:t>
      </w:r>
      <w:proofErr w:type="spellEnd"/>
      <w:r w:rsidRPr="00615D85">
        <w:rPr>
          <w:sz w:val="24"/>
          <w:szCs w:val="24"/>
        </w:rPr>
        <w:t xml:space="preserve"> по предметам.</w:t>
      </w:r>
    </w:p>
    <w:p w:rsidR="00750E77" w:rsidRPr="00615D85" w:rsidRDefault="00750E77" w:rsidP="00615D85">
      <w:pPr>
        <w:pStyle w:val="31"/>
        <w:shd w:val="clear" w:color="auto" w:fill="auto"/>
        <w:tabs>
          <w:tab w:val="left" w:pos="831"/>
        </w:tabs>
        <w:spacing w:line="276" w:lineRule="auto"/>
        <w:ind w:left="840" w:right="540" w:firstLine="0"/>
        <w:rPr>
          <w:sz w:val="24"/>
          <w:szCs w:val="24"/>
        </w:rPr>
      </w:pPr>
    </w:p>
    <w:p w:rsidR="00750E77" w:rsidRPr="00615D85" w:rsidRDefault="00750E77" w:rsidP="00615D85">
      <w:pPr>
        <w:pStyle w:val="ab"/>
        <w:shd w:val="clear" w:color="auto" w:fill="DDD9C3" w:themeFill="background2" w:themeFillShade="E6"/>
        <w:spacing w:line="276" w:lineRule="auto"/>
        <w:jc w:val="both"/>
        <w:rPr>
          <w:rFonts w:ascii="Times New Roman" w:hAnsi="Times New Roman" w:cs="Times New Roman"/>
          <w:b/>
          <w:i/>
          <w:sz w:val="24"/>
        </w:rPr>
      </w:pPr>
      <w:r w:rsidRPr="00615D85">
        <w:rPr>
          <w:rFonts w:ascii="Times New Roman" w:hAnsi="Times New Roman" w:cs="Times New Roman"/>
          <w:b/>
          <w:i/>
          <w:sz w:val="24"/>
        </w:rPr>
        <w:t>Оценка предметных результатов представляет собой оценку достижения обучающимся планируемых результатов по отдельным предметам.</w:t>
      </w:r>
    </w:p>
    <w:p w:rsidR="002247EC" w:rsidRPr="00615D85" w:rsidRDefault="002247EC" w:rsidP="00615D85">
      <w:pPr>
        <w:pStyle w:val="ab"/>
        <w:spacing w:line="276" w:lineRule="auto"/>
        <w:ind w:firstLine="556"/>
        <w:jc w:val="both"/>
        <w:rPr>
          <w:rFonts w:ascii="Times New Roman" w:hAnsi="Times New Roman" w:cs="Times New Roman"/>
          <w:sz w:val="24"/>
        </w:rPr>
      </w:pPr>
    </w:p>
    <w:p w:rsidR="00615D85" w:rsidRPr="00615D85" w:rsidRDefault="00615D85" w:rsidP="00615D85">
      <w:pPr>
        <w:pStyle w:val="22"/>
        <w:shd w:val="clear" w:color="auto" w:fill="auto"/>
        <w:spacing w:line="276" w:lineRule="auto"/>
        <w:ind w:firstLine="740"/>
        <w:rPr>
          <w:sz w:val="24"/>
          <w:szCs w:val="24"/>
        </w:rPr>
      </w:pPr>
      <w:r w:rsidRPr="00615D85">
        <w:rPr>
          <w:rStyle w:val="24"/>
          <w:b/>
          <w:i w:val="0"/>
          <w:sz w:val="24"/>
          <w:szCs w:val="24"/>
          <w:shd w:val="clear" w:color="auto" w:fill="EEECE1" w:themeFill="background2"/>
        </w:rPr>
        <w:t>Предметные результаты</w:t>
      </w:r>
      <w:r w:rsidRPr="00615D85">
        <w:rPr>
          <w:sz w:val="24"/>
          <w:szCs w:val="24"/>
        </w:rPr>
        <w:t xml:space="preserve"> связаны с овладением </w:t>
      </w:r>
      <w:proofErr w:type="gramStart"/>
      <w:r w:rsidRPr="00615D85">
        <w:rPr>
          <w:sz w:val="24"/>
          <w:szCs w:val="24"/>
        </w:rPr>
        <w:t>обучающимися</w:t>
      </w:r>
      <w:proofErr w:type="gramEnd"/>
      <w:r w:rsidRPr="00615D85">
        <w:rPr>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15D85" w:rsidRPr="00615D85" w:rsidRDefault="00615D85" w:rsidP="0039697C">
      <w:pPr>
        <w:pStyle w:val="22"/>
        <w:shd w:val="clear" w:color="auto" w:fill="auto"/>
        <w:spacing w:line="276" w:lineRule="auto"/>
        <w:ind w:firstLine="740"/>
        <w:rPr>
          <w:sz w:val="24"/>
          <w:szCs w:val="24"/>
        </w:rPr>
      </w:pPr>
      <w:proofErr w:type="gramStart"/>
      <w:r w:rsidRPr="00615D85">
        <w:rPr>
          <w:sz w:val="24"/>
          <w:szCs w:val="24"/>
        </w:rPr>
        <w:t xml:space="preserve">Оценку предметных результатов целесообразно начинать со второго полугодия </w:t>
      </w:r>
      <w:r w:rsidRPr="00615D85">
        <w:rPr>
          <w:sz w:val="24"/>
          <w:szCs w:val="24"/>
          <w:lang w:val="en-US" w:eastAsia="en-US" w:bidi="en-US"/>
        </w:rPr>
        <w:t>II</w:t>
      </w:r>
      <w:r w:rsidRPr="00615D85">
        <w:rPr>
          <w:sz w:val="24"/>
          <w:szCs w:val="24"/>
        </w:rPr>
        <w:t xml:space="preserve">-го </w:t>
      </w:r>
      <w:r w:rsidRPr="00615D85">
        <w:rPr>
          <w:sz w:val="24"/>
          <w:szCs w:val="24"/>
        </w:rPr>
        <w:lastRenderedPageBreak/>
        <w:t>класса, т. е. в тот период, когда у обучающихся будут сформированы некоторые начальные навыки чтения, письма и счета.</w:t>
      </w:r>
      <w:proofErr w:type="gramEnd"/>
      <w:r w:rsidRPr="00615D85">
        <w:rPr>
          <w:sz w:val="24"/>
          <w:szCs w:val="24"/>
        </w:rPr>
        <w:t xml:space="preserve"> Кроме того, сама учебная деятельность для них будет привычной, и они смогут ее</w:t>
      </w:r>
      <w:r w:rsidR="0039697C">
        <w:rPr>
          <w:sz w:val="24"/>
          <w:szCs w:val="24"/>
        </w:rPr>
        <w:t xml:space="preserve"> </w:t>
      </w:r>
      <w:r w:rsidRPr="00615D85">
        <w:rPr>
          <w:sz w:val="24"/>
          <w:szCs w:val="24"/>
        </w:rPr>
        <w:t>организовывать под руководством учителя</w:t>
      </w:r>
      <w:proofErr w:type="gramStart"/>
      <w:r w:rsidRPr="00615D85">
        <w:rPr>
          <w:sz w:val="24"/>
          <w:szCs w:val="24"/>
        </w:rPr>
        <w:t xml:space="preserve"> .</w:t>
      </w:r>
      <w:proofErr w:type="gramEnd"/>
    </w:p>
    <w:p w:rsidR="00615D85" w:rsidRPr="00615D85" w:rsidRDefault="00615D85" w:rsidP="00615D85">
      <w:pPr>
        <w:pStyle w:val="22"/>
        <w:shd w:val="clear" w:color="auto" w:fill="auto"/>
        <w:spacing w:line="276" w:lineRule="auto"/>
        <w:ind w:firstLine="740"/>
        <w:rPr>
          <w:sz w:val="24"/>
          <w:szCs w:val="24"/>
        </w:rPr>
      </w:pPr>
      <w:r w:rsidRPr="00615D85">
        <w:rPr>
          <w:sz w:val="24"/>
          <w:szCs w:val="24"/>
        </w:rPr>
        <w:t>Во время обучения в первом подготовительном (1</w:t>
      </w:r>
      <w:r w:rsidRPr="00615D85">
        <w:rPr>
          <w:sz w:val="24"/>
          <w:szCs w:val="24"/>
          <w:vertAlign w:val="superscript"/>
        </w:rPr>
        <w:t>!</w:t>
      </w:r>
      <w:r w:rsidRPr="00615D85">
        <w:rPr>
          <w:sz w:val="24"/>
          <w:szCs w:val="24"/>
        </w:rPr>
        <w:t xml:space="preserve">-м) и </w:t>
      </w:r>
      <w:r w:rsidRPr="00615D85">
        <w:rPr>
          <w:sz w:val="24"/>
          <w:szCs w:val="24"/>
          <w:lang w:val="en-US" w:eastAsia="en-US" w:bidi="en-US"/>
        </w:rPr>
        <w:t>I</w:t>
      </w:r>
      <w:r w:rsidRPr="00615D85">
        <w:rPr>
          <w:sz w:val="24"/>
          <w:szCs w:val="24"/>
        </w:rPr>
        <w:t xml:space="preserve">-м классах, а также в течение первого полугодия </w:t>
      </w:r>
      <w:r w:rsidRPr="00615D85">
        <w:rPr>
          <w:sz w:val="24"/>
          <w:szCs w:val="24"/>
          <w:lang w:val="en-US" w:eastAsia="en-US" w:bidi="en-US"/>
        </w:rPr>
        <w:t>II</w:t>
      </w:r>
      <w:r w:rsidRPr="00615D85">
        <w:rPr>
          <w:sz w:val="24"/>
          <w:szCs w:val="24"/>
        </w:rPr>
        <w:t xml:space="preserve">-го класса целесообразно всячески поощрять и стимулировать работу учеников, используя только качественную </w:t>
      </w:r>
      <w:r w:rsidRPr="00615D85">
        <w:rPr>
          <w:sz w:val="24"/>
          <w:szCs w:val="24"/>
          <w:vertAlign w:val="superscript"/>
        </w:rPr>
        <w:footnoteReference w:id="1"/>
      </w:r>
      <w:r w:rsidRPr="00615D85">
        <w:rPr>
          <w:sz w:val="24"/>
          <w:szCs w:val="24"/>
        </w:rPr>
        <w:t xml:space="preserve"> оценку. При этом не является принципиально важным, насколько </w:t>
      </w:r>
      <w:proofErr w:type="gramStart"/>
      <w:r w:rsidRPr="00615D85">
        <w:rPr>
          <w:sz w:val="24"/>
          <w:szCs w:val="24"/>
        </w:rPr>
        <w:t>обучающийся</w:t>
      </w:r>
      <w:proofErr w:type="gramEnd"/>
      <w:r w:rsidRPr="00615D85">
        <w:rPr>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w:t>
      </w:r>
      <w:proofErr w:type="gramStart"/>
      <w:r w:rsidRPr="00615D85">
        <w:rPr>
          <w:sz w:val="24"/>
          <w:szCs w:val="24"/>
        </w:rPr>
        <w:t>обучающимися</w:t>
      </w:r>
      <w:proofErr w:type="gramEnd"/>
      <w:r w:rsidRPr="00615D85">
        <w:rPr>
          <w:sz w:val="24"/>
          <w:szCs w:val="24"/>
        </w:rPr>
        <w:t xml:space="preserve"> даже незначительные по объему и эле</w:t>
      </w:r>
      <w:r w:rsidRPr="00615D85">
        <w:rPr>
          <w:sz w:val="24"/>
          <w:szCs w:val="24"/>
        </w:rPr>
        <w:softHyphen/>
        <w:t>ментарные по содержанию знания и умения должны выполнять коррекцион</w:t>
      </w:r>
      <w:r w:rsidRPr="00615D85">
        <w:rPr>
          <w:sz w:val="24"/>
          <w:szCs w:val="24"/>
        </w:rPr>
        <w:softHyphen/>
        <w:t>но-развивающую функцию, поскольку они играют определенную роль в становлении личности ученика и овладении им социальным опытом.</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Для преодоления формального подхода в оценивании предметных ре</w:t>
      </w:r>
      <w:r w:rsidRPr="00615D85">
        <w:rPr>
          <w:sz w:val="24"/>
          <w:szCs w:val="24"/>
        </w:rPr>
        <w:softHyphen/>
        <w:t>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w:t>
      </w:r>
      <w:r w:rsidRPr="00615D85">
        <w:rPr>
          <w:rFonts w:eastAsia="Courier New"/>
          <w:sz w:val="24"/>
          <w:szCs w:val="24"/>
        </w:rPr>
        <w:t>щ</w:t>
      </w:r>
      <w:r w:rsidRPr="00615D85">
        <w:rPr>
          <w:sz w:val="24"/>
          <w:szCs w:val="24"/>
        </w:rPr>
        <w:t>и.</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 xml:space="preserve">Результаты овладения АООП выявляются в ходе выполнения </w:t>
      </w:r>
      <w:proofErr w:type="gramStart"/>
      <w:r w:rsidRPr="00615D85">
        <w:rPr>
          <w:sz w:val="24"/>
          <w:szCs w:val="24"/>
        </w:rPr>
        <w:t>обучающимися</w:t>
      </w:r>
      <w:proofErr w:type="gramEnd"/>
      <w:r w:rsidRPr="00615D85">
        <w:rPr>
          <w:sz w:val="24"/>
          <w:szCs w:val="24"/>
        </w:rPr>
        <w:t xml:space="preserve">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Чем больше верно выполненных заданий к общему объему, тем выше показатель надежности полученных результатов, что дает основание оцени</w:t>
      </w:r>
      <w:r w:rsidRPr="00615D85">
        <w:rPr>
          <w:sz w:val="24"/>
          <w:szCs w:val="24"/>
        </w:rPr>
        <w:softHyphen/>
        <w:t>вать их как «удовлетворительные», «хорошие», «очень хорошие» (отличные).</w:t>
      </w:r>
    </w:p>
    <w:p w:rsidR="00615D85" w:rsidRPr="00615D85" w:rsidRDefault="00615D85" w:rsidP="00615D85">
      <w:pPr>
        <w:pStyle w:val="22"/>
        <w:shd w:val="clear" w:color="auto" w:fill="auto"/>
        <w:spacing w:line="276" w:lineRule="auto"/>
        <w:ind w:firstLine="520"/>
        <w:rPr>
          <w:sz w:val="24"/>
          <w:szCs w:val="24"/>
        </w:rPr>
      </w:pPr>
      <w:r w:rsidRPr="00615D85">
        <w:rPr>
          <w:sz w:val="24"/>
          <w:szCs w:val="24"/>
        </w:rPr>
        <w:t>В текущей оценочной деятельности целесообразно соотносить результаты, продемонстрированные учеником, с оценками типа:</w:t>
      </w:r>
    </w:p>
    <w:p w:rsidR="00615D85" w:rsidRPr="00615D85" w:rsidRDefault="00615D85" w:rsidP="00615D85">
      <w:pPr>
        <w:pStyle w:val="22"/>
        <w:shd w:val="clear" w:color="auto" w:fill="auto"/>
        <w:spacing w:line="276" w:lineRule="auto"/>
        <w:ind w:firstLine="520"/>
        <w:rPr>
          <w:sz w:val="24"/>
          <w:szCs w:val="24"/>
        </w:rPr>
      </w:pPr>
      <w:r w:rsidRPr="00615D85">
        <w:rPr>
          <w:sz w:val="24"/>
          <w:szCs w:val="24"/>
        </w:rPr>
        <w:t>«удовлетворительно» (зачёт), если обучающиеся верно выполняют от 35% до 50% заданий;</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«хорошо» — от 51% до 65% заданий.</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«очень хорошо» (отлично) свыше 65%.</w:t>
      </w:r>
    </w:p>
    <w:p w:rsidR="00615D85" w:rsidRPr="00615D85" w:rsidRDefault="00615D85" w:rsidP="00615D85">
      <w:pPr>
        <w:pStyle w:val="22"/>
        <w:shd w:val="clear" w:color="auto" w:fill="auto"/>
        <w:spacing w:line="276" w:lineRule="auto"/>
        <w:ind w:firstLine="740"/>
        <w:rPr>
          <w:sz w:val="24"/>
          <w:szCs w:val="24"/>
        </w:rPr>
      </w:pPr>
      <w:r w:rsidRPr="00615D85">
        <w:rPr>
          <w:sz w:val="24"/>
          <w:szCs w:val="24"/>
        </w:rPr>
        <w:t xml:space="preserve">Такой подход не исключает возможности использования традиционной системы </w:t>
      </w:r>
      <w:r w:rsidRPr="00615D85">
        <w:rPr>
          <w:sz w:val="24"/>
          <w:szCs w:val="24"/>
        </w:rPr>
        <w:lastRenderedPageBreak/>
        <w:t>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615D85" w:rsidRPr="00615D85" w:rsidRDefault="00750E77" w:rsidP="00615D85">
      <w:pPr>
        <w:pStyle w:val="22"/>
        <w:shd w:val="clear" w:color="auto" w:fill="auto"/>
        <w:spacing w:line="276" w:lineRule="auto"/>
        <w:ind w:firstLine="480"/>
        <w:rPr>
          <w:sz w:val="24"/>
          <w:szCs w:val="24"/>
        </w:rPr>
      </w:pPr>
      <w:r w:rsidRPr="00615D85">
        <w:rPr>
          <w:sz w:val="24"/>
          <w:szCs w:val="24"/>
        </w:rPr>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результатам освоения программ.</w:t>
      </w:r>
    </w:p>
    <w:p w:rsidR="00615D85" w:rsidRPr="00615D85" w:rsidRDefault="00750E77" w:rsidP="00615D85">
      <w:pPr>
        <w:pStyle w:val="22"/>
        <w:shd w:val="clear" w:color="auto" w:fill="auto"/>
        <w:spacing w:line="276" w:lineRule="auto"/>
        <w:ind w:firstLine="480"/>
        <w:rPr>
          <w:sz w:val="24"/>
          <w:szCs w:val="24"/>
        </w:rPr>
      </w:pPr>
      <w:r w:rsidRPr="00615D85">
        <w:rPr>
          <w:sz w:val="24"/>
          <w:szCs w:val="24"/>
        </w:rPr>
        <w:t>Оценку обучающихся с легкой и умеренной (средней) степе</w:t>
      </w:r>
      <w:r w:rsidR="002247EC" w:rsidRPr="00615D85">
        <w:rPr>
          <w:sz w:val="24"/>
          <w:szCs w:val="24"/>
        </w:rPr>
        <w:t>нью умственной отсталости в 5</w:t>
      </w:r>
      <w:r w:rsidRPr="00615D85">
        <w:rPr>
          <w:sz w:val="24"/>
          <w:szCs w:val="24"/>
        </w:rPr>
        <w:t xml:space="preserve">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w:t>
      </w:r>
      <w:proofErr w:type="gramStart"/>
      <w:r w:rsidRPr="00615D85">
        <w:rPr>
          <w:sz w:val="24"/>
          <w:szCs w:val="24"/>
        </w:rPr>
        <w:t>Вследствие того, что образование для обучающихся с умственной отсталостью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roofErr w:type="gramEnd"/>
    </w:p>
    <w:p w:rsidR="00750E77" w:rsidRPr="00615D85" w:rsidRDefault="00750E77" w:rsidP="00615D85">
      <w:pPr>
        <w:pStyle w:val="22"/>
        <w:shd w:val="clear" w:color="auto" w:fill="auto"/>
        <w:spacing w:line="276" w:lineRule="auto"/>
        <w:ind w:firstLine="480"/>
        <w:rPr>
          <w:sz w:val="24"/>
          <w:szCs w:val="24"/>
        </w:rPr>
      </w:pPr>
      <w:r w:rsidRPr="00615D85">
        <w:rPr>
          <w:sz w:val="24"/>
          <w:szCs w:val="24"/>
        </w:rPr>
        <w:t xml:space="preserve">Формы аттестации (текущая, промежуточная, ) проводятся в соответствии с «Положением о формах, периодичности и порядке текущего контроля успеваемости и промежуточной </w:t>
      </w:r>
      <w:proofErr w:type="gramStart"/>
      <w:r w:rsidRPr="00615D85">
        <w:rPr>
          <w:sz w:val="24"/>
          <w:szCs w:val="24"/>
        </w:rPr>
        <w:t>аттестации</w:t>
      </w:r>
      <w:proofErr w:type="gramEnd"/>
      <w:r w:rsidRPr="00615D85">
        <w:rPr>
          <w:sz w:val="24"/>
          <w:szCs w:val="24"/>
        </w:rPr>
        <w:t xml:space="preserve"> обучающихся МБОУ «</w:t>
      </w:r>
      <w:proofErr w:type="spellStart"/>
      <w:r w:rsidR="002247EC" w:rsidRPr="00615D85">
        <w:rPr>
          <w:sz w:val="24"/>
          <w:szCs w:val="24"/>
        </w:rPr>
        <w:t>Бичурская</w:t>
      </w:r>
      <w:proofErr w:type="spellEnd"/>
      <w:r w:rsidRPr="00615D85">
        <w:rPr>
          <w:sz w:val="24"/>
          <w:szCs w:val="24"/>
        </w:rPr>
        <w:t xml:space="preserve"> ОШ</w:t>
      </w:r>
      <w:r w:rsidR="002247EC" w:rsidRPr="00615D85">
        <w:rPr>
          <w:sz w:val="24"/>
          <w:szCs w:val="24"/>
        </w:rPr>
        <w:t xml:space="preserve"> №5</w:t>
      </w:r>
      <w:r w:rsidRPr="00615D85">
        <w:rPr>
          <w:sz w:val="24"/>
          <w:szCs w:val="24"/>
        </w:rPr>
        <w:t>». Формирование этих результатов обеспечивается за счет основных компонентов образовательного процесса — учебных предметов.</w:t>
      </w:r>
    </w:p>
    <w:p w:rsidR="00615D85" w:rsidRPr="00615D85" w:rsidRDefault="00615D85" w:rsidP="00615D85">
      <w:pPr>
        <w:pStyle w:val="ab"/>
        <w:shd w:val="clear" w:color="auto" w:fill="EEECE1" w:themeFill="background2"/>
        <w:spacing w:line="276" w:lineRule="auto"/>
        <w:ind w:left="0"/>
        <w:rPr>
          <w:rFonts w:ascii="Times New Roman" w:hAnsi="Times New Roman" w:cs="Times New Roman"/>
          <w:b/>
          <w:i/>
          <w:sz w:val="24"/>
        </w:rPr>
      </w:pPr>
    </w:p>
    <w:p w:rsidR="00750E77" w:rsidRPr="00615D85" w:rsidRDefault="00750E77" w:rsidP="00615D85">
      <w:pPr>
        <w:pStyle w:val="ab"/>
        <w:shd w:val="clear" w:color="auto" w:fill="EEECE1" w:themeFill="background2"/>
        <w:spacing w:line="276" w:lineRule="auto"/>
        <w:ind w:left="0"/>
        <w:rPr>
          <w:rFonts w:ascii="Times New Roman" w:hAnsi="Times New Roman" w:cs="Times New Roman"/>
          <w:b/>
          <w:i/>
          <w:sz w:val="24"/>
        </w:rPr>
      </w:pPr>
      <w:r w:rsidRPr="00615D85">
        <w:rPr>
          <w:rFonts w:ascii="Times New Roman" w:hAnsi="Times New Roman" w:cs="Times New Roman"/>
          <w:b/>
          <w:i/>
          <w:sz w:val="24"/>
        </w:rPr>
        <w:t>Организация и содержание оценочных процедур</w:t>
      </w:r>
    </w:p>
    <w:p w:rsidR="00615D85" w:rsidRPr="00615D85" w:rsidRDefault="00615D85" w:rsidP="00615D85">
      <w:pPr>
        <w:pStyle w:val="22"/>
        <w:shd w:val="clear" w:color="auto" w:fill="auto"/>
        <w:spacing w:line="276" w:lineRule="auto"/>
        <w:ind w:firstLine="480"/>
        <w:rPr>
          <w:sz w:val="24"/>
          <w:szCs w:val="24"/>
        </w:rPr>
      </w:pPr>
    </w:p>
    <w:p w:rsidR="00615D85" w:rsidRPr="00615D85" w:rsidRDefault="00615D85" w:rsidP="00615D85">
      <w:pPr>
        <w:pStyle w:val="22"/>
        <w:shd w:val="clear" w:color="auto" w:fill="auto"/>
        <w:spacing w:line="276" w:lineRule="auto"/>
        <w:ind w:firstLine="480"/>
        <w:rPr>
          <w:sz w:val="24"/>
          <w:szCs w:val="24"/>
        </w:rPr>
      </w:pPr>
      <w:r w:rsidRPr="00615D85">
        <w:rPr>
          <w:sz w:val="24"/>
          <w:szCs w:val="24"/>
        </w:rPr>
        <w:t xml:space="preserve">Предметом оценки в ходе данных процедур является также </w:t>
      </w:r>
      <w:r w:rsidRPr="00615D85">
        <w:rPr>
          <w:rStyle w:val="24"/>
          <w:i w:val="0"/>
          <w:sz w:val="24"/>
          <w:szCs w:val="24"/>
          <w:u w:val="single"/>
        </w:rPr>
        <w:t>текущая оценочная деятельность</w:t>
      </w:r>
      <w:r w:rsidRPr="00615D85">
        <w:rPr>
          <w:i/>
          <w:sz w:val="24"/>
          <w:szCs w:val="24"/>
        </w:rPr>
        <w:t xml:space="preserve"> </w:t>
      </w:r>
      <w:r w:rsidRPr="00615D85">
        <w:rPr>
          <w:sz w:val="24"/>
          <w:szCs w:val="24"/>
        </w:rPr>
        <w:t>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Формирование  результатов обеспечивается каждым учебным предметом.</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Текущая оценка представляет собой процедуру </w:t>
      </w:r>
      <w:r w:rsidRPr="00615D85">
        <w:rPr>
          <w:rFonts w:ascii="Times New Roman" w:hAnsi="Times New Roman" w:cs="Times New Roman"/>
          <w:sz w:val="24"/>
          <w:u w:val="single"/>
        </w:rPr>
        <w:t>оценки индивидуального продвижения в освоении программы учебного предмета.</w:t>
      </w:r>
      <w:r w:rsidRPr="00615D85">
        <w:rPr>
          <w:rFonts w:ascii="Times New Roman" w:hAnsi="Times New Roman" w:cs="Times New Roman"/>
          <w:sz w:val="24"/>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615D85">
        <w:rPr>
          <w:rFonts w:ascii="Times New Roman" w:hAnsi="Times New Roman" w:cs="Times New Roman"/>
          <w:sz w:val="24"/>
        </w:rPr>
        <w:t>этапы</w:t>
      </w:r>
      <w:proofErr w:type="gramEnd"/>
      <w:r w:rsidRPr="00615D85">
        <w:rPr>
          <w:rFonts w:ascii="Times New Roman" w:hAnsi="Times New Roman" w:cs="Times New Roman"/>
          <w:sz w:val="24"/>
        </w:rPr>
        <w:t xml:space="preserve"> освоения которых зафиксированы в рабочих программах. В текущей оценке используется весь арсенал форм и методов проверки  с учётом особенностей учебного предмета.</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Текущий контроль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w:t>
      </w:r>
    </w:p>
    <w:p w:rsidR="00750E77" w:rsidRPr="00615D85" w:rsidRDefault="00750E77" w:rsidP="00615D85">
      <w:pPr>
        <w:ind w:firstLine="567"/>
        <w:jc w:val="both"/>
        <w:rPr>
          <w:rFonts w:ascii="Times New Roman" w:hAnsi="Times New Roman" w:cs="Times New Roman"/>
          <w:sz w:val="24"/>
          <w:szCs w:val="24"/>
        </w:rPr>
      </w:pPr>
      <w:r w:rsidRPr="00615D85">
        <w:rPr>
          <w:rFonts w:ascii="Times New Roman" w:hAnsi="Times New Roman" w:cs="Times New Roman"/>
          <w:sz w:val="24"/>
          <w:szCs w:val="24"/>
        </w:rPr>
        <w:t xml:space="preserve">Целью текущего контроля успеваемости является определение степени освоения учащимися адаптированной основной образовательной программы соответствующего уровня </w:t>
      </w:r>
      <w:r w:rsidRPr="00615D85">
        <w:rPr>
          <w:rFonts w:ascii="Times New Roman" w:hAnsi="Times New Roman" w:cs="Times New Roman"/>
          <w:sz w:val="24"/>
          <w:szCs w:val="24"/>
        </w:rPr>
        <w:lastRenderedPageBreak/>
        <w:t>общего образования в течение учебного года по всем учебным предметам учебного плана во всех классах.</w:t>
      </w:r>
    </w:p>
    <w:p w:rsidR="00750E77" w:rsidRPr="00615D85" w:rsidRDefault="00750E77" w:rsidP="00615D85">
      <w:pPr>
        <w:ind w:firstLine="567"/>
        <w:jc w:val="both"/>
        <w:rPr>
          <w:rFonts w:ascii="Times New Roman" w:hAnsi="Times New Roman" w:cs="Times New Roman"/>
          <w:sz w:val="24"/>
          <w:szCs w:val="24"/>
        </w:rPr>
      </w:pPr>
      <w:r w:rsidRPr="00615D85">
        <w:rPr>
          <w:rFonts w:ascii="Times New Roman" w:hAnsi="Times New Roman" w:cs="Times New Roman"/>
          <w:sz w:val="24"/>
          <w:szCs w:val="24"/>
        </w:rPr>
        <w:t xml:space="preserve">Текущий контроль успеваемости </w:t>
      </w:r>
      <w:proofErr w:type="gramStart"/>
      <w:r w:rsidRPr="00615D85">
        <w:rPr>
          <w:rFonts w:ascii="Times New Roman" w:hAnsi="Times New Roman" w:cs="Times New Roman"/>
          <w:sz w:val="24"/>
          <w:szCs w:val="24"/>
        </w:rPr>
        <w:t>обучающихся</w:t>
      </w:r>
      <w:proofErr w:type="gramEnd"/>
      <w:r w:rsidRPr="00615D85">
        <w:rPr>
          <w:rFonts w:ascii="Times New Roman" w:hAnsi="Times New Roman" w:cs="Times New Roman"/>
          <w:sz w:val="24"/>
          <w:szCs w:val="24"/>
        </w:rPr>
        <w:t xml:space="preserve"> в школе проводится по всем предметам учебного плана поурочно. Периодичность и формы поурочного контроля определяются педагогами в соответствии с учебно-методическим комплектом по предмету.</w:t>
      </w:r>
    </w:p>
    <w:p w:rsidR="00750E77" w:rsidRPr="00615D85" w:rsidRDefault="00750E77" w:rsidP="00615D85">
      <w:pPr>
        <w:pStyle w:val="ab"/>
        <w:spacing w:line="276" w:lineRule="auto"/>
        <w:ind w:left="0" w:firstLine="567"/>
        <w:rPr>
          <w:rFonts w:ascii="Times New Roman" w:hAnsi="Times New Roman" w:cs="Times New Roman"/>
          <w:sz w:val="24"/>
        </w:rPr>
      </w:pPr>
      <w:r w:rsidRPr="00615D85">
        <w:rPr>
          <w:rFonts w:ascii="Times New Roman" w:hAnsi="Times New Roman" w:cs="Times New Roman"/>
          <w:sz w:val="24"/>
        </w:rPr>
        <w:t xml:space="preserve">В </w:t>
      </w:r>
      <w:r w:rsidR="002247EC" w:rsidRPr="00615D85">
        <w:rPr>
          <w:rFonts w:ascii="Times New Roman" w:hAnsi="Times New Roman" w:cs="Times New Roman"/>
          <w:sz w:val="24"/>
        </w:rPr>
        <w:t xml:space="preserve"> МБОУ «</w:t>
      </w:r>
      <w:proofErr w:type="spellStart"/>
      <w:r w:rsidR="002247EC" w:rsidRPr="00615D85">
        <w:rPr>
          <w:rFonts w:ascii="Times New Roman" w:hAnsi="Times New Roman" w:cs="Times New Roman"/>
          <w:sz w:val="24"/>
        </w:rPr>
        <w:t>Бичурская</w:t>
      </w:r>
      <w:proofErr w:type="spellEnd"/>
      <w:r w:rsidR="002247EC" w:rsidRPr="00615D85">
        <w:rPr>
          <w:rFonts w:ascii="Times New Roman" w:hAnsi="Times New Roman" w:cs="Times New Roman"/>
          <w:sz w:val="24"/>
        </w:rPr>
        <w:t xml:space="preserve"> ОШ №5» </w:t>
      </w:r>
      <w:r w:rsidRPr="00615D85">
        <w:rPr>
          <w:rFonts w:ascii="Times New Roman" w:hAnsi="Times New Roman" w:cs="Times New Roman"/>
          <w:sz w:val="24"/>
        </w:rPr>
        <w:t>предусмотрены различные виды текущего контроля знаний обучающихся:</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r>
      <w:r w:rsidRPr="00615D85">
        <w:rPr>
          <w:rFonts w:ascii="Times New Roman" w:hAnsi="Times New Roman" w:cs="Times New Roman"/>
          <w:sz w:val="24"/>
          <w:u w:val="single"/>
        </w:rPr>
        <w:t>устный опрос</w:t>
      </w:r>
      <w:r w:rsidRPr="00615D85">
        <w:rPr>
          <w:rFonts w:ascii="Times New Roman" w:hAnsi="Times New Roman" w:cs="Times New Roman"/>
          <w:sz w:val="24"/>
        </w:rPr>
        <w:t xml:space="preserve">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r>
      <w:r w:rsidRPr="00615D85">
        <w:rPr>
          <w:rFonts w:ascii="Times New Roman" w:hAnsi="Times New Roman" w:cs="Times New Roman"/>
          <w:sz w:val="24"/>
          <w:u w:val="single"/>
        </w:rPr>
        <w:t>письменный контроль</w:t>
      </w:r>
      <w:r w:rsidRPr="00615D85">
        <w:rPr>
          <w:rFonts w:ascii="Times New Roman" w:hAnsi="Times New Roman" w:cs="Times New Roman"/>
          <w:sz w:val="24"/>
        </w:rPr>
        <w:t xml:space="preserve">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r>
      <w:r w:rsidRPr="00615D85">
        <w:rPr>
          <w:rFonts w:ascii="Times New Roman" w:hAnsi="Times New Roman" w:cs="Times New Roman"/>
          <w:sz w:val="24"/>
          <w:u w:val="single"/>
        </w:rPr>
        <w:t>комбинированный опрос</w:t>
      </w:r>
      <w:r w:rsidRPr="00615D85">
        <w:rPr>
          <w:rFonts w:ascii="Times New Roman" w:hAnsi="Times New Roman" w:cs="Times New Roman"/>
          <w:sz w:val="24"/>
        </w:rPr>
        <w:t xml:space="preserve"> - контроль, предусматривающий одновременное использование устной и письменной форм оценки знаний по одной или нескольким темам;</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r>
      <w:r w:rsidRPr="00615D85">
        <w:rPr>
          <w:rFonts w:ascii="Times New Roman" w:hAnsi="Times New Roman" w:cs="Times New Roman"/>
          <w:sz w:val="24"/>
          <w:u w:val="single"/>
        </w:rPr>
        <w:t>защита и презентация домашних заданий</w:t>
      </w:r>
      <w:r w:rsidRPr="00615D85">
        <w:rPr>
          <w:rFonts w:ascii="Times New Roman" w:hAnsi="Times New Roman" w:cs="Times New Roman"/>
          <w:sz w:val="24"/>
        </w:rPr>
        <w:t xml:space="preserve">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u w:val="single"/>
        </w:rPr>
        <w:t>К устным контрольным работам</w:t>
      </w:r>
      <w:r w:rsidRPr="00615D85">
        <w:rPr>
          <w:rFonts w:ascii="Times New Roman" w:hAnsi="Times New Roman" w:cs="Times New Roman"/>
          <w:sz w:val="24"/>
        </w:rPr>
        <w:t xml:space="preserve">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u w:val="single"/>
        </w:rPr>
        <w:t>К письменным контрольным работам</w:t>
      </w:r>
      <w:r w:rsidRPr="00615D85">
        <w:rPr>
          <w:rFonts w:ascii="Times New Roman" w:hAnsi="Times New Roman" w:cs="Times New Roman"/>
          <w:sz w:val="24"/>
        </w:rPr>
        <w:t xml:space="preserve"> относятся диктанты, изложение художественных и иных текстов, подготовка рецензий, конспектирование (реферирование) научных текстов; сочинение; решение математических и иных задач с записью решения; создание и редактирование электронных документов; создание графических схем; выполнение стандартизированных тестов; другие контрольные работы, результаты которых представляются в письменном виде.</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u w:val="single"/>
        </w:rPr>
        <w:t>К практическим контрольным работам</w:t>
      </w:r>
      <w:r w:rsidRPr="00615D85">
        <w:rPr>
          <w:rFonts w:ascii="Times New Roman" w:hAnsi="Times New Roman" w:cs="Times New Roman"/>
          <w:sz w:val="24"/>
        </w:rPr>
        <w:t xml:space="preserve"> относятся проведение наблюдений; постановка лабораторных опытов (экспериментов); изготовление макетов, моделей; проверка с использованием электронных систем тестирования, нормативов по физической культуре.</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Перечень контрольных работ, проводимых в течение учебной четверти (полугодия), определяется контрольно-оценочными материалами учебно-методического комплекта по предмету.</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Количество, сроки и порядок проведения проверочных работ устанавливаются учителями самостоятельно. </w:t>
      </w:r>
      <w:proofErr w:type="gramStart"/>
      <w:r w:rsidRPr="00615D85">
        <w:rPr>
          <w:rFonts w:ascii="Times New Roman" w:hAnsi="Times New Roman" w:cs="Times New Roman"/>
          <w:sz w:val="24"/>
        </w:rPr>
        <w:t xml:space="preserve">Отметки, выставленные обучающимся по результатам выполнения </w:t>
      </w:r>
      <w:r w:rsidRPr="00615D85">
        <w:rPr>
          <w:rFonts w:ascii="Times New Roman" w:hAnsi="Times New Roman" w:cs="Times New Roman"/>
          <w:sz w:val="24"/>
        </w:rPr>
        <w:lastRenderedPageBreak/>
        <w:t>проверочных работ, в классный журнал заносятся по усмотрению учителя.</w:t>
      </w:r>
      <w:proofErr w:type="gramEnd"/>
    </w:p>
    <w:p w:rsidR="00750E77" w:rsidRPr="00615D85" w:rsidRDefault="00750E77" w:rsidP="00615D85">
      <w:pPr>
        <w:pStyle w:val="ab"/>
        <w:spacing w:line="276" w:lineRule="auto"/>
        <w:ind w:left="0" w:firstLine="567"/>
        <w:jc w:val="both"/>
        <w:rPr>
          <w:rFonts w:ascii="Times New Roman" w:hAnsi="Times New Roman" w:cs="Times New Roman"/>
          <w:b/>
          <w:i/>
          <w:sz w:val="24"/>
        </w:rPr>
      </w:pPr>
      <w:r w:rsidRPr="00615D85">
        <w:rPr>
          <w:rFonts w:ascii="Times New Roman" w:hAnsi="Times New Roman" w:cs="Times New Roman"/>
          <w:sz w:val="24"/>
        </w:rPr>
        <w:t xml:space="preserve">Фиксация результатов текущего контроля осуществляется </w:t>
      </w:r>
      <w:r w:rsidRPr="00615D85">
        <w:rPr>
          <w:rFonts w:ascii="Times New Roman" w:hAnsi="Times New Roman" w:cs="Times New Roman"/>
          <w:b/>
          <w:i/>
          <w:sz w:val="24"/>
        </w:rPr>
        <w:t>по пятибалльной системе:</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t>«2» - неудовлетворительно;</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t>«3 » - удовлетворительно;</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t>«4» - хорошо;</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w:t>
      </w:r>
      <w:r w:rsidRPr="00615D85">
        <w:rPr>
          <w:rFonts w:ascii="Times New Roman" w:hAnsi="Times New Roman" w:cs="Times New Roman"/>
          <w:sz w:val="24"/>
        </w:rPr>
        <w:tab/>
        <w:t>«5» - отлично.</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b/>
          <w:i/>
          <w:sz w:val="24"/>
        </w:rPr>
        <w:t>Промежуточная аттестация</w:t>
      </w:r>
      <w:r w:rsidRPr="00615D85">
        <w:rPr>
          <w:rFonts w:ascii="Times New Roman" w:hAnsi="Times New Roman" w:cs="Times New Roman"/>
          <w:sz w:val="24"/>
        </w:rPr>
        <w:t xml:space="preserve"> - процедура, проводимая с целью оценки качества освоения </w:t>
      </w:r>
      <w:proofErr w:type="gramStart"/>
      <w:r w:rsidRPr="00615D85">
        <w:rPr>
          <w:rFonts w:ascii="Times New Roman" w:hAnsi="Times New Roman" w:cs="Times New Roman"/>
          <w:sz w:val="24"/>
        </w:rPr>
        <w:t>обучающимися</w:t>
      </w:r>
      <w:proofErr w:type="gramEnd"/>
      <w:r w:rsidRPr="00615D85">
        <w:rPr>
          <w:rFonts w:ascii="Times New Roman" w:hAnsi="Times New Roman" w:cs="Times New Roman"/>
          <w:sz w:val="24"/>
        </w:rPr>
        <w:t xml:space="preserve"> части содержания (четвертное оценивание) или всего объема учебной дисциплины за учебный год (годовое оценивание).</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Промежуточная оценка, фиксирующая достижение предметных планируемых результатов на уровне не ниже базового, является основанием для перевода в </w:t>
      </w:r>
      <w:proofErr w:type="gramStart"/>
      <w:r w:rsidRPr="00615D85">
        <w:rPr>
          <w:rFonts w:ascii="Times New Roman" w:hAnsi="Times New Roman" w:cs="Times New Roman"/>
          <w:sz w:val="24"/>
        </w:rPr>
        <w:t>следующий</w:t>
      </w:r>
      <w:proofErr w:type="gramEnd"/>
      <w:r w:rsidRPr="00615D85">
        <w:rPr>
          <w:rFonts w:ascii="Times New Roman" w:hAnsi="Times New Roman" w:cs="Times New Roman"/>
          <w:sz w:val="24"/>
        </w:rPr>
        <w:t>. В</w:t>
      </w:r>
      <w:r w:rsidR="002247EC" w:rsidRPr="00615D85">
        <w:rPr>
          <w:rFonts w:ascii="Times New Roman" w:hAnsi="Times New Roman" w:cs="Times New Roman"/>
          <w:sz w:val="24"/>
        </w:rPr>
        <w:t xml:space="preserve"> МБОУ «</w:t>
      </w:r>
      <w:proofErr w:type="spellStart"/>
      <w:r w:rsidR="002247EC" w:rsidRPr="00615D85">
        <w:rPr>
          <w:rFonts w:ascii="Times New Roman" w:hAnsi="Times New Roman" w:cs="Times New Roman"/>
          <w:sz w:val="24"/>
        </w:rPr>
        <w:t>Бичурская</w:t>
      </w:r>
      <w:proofErr w:type="spellEnd"/>
      <w:r w:rsidR="002247EC" w:rsidRPr="00615D85">
        <w:rPr>
          <w:rFonts w:ascii="Times New Roman" w:hAnsi="Times New Roman" w:cs="Times New Roman"/>
          <w:sz w:val="24"/>
        </w:rPr>
        <w:t xml:space="preserve"> ОШ №5»</w:t>
      </w:r>
      <w:r w:rsidRPr="00615D85">
        <w:rPr>
          <w:rFonts w:ascii="Times New Roman" w:hAnsi="Times New Roman" w:cs="Times New Roman"/>
          <w:sz w:val="24"/>
        </w:rPr>
        <w:t xml:space="preserve"> промежуточная аттестация проводится по четвертям (1, 2, 3,4) Отметка учащихся за четверть выставляется на основе результатов текущего контроля знаний. Для объективной аттестации обучающихся за четверть необходимо наличие не менее трех отметок (при учебной нагрузке 1-2 ч. в неделю) и более трех (при учебной нагрузке более 2 ч. в неделю).</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Учащиеся 5-8-х классов, освоившие в полном объеме содержание АОП ООО текущего учебного года (годовые отметки по всем предметам учебного плана не ниже «удовлетворительно»), </w:t>
      </w:r>
      <w:r w:rsidRPr="00615D85">
        <w:rPr>
          <w:rFonts w:ascii="Times New Roman" w:hAnsi="Times New Roman" w:cs="Times New Roman"/>
          <w:b/>
          <w:i/>
          <w:sz w:val="24"/>
        </w:rPr>
        <w:t>переводятся в следующий класс</w:t>
      </w:r>
      <w:r w:rsidRPr="00615D85">
        <w:rPr>
          <w:rFonts w:ascii="Times New Roman" w:hAnsi="Times New Roman" w:cs="Times New Roman"/>
          <w:sz w:val="24"/>
        </w:rPr>
        <w:t>.</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Неудовлетворительные результаты промежуточной аттестации (годовое оценивание) по одному или нескольким учебным предметам при отсутствии уважительной причины признаются </w:t>
      </w:r>
      <w:r w:rsidRPr="00615D85">
        <w:rPr>
          <w:rFonts w:ascii="Times New Roman" w:hAnsi="Times New Roman" w:cs="Times New Roman"/>
          <w:b/>
          <w:i/>
          <w:sz w:val="24"/>
        </w:rPr>
        <w:t>академической задолженностью</w:t>
      </w:r>
      <w:r w:rsidRPr="00615D85">
        <w:rPr>
          <w:rFonts w:ascii="Times New Roman" w:hAnsi="Times New Roman" w:cs="Times New Roman"/>
          <w:sz w:val="24"/>
        </w:rPr>
        <w:t>.</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Учащиеся, не прошедшие промежуточной аттестации по уважительным причинам или имеющие академическую задолженность, </w:t>
      </w:r>
      <w:r w:rsidRPr="00615D85">
        <w:rPr>
          <w:rFonts w:ascii="Times New Roman" w:hAnsi="Times New Roman" w:cs="Times New Roman"/>
          <w:sz w:val="24"/>
          <w:u w:val="single"/>
        </w:rPr>
        <w:t>переводятся в следующий класс условно</w:t>
      </w:r>
      <w:r w:rsidRPr="00615D85">
        <w:rPr>
          <w:rFonts w:ascii="Times New Roman" w:hAnsi="Times New Roman" w:cs="Times New Roman"/>
          <w:sz w:val="24"/>
        </w:rPr>
        <w:t>.</w:t>
      </w:r>
    </w:p>
    <w:p w:rsidR="00750E77" w:rsidRPr="00615D85" w:rsidRDefault="00750E77" w:rsidP="00615D85">
      <w:pPr>
        <w:pStyle w:val="ab"/>
        <w:spacing w:line="276" w:lineRule="auto"/>
        <w:ind w:left="0" w:firstLine="567"/>
        <w:jc w:val="both"/>
        <w:rPr>
          <w:rFonts w:ascii="Times New Roman" w:hAnsi="Times New Roman" w:cs="Times New Roman"/>
          <w:sz w:val="24"/>
        </w:rPr>
      </w:pPr>
      <w:proofErr w:type="gramStart"/>
      <w:r w:rsidRPr="00615D85">
        <w:rPr>
          <w:rFonts w:ascii="Times New Roman" w:hAnsi="Times New Roman" w:cs="Times New Roman"/>
          <w:sz w:val="24"/>
        </w:rPr>
        <w:t>Обучающиеся</w:t>
      </w:r>
      <w:proofErr w:type="gramEnd"/>
      <w:r w:rsidRPr="00615D85">
        <w:rPr>
          <w:rFonts w:ascii="Times New Roman" w:hAnsi="Times New Roman" w:cs="Times New Roman"/>
          <w:sz w:val="24"/>
        </w:rPr>
        <w:t xml:space="preserve"> обязаны ликвидировать академическую задолженность.</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определяемые Педагогическим советом </w:t>
      </w:r>
      <w:r w:rsidR="002247EC" w:rsidRPr="00615D85">
        <w:rPr>
          <w:rFonts w:ascii="Times New Roman" w:hAnsi="Times New Roman" w:cs="Times New Roman"/>
          <w:sz w:val="24"/>
        </w:rPr>
        <w:t>МБОУ «</w:t>
      </w:r>
      <w:proofErr w:type="spellStart"/>
      <w:r w:rsidR="002247EC" w:rsidRPr="00615D85">
        <w:rPr>
          <w:rFonts w:ascii="Times New Roman" w:hAnsi="Times New Roman" w:cs="Times New Roman"/>
          <w:sz w:val="24"/>
        </w:rPr>
        <w:t>Бичурская</w:t>
      </w:r>
      <w:proofErr w:type="spellEnd"/>
      <w:r w:rsidR="002247EC" w:rsidRPr="00615D85">
        <w:rPr>
          <w:rFonts w:ascii="Times New Roman" w:hAnsi="Times New Roman" w:cs="Times New Roman"/>
          <w:sz w:val="24"/>
        </w:rPr>
        <w:t xml:space="preserve"> ОШ №5»</w:t>
      </w:r>
      <w:r w:rsidRPr="00615D85">
        <w:rPr>
          <w:rFonts w:ascii="Times New Roman" w:hAnsi="Times New Roman" w:cs="Times New Roman"/>
          <w:sz w:val="24"/>
        </w:rPr>
        <w:t>, в пределах одного года с момента образования академической задолженности.</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Решение о форме и условиях продолжения освоения </w:t>
      </w:r>
      <w:proofErr w:type="gramStart"/>
      <w:r w:rsidRPr="00615D85">
        <w:rPr>
          <w:rFonts w:ascii="Times New Roman" w:hAnsi="Times New Roman" w:cs="Times New Roman"/>
          <w:sz w:val="24"/>
        </w:rPr>
        <w:t>конкретными</w:t>
      </w:r>
      <w:proofErr w:type="gramEnd"/>
      <w:r w:rsidRPr="00615D85">
        <w:rPr>
          <w:rFonts w:ascii="Times New Roman" w:hAnsi="Times New Roman" w:cs="Times New Roman"/>
          <w:sz w:val="24"/>
        </w:rPr>
        <w:t xml:space="preserve"> обучающимися основных образовательных программ принимается Педагогическим советом.</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Особенности проведения промежуточной аттестации </w:t>
      </w:r>
      <w:r w:rsidRPr="00615D85">
        <w:rPr>
          <w:rFonts w:ascii="Times New Roman" w:hAnsi="Times New Roman" w:cs="Times New Roman"/>
          <w:b/>
          <w:i/>
          <w:sz w:val="24"/>
        </w:rPr>
        <w:t xml:space="preserve">регламентируется </w:t>
      </w:r>
      <w:r w:rsidRPr="00615D85">
        <w:rPr>
          <w:rFonts w:ascii="Times New Roman" w:hAnsi="Times New Roman" w:cs="Times New Roman"/>
          <w:sz w:val="24"/>
        </w:rPr>
        <w:t xml:space="preserve">«Положением о формах, периодичности и порядке текущего контроля успеваемости и промежуточной </w:t>
      </w:r>
      <w:proofErr w:type="gramStart"/>
      <w:r w:rsidRPr="00615D85">
        <w:rPr>
          <w:rFonts w:ascii="Times New Roman" w:hAnsi="Times New Roman" w:cs="Times New Roman"/>
          <w:sz w:val="24"/>
        </w:rPr>
        <w:t>аттестации</w:t>
      </w:r>
      <w:proofErr w:type="gramEnd"/>
      <w:r w:rsidRPr="00615D85">
        <w:rPr>
          <w:rFonts w:ascii="Times New Roman" w:hAnsi="Times New Roman" w:cs="Times New Roman"/>
          <w:sz w:val="24"/>
        </w:rPr>
        <w:t xml:space="preserve"> обучающихся</w:t>
      </w:r>
      <w:r w:rsidR="00585A2B" w:rsidRPr="00615D85">
        <w:rPr>
          <w:rFonts w:ascii="Times New Roman" w:hAnsi="Times New Roman" w:cs="Times New Roman"/>
          <w:sz w:val="24"/>
        </w:rPr>
        <w:t xml:space="preserve"> МБОУ «</w:t>
      </w:r>
      <w:proofErr w:type="spellStart"/>
      <w:r w:rsidR="00585A2B" w:rsidRPr="00615D85">
        <w:rPr>
          <w:rFonts w:ascii="Times New Roman" w:hAnsi="Times New Roman" w:cs="Times New Roman"/>
          <w:sz w:val="24"/>
        </w:rPr>
        <w:t>Бичурская</w:t>
      </w:r>
      <w:proofErr w:type="spellEnd"/>
      <w:r w:rsidR="00585A2B" w:rsidRPr="00615D85">
        <w:rPr>
          <w:rFonts w:ascii="Times New Roman" w:hAnsi="Times New Roman" w:cs="Times New Roman"/>
          <w:sz w:val="24"/>
        </w:rPr>
        <w:t xml:space="preserve"> ОШ №5»</w:t>
      </w:r>
      <w:r w:rsidRPr="00615D85">
        <w:rPr>
          <w:rFonts w:ascii="Times New Roman" w:hAnsi="Times New Roman" w:cs="Times New Roman"/>
          <w:sz w:val="24"/>
        </w:rPr>
        <w:t>.</w:t>
      </w:r>
    </w:p>
    <w:p w:rsidR="00750E77" w:rsidRPr="00615D85" w:rsidRDefault="00750E77" w:rsidP="00615D85">
      <w:pPr>
        <w:pStyle w:val="ab"/>
        <w:shd w:val="clear" w:color="auto" w:fill="EEECE1" w:themeFill="background2"/>
        <w:spacing w:line="276" w:lineRule="auto"/>
        <w:ind w:left="0" w:firstLine="567"/>
        <w:rPr>
          <w:rFonts w:ascii="Times New Roman" w:hAnsi="Times New Roman" w:cs="Times New Roman"/>
          <w:b/>
          <w:sz w:val="24"/>
        </w:rPr>
      </w:pPr>
      <w:r w:rsidRPr="00615D85">
        <w:rPr>
          <w:rFonts w:ascii="Times New Roman" w:hAnsi="Times New Roman" w:cs="Times New Roman"/>
          <w:b/>
          <w:sz w:val="24"/>
        </w:rPr>
        <w:t>Итоговая аттестация</w:t>
      </w:r>
    </w:p>
    <w:p w:rsidR="00BE412A" w:rsidRPr="00615D85" w:rsidRDefault="00BE412A" w:rsidP="00BE412A">
      <w:pPr>
        <w:pStyle w:val="22"/>
        <w:shd w:val="clear" w:color="auto" w:fill="auto"/>
        <w:spacing w:line="276" w:lineRule="auto"/>
        <w:ind w:firstLine="740"/>
        <w:rPr>
          <w:sz w:val="24"/>
          <w:szCs w:val="24"/>
        </w:rPr>
      </w:pPr>
      <w:r w:rsidRPr="00615D85">
        <w:rPr>
          <w:sz w:val="24"/>
          <w:szCs w:val="24"/>
        </w:rPr>
        <w:t>Согласно требованиям Стандарта по завершению реализации АООП проводится итоговая аттестация в форме двух испытаний:</w:t>
      </w:r>
    </w:p>
    <w:p w:rsidR="00BE412A" w:rsidRPr="00615D85" w:rsidRDefault="00BE412A" w:rsidP="00BE412A">
      <w:pPr>
        <w:pStyle w:val="22"/>
        <w:shd w:val="clear" w:color="auto" w:fill="auto"/>
        <w:spacing w:line="276" w:lineRule="auto"/>
        <w:ind w:firstLine="740"/>
        <w:rPr>
          <w:sz w:val="24"/>
          <w:szCs w:val="24"/>
        </w:rPr>
      </w:pPr>
      <w:r w:rsidRPr="00615D85">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BE412A" w:rsidRPr="00615D85" w:rsidRDefault="00BE412A" w:rsidP="00BE412A">
      <w:pPr>
        <w:pStyle w:val="22"/>
        <w:shd w:val="clear" w:color="auto" w:fill="auto"/>
        <w:spacing w:line="276" w:lineRule="auto"/>
        <w:ind w:firstLine="740"/>
        <w:rPr>
          <w:sz w:val="24"/>
          <w:szCs w:val="24"/>
        </w:rPr>
      </w:pPr>
      <w:r w:rsidRPr="00615D85">
        <w:rPr>
          <w:sz w:val="24"/>
          <w:szCs w:val="24"/>
        </w:rPr>
        <w:t>второе — направлено на оценку знаний и умений по выбранному профилю труда.</w:t>
      </w:r>
    </w:p>
    <w:p w:rsidR="00BE412A" w:rsidRPr="00615D85" w:rsidRDefault="00BE412A" w:rsidP="00BE412A">
      <w:pPr>
        <w:pStyle w:val="22"/>
        <w:shd w:val="clear" w:color="auto" w:fill="auto"/>
        <w:spacing w:line="276" w:lineRule="auto"/>
        <w:ind w:firstLine="740"/>
        <w:rPr>
          <w:sz w:val="24"/>
          <w:szCs w:val="24"/>
        </w:rPr>
      </w:pPr>
      <w:r w:rsidRPr="00615D85">
        <w:rPr>
          <w:sz w:val="24"/>
          <w:szCs w:val="24"/>
        </w:rPr>
        <w:t>Организация самостоятельно разрабатывает содержание и процедуру проведения итоговой аттестации.</w:t>
      </w:r>
    </w:p>
    <w:p w:rsidR="00BE412A" w:rsidRPr="00615D85" w:rsidRDefault="00BE412A" w:rsidP="00BE412A">
      <w:pPr>
        <w:pStyle w:val="22"/>
        <w:shd w:val="clear" w:color="auto" w:fill="auto"/>
        <w:spacing w:line="276" w:lineRule="auto"/>
        <w:ind w:firstLine="740"/>
        <w:rPr>
          <w:sz w:val="24"/>
          <w:szCs w:val="24"/>
        </w:rPr>
      </w:pPr>
      <w:r w:rsidRPr="00615D85">
        <w:rPr>
          <w:sz w:val="24"/>
          <w:szCs w:val="24"/>
        </w:rPr>
        <w:t>Результаты итоговой аттестации оцениваются в форме «зачет» / «не зачет».</w:t>
      </w:r>
    </w:p>
    <w:p w:rsidR="00BE412A" w:rsidRPr="00615D85" w:rsidRDefault="00BE412A" w:rsidP="00BE412A">
      <w:pPr>
        <w:pStyle w:val="22"/>
        <w:shd w:val="clear" w:color="auto" w:fill="auto"/>
        <w:spacing w:line="276" w:lineRule="auto"/>
        <w:ind w:firstLine="740"/>
        <w:rPr>
          <w:sz w:val="24"/>
          <w:szCs w:val="24"/>
        </w:rPr>
      </w:pPr>
      <w:r w:rsidRPr="00615D85">
        <w:rPr>
          <w:sz w:val="24"/>
          <w:szCs w:val="24"/>
        </w:rPr>
        <w:t>Оценка деятельности педагогических кадров, осуществляющих образо</w:t>
      </w:r>
      <w:r w:rsidRPr="00615D85">
        <w:rPr>
          <w:sz w:val="24"/>
          <w:szCs w:val="24"/>
        </w:rPr>
        <w:softHyphen/>
        <w:t xml:space="preserve">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w:t>
      </w:r>
      <w:r w:rsidRPr="00615D85">
        <w:rPr>
          <w:sz w:val="24"/>
          <w:szCs w:val="24"/>
          <w:u w:val="single"/>
        </w:rPr>
        <w:t xml:space="preserve">о положительной </w:t>
      </w:r>
      <w:r w:rsidRPr="00615D85">
        <w:rPr>
          <w:sz w:val="24"/>
          <w:szCs w:val="24"/>
          <w:u w:val="single"/>
        </w:rPr>
        <w:lastRenderedPageBreak/>
        <w:t>динамике</w:t>
      </w:r>
      <w:r w:rsidRPr="00615D85">
        <w:rPr>
          <w:sz w:val="24"/>
          <w:szCs w:val="24"/>
        </w:rPr>
        <w:t xml:space="preserve"> развития обучающегося («было» — «стало») или в сложных случаях сохранении его </w:t>
      </w:r>
      <w:proofErr w:type="spellStart"/>
      <w:r w:rsidRPr="00615D85">
        <w:rPr>
          <w:sz w:val="24"/>
          <w:szCs w:val="24"/>
        </w:rPr>
        <w:t>психоэмоционального</w:t>
      </w:r>
      <w:proofErr w:type="spellEnd"/>
      <w:r w:rsidRPr="00615D85">
        <w:rPr>
          <w:sz w:val="24"/>
          <w:szCs w:val="24"/>
        </w:rPr>
        <w:t xml:space="preserve"> статуса.</w:t>
      </w:r>
    </w:p>
    <w:p w:rsidR="00BE412A" w:rsidRPr="00615D85" w:rsidRDefault="00BE412A" w:rsidP="00BE412A">
      <w:pPr>
        <w:pStyle w:val="22"/>
        <w:shd w:val="clear" w:color="auto" w:fill="auto"/>
        <w:spacing w:line="276" w:lineRule="auto"/>
        <w:ind w:firstLine="480"/>
        <w:rPr>
          <w:sz w:val="24"/>
          <w:szCs w:val="24"/>
        </w:rPr>
      </w:pPr>
      <w:r w:rsidRPr="00615D85">
        <w:rPr>
          <w:sz w:val="24"/>
          <w:szCs w:val="24"/>
        </w:rPr>
        <w:t>Оценка результатов деятельности общеобразовательной организации осу</w:t>
      </w:r>
      <w:r w:rsidRPr="00615D85">
        <w:rPr>
          <w:sz w:val="24"/>
          <w:szCs w:val="24"/>
        </w:rPr>
        <w:softHyphen/>
        <w:t xml:space="preserve">ществляется в ходе ее аккредитации, а также в рамках аттестации педагогических кадров. Она проводится на основе </w:t>
      </w:r>
      <w:proofErr w:type="gramStart"/>
      <w:r w:rsidRPr="00615D85">
        <w:rPr>
          <w:sz w:val="24"/>
          <w:szCs w:val="24"/>
        </w:rPr>
        <w:t>результатов итоговой оценки достижения планируемых результатов освоения</w:t>
      </w:r>
      <w:proofErr w:type="gramEnd"/>
      <w:r w:rsidRPr="00615D85">
        <w:rPr>
          <w:sz w:val="24"/>
          <w:szCs w:val="24"/>
        </w:rPr>
        <w:t xml:space="preserve"> АООП с учётом:</w:t>
      </w:r>
    </w:p>
    <w:p w:rsidR="00BE412A" w:rsidRPr="00615D85" w:rsidRDefault="00BE412A" w:rsidP="00BE412A">
      <w:pPr>
        <w:pStyle w:val="22"/>
        <w:shd w:val="clear" w:color="auto" w:fill="auto"/>
        <w:spacing w:line="276" w:lineRule="auto"/>
        <w:ind w:firstLine="480"/>
        <w:rPr>
          <w:sz w:val="24"/>
          <w:szCs w:val="24"/>
        </w:rPr>
      </w:pPr>
      <w:r w:rsidRPr="00615D85">
        <w:rPr>
          <w:sz w:val="24"/>
          <w:szCs w:val="24"/>
        </w:rPr>
        <w:t>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Достижение обучающимися планируемых результатов освоения АОП ООО определяется по завершении обучения в школе.</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Основными ожидаемыми планируемыми результатами на завершающем этапе основного обучения в школе принято считать, что выпускник школы:</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 овладел </w:t>
      </w:r>
      <w:proofErr w:type="spellStart"/>
      <w:r w:rsidRPr="00615D85">
        <w:rPr>
          <w:rFonts w:ascii="Times New Roman" w:hAnsi="Times New Roman" w:cs="Times New Roman"/>
          <w:sz w:val="24"/>
        </w:rPr>
        <w:t>общеучебными</w:t>
      </w:r>
      <w:proofErr w:type="spellEnd"/>
      <w:r w:rsidRPr="00615D85">
        <w:rPr>
          <w:rFonts w:ascii="Times New Roman" w:hAnsi="Times New Roman" w:cs="Times New Roman"/>
          <w:sz w:val="24"/>
        </w:rPr>
        <w:t xml:space="preserve">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xml:space="preserve">- обладает элементарными сформированными </w:t>
      </w:r>
      <w:proofErr w:type="spellStart"/>
      <w:r w:rsidRPr="00615D85">
        <w:rPr>
          <w:rFonts w:ascii="Times New Roman" w:hAnsi="Times New Roman" w:cs="Times New Roman"/>
          <w:sz w:val="24"/>
        </w:rPr>
        <w:t>общеучебными</w:t>
      </w:r>
      <w:proofErr w:type="spellEnd"/>
      <w:r w:rsidRPr="00615D85">
        <w:rPr>
          <w:rFonts w:ascii="Times New Roman" w:hAnsi="Times New Roman" w:cs="Times New Roman"/>
          <w:sz w:val="24"/>
        </w:rPr>
        <w:t xml:space="preserve"> умениями и навыками, отражающими уровень развития;</w:t>
      </w:r>
    </w:p>
    <w:p w:rsidR="00750E77" w:rsidRPr="00615D85" w:rsidRDefault="00750E77" w:rsidP="00615D85">
      <w:pPr>
        <w:pStyle w:val="ab"/>
        <w:spacing w:line="276" w:lineRule="auto"/>
        <w:ind w:left="0" w:firstLine="567"/>
        <w:jc w:val="both"/>
        <w:rPr>
          <w:rFonts w:ascii="Times New Roman" w:hAnsi="Times New Roman" w:cs="Times New Roman"/>
          <w:sz w:val="24"/>
        </w:rPr>
      </w:pPr>
      <w:r w:rsidRPr="00615D85">
        <w:rPr>
          <w:rFonts w:ascii="Times New Roman" w:hAnsi="Times New Roman" w:cs="Times New Roman"/>
          <w:sz w:val="24"/>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59460B" w:rsidRPr="00BE412A" w:rsidRDefault="0059460B" w:rsidP="00BE412A">
      <w:pPr>
        <w:spacing w:after="0" w:line="240" w:lineRule="auto"/>
        <w:jc w:val="center"/>
        <w:rPr>
          <w:rFonts w:ascii="Times New Roman" w:hAnsi="Times New Roman" w:cs="Times New Roman"/>
          <w:sz w:val="24"/>
          <w:szCs w:val="24"/>
        </w:rPr>
      </w:pPr>
      <w:r w:rsidRPr="00AB7576">
        <w:rPr>
          <w:rFonts w:ascii="Times New Roman" w:hAnsi="Times New Roman" w:cs="Times New Roman"/>
          <w:b/>
          <w:bCs/>
          <w:sz w:val="24"/>
          <w:szCs w:val="24"/>
        </w:rPr>
        <w:t>Формы промежуточной аттестация для обучающихся с ОВЗ</w:t>
      </w:r>
      <w:r>
        <w:rPr>
          <w:rFonts w:ascii="Times New Roman" w:hAnsi="Times New Roman" w:cs="Times New Roman"/>
          <w:b/>
          <w:bCs/>
          <w:sz w:val="24"/>
          <w:szCs w:val="24"/>
        </w:rPr>
        <w:t xml:space="preserve"> (умственная отсталость лёгкой степени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в общеобразовательных классах)</w:t>
      </w:r>
    </w:p>
    <w:tbl>
      <w:tblPr>
        <w:tblStyle w:val="a3"/>
        <w:tblW w:w="9356" w:type="dxa"/>
        <w:tblInd w:w="108" w:type="dxa"/>
        <w:tblLook w:val="04A0"/>
      </w:tblPr>
      <w:tblGrid>
        <w:gridCol w:w="2552"/>
        <w:gridCol w:w="3402"/>
        <w:gridCol w:w="3402"/>
      </w:tblGrid>
      <w:tr w:rsidR="0059460B" w:rsidRPr="00BE412A" w:rsidTr="009872B5">
        <w:tc>
          <w:tcPr>
            <w:tcW w:w="255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Учебные предметы</w:t>
            </w:r>
          </w:p>
        </w:tc>
        <w:tc>
          <w:tcPr>
            <w:tcW w:w="3402" w:type="dxa"/>
          </w:tcPr>
          <w:p w:rsidR="0059460B" w:rsidRPr="00BE412A" w:rsidRDefault="00BE412A" w:rsidP="00BE412A">
            <w:pPr>
              <w:jc w:val="center"/>
              <w:rPr>
                <w:rFonts w:ascii="Times New Roman" w:hAnsi="Times New Roman" w:cs="Times New Roman"/>
                <w:sz w:val="24"/>
                <w:szCs w:val="24"/>
              </w:rPr>
            </w:pPr>
            <w:r>
              <w:rPr>
                <w:rFonts w:ascii="Times New Roman" w:hAnsi="Times New Roman" w:cs="Times New Roman"/>
                <w:sz w:val="24"/>
                <w:szCs w:val="24"/>
              </w:rPr>
              <w:t>7</w:t>
            </w:r>
            <w:r w:rsidR="0059460B" w:rsidRPr="00BE412A">
              <w:rPr>
                <w:rFonts w:ascii="Times New Roman" w:hAnsi="Times New Roman" w:cs="Times New Roman"/>
                <w:sz w:val="24"/>
                <w:szCs w:val="24"/>
              </w:rPr>
              <w:t xml:space="preserve"> класс</w:t>
            </w:r>
          </w:p>
        </w:tc>
        <w:tc>
          <w:tcPr>
            <w:tcW w:w="3402" w:type="dxa"/>
          </w:tcPr>
          <w:p w:rsidR="0059460B" w:rsidRPr="00BE412A" w:rsidRDefault="00BE412A" w:rsidP="00BE412A">
            <w:pPr>
              <w:jc w:val="center"/>
              <w:rPr>
                <w:rFonts w:ascii="Times New Roman" w:hAnsi="Times New Roman" w:cs="Times New Roman"/>
                <w:sz w:val="24"/>
                <w:szCs w:val="24"/>
              </w:rPr>
            </w:pPr>
            <w:r>
              <w:rPr>
                <w:rFonts w:ascii="Times New Roman" w:hAnsi="Times New Roman" w:cs="Times New Roman"/>
                <w:sz w:val="24"/>
                <w:szCs w:val="24"/>
              </w:rPr>
              <w:t>8</w:t>
            </w:r>
            <w:r w:rsidR="0059460B" w:rsidRPr="00BE412A">
              <w:rPr>
                <w:rFonts w:ascii="Times New Roman" w:hAnsi="Times New Roman" w:cs="Times New Roman"/>
                <w:sz w:val="24"/>
                <w:szCs w:val="24"/>
              </w:rPr>
              <w:t xml:space="preserve"> класс</w:t>
            </w:r>
          </w:p>
        </w:tc>
      </w:tr>
      <w:tr w:rsidR="0059460B" w:rsidRPr="00BE412A" w:rsidTr="009872B5">
        <w:tc>
          <w:tcPr>
            <w:tcW w:w="2552" w:type="dxa"/>
          </w:tcPr>
          <w:p w:rsidR="0059460B" w:rsidRPr="00BE412A" w:rsidRDefault="0059460B" w:rsidP="009872B5">
            <w:pPr>
              <w:rPr>
                <w:rFonts w:ascii="Times New Roman" w:hAnsi="Times New Roman" w:cs="Times New Roman"/>
                <w:sz w:val="24"/>
                <w:szCs w:val="24"/>
              </w:rPr>
            </w:pPr>
            <w:r w:rsidRPr="00BE412A">
              <w:rPr>
                <w:rFonts w:ascii="Times New Roman" w:hAnsi="Times New Roman" w:cs="Times New Roman"/>
                <w:sz w:val="24"/>
                <w:szCs w:val="24"/>
              </w:rPr>
              <w:t>Русский язык</w:t>
            </w:r>
          </w:p>
        </w:tc>
        <w:tc>
          <w:tcPr>
            <w:tcW w:w="340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Диктант с грамматическим заданием, четверть, год</w:t>
            </w:r>
          </w:p>
        </w:tc>
        <w:tc>
          <w:tcPr>
            <w:tcW w:w="340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Диктант с грамматическим заданием, четверть, год</w:t>
            </w:r>
          </w:p>
        </w:tc>
      </w:tr>
      <w:tr w:rsidR="0059460B" w:rsidRPr="00BE412A" w:rsidTr="009872B5">
        <w:tc>
          <w:tcPr>
            <w:tcW w:w="2552" w:type="dxa"/>
          </w:tcPr>
          <w:p w:rsidR="0059460B" w:rsidRPr="00BE412A" w:rsidRDefault="0059460B" w:rsidP="009872B5">
            <w:pPr>
              <w:rPr>
                <w:rFonts w:ascii="Times New Roman" w:hAnsi="Times New Roman" w:cs="Times New Roman"/>
                <w:sz w:val="24"/>
                <w:szCs w:val="24"/>
              </w:rPr>
            </w:pPr>
            <w:r w:rsidRPr="00BE412A">
              <w:rPr>
                <w:rFonts w:ascii="Times New Roman" w:hAnsi="Times New Roman" w:cs="Times New Roman"/>
                <w:sz w:val="24"/>
                <w:szCs w:val="24"/>
              </w:rPr>
              <w:t>Родной язык (русский)</w:t>
            </w:r>
          </w:p>
        </w:tc>
        <w:tc>
          <w:tcPr>
            <w:tcW w:w="340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c>
          <w:tcPr>
            <w:tcW w:w="340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r>
      <w:tr w:rsidR="0059460B" w:rsidRPr="00BE412A" w:rsidTr="009872B5">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Родная литература</w:t>
            </w:r>
          </w:p>
        </w:tc>
        <w:tc>
          <w:tcPr>
            <w:tcW w:w="340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c>
          <w:tcPr>
            <w:tcW w:w="340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r>
      <w:tr w:rsidR="0059460B" w:rsidRPr="00BE412A" w:rsidTr="009872B5">
        <w:trPr>
          <w:trHeight w:val="473"/>
        </w:trPr>
        <w:tc>
          <w:tcPr>
            <w:tcW w:w="255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Математика</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Контрольная работа, четверть, год</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Контрольная работа, четверть, год</w:t>
            </w:r>
          </w:p>
        </w:tc>
      </w:tr>
      <w:tr w:rsidR="0059460B" w:rsidRPr="00BE412A" w:rsidTr="009872B5">
        <w:trPr>
          <w:trHeight w:val="393"/>
        </w:trPr>
        <w:tc>
          <w:tcPr>
            <w:tcW w:w="255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Биологи</w:t>
            </w:r>
            <w:proofErr w:type="gramStart"/>
            <w:r w:rsidRPr="00BE412A">
              <w:rPr>
                <w:rFonts w:ascii="Times New Roman" w:hAnsi="Times New Roman" w:cs="Times New Roman"/>
                <w:sz w:val="24"/>
                <w:szCs w:val="24"/>
              </w:rPr>
              <w:t>я(</w:t>
            </w:r>
            <w:proofErr w:type="gramEnd"/>
            <w:r w:rsidRPr="00BE412A">
              <w:rPr>
                <w:rFonts w:ascii="Times New Roman" w:hAnsi="Times New Roman" w:cs="Times New Roman"/>
                <w:sz w:val="24"/>
                <w:szCs w:val="24"/>
              </w:rPr>
              <w:t>мир природы и человека, природоведение)</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Контрольная работа, полугодие</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Контрольная работа, полугодие</w:t>
            </w:r>
          </w:p>
        </w:tc>
      </w:tr>
      <w:tr w:rsidR="0059460B" w:rsidRPr="00BE412A" w:rsidTr="009872B5">
        <w:trPr>
          <w:trHeight w:val="393"/>
        </w:trPr>
        <w:tc>
          <w:tcPr>
            <w:tcW w:w="2552"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Литературное чтение</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 xml:space="preserve">Тестирование,  год </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 xml:space="preserve">Тестирование,  год </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География</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Контрольная работа, год</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Контрольная работа, год</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История</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Обществознание</w:t>
            </w:r>
          </w:p>
        </w:tc>
        <w:tc>
          <w:tcPr>
            <w:tcW w:w="3402" w:type="dxa"/>
          </w:tcPr>
          <w:p w:rsidR="0059460B" w:rsidRPr="00BE412A" w:rsidRDefault="0059460B" w:rsidP="00BE412A">
            <w:pPr>
              <w:jc w:val="center"/>
              <w:rPr>
                <w:rFonts w:ascii="Times New Roman" w:hAnsi="Times New Roman" w:cs="Times New Roman"/>
                <w:sz w:val="24"/>
                <w:szCs w:val="24"/>
              </w:rPr>
            </w:pP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Информатика</w:t>
            </w:r>
          </w:p>
        </w:tc>
        <w:tc>
          <w:tcPr>
            <w:tcW w:w="3402" w:type="dxa"/>
          </w:tcPr>
          <w:p w:rsidR="0059460B" w:rsidRPr="00BE412A" w:rsidRDefault="0059460B" w:rsidP="00BE412A">
            <w:pPr>
              <w:jc w:val="center"/>
              <w:rPr>
                <w:rFonts w:ascii="Times New Roman" w:hAnsi="Times New Roman" w:cs="Times New Roman"/>
                <w:sz w:val="24"/>
                <w:szCs w:val="24"/>
              </w:rPr>
            </w:pP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Тестирование,  год</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lastRenderedPageBreak/>
              <w:t>ИЗО</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Творческая работа, полугодие</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Творческая работа, полугодие</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Музыка</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Творческая работа, год</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Творческая работа, год</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Технология</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Защита проекта, год</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Защита проекта, год</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Физкультура</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Сдача нормативов</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Сдача нормативов</w:t>
            </w:r>
          </w:p>
        </w:tc>
      </w:tr>
      <w:tr w:rsidR="0059460B" w:rsidRPr="00BE412A" w:rsidTr="009872B5">
        <w:trPr>
          <w:trHeight w:val="393"/>
        </w:trPr>
        <w:tc>
          <w:tcPr>
            <w:tcW w:w="2552" w:type="dxa"/>
          </w:tcPr>
          <w:p w:rsidR="0059460B" w:rsidRPr="00BE412A" w:rsidRDefault="0059460B" w:rsidP="00BE412A">
            <w:pPr>
              <w:jc w:val="both"/>
              <w:rPr>
                <w:rFonts w:ascii="Times New Roman" w:hAnsi="Times New Roman" w:cs="Times New Roman"/>
                <w:sz w:val="24"/>
                <w:szCs w:val="24"/>
              </w:rPr>
            </w:pPr>
            <w:r w:rsidRPr="00BE412A">
              <w:rPr>
                <w:rFonts w:ascii="Times New Roman" w:hAnsi="Times New Roman" w:cs="Times New Roman"/>
                <w:sz w:val="24"/>
                <w:szCs w:val="24"/>
              </w:rPr>
              <w:t>Литература Бурятии</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 xml:space="preserve">Тестирование,  год </w:t>
            </w:r>
          </w:p>
        </w:tc>
        <w:tc>
          <w:tcPr>
            <w:tcW w:w="3402"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 xml:space="preserve">Тестирование,  год </w:t>
            </w:r>
          </w:p>
        </w:tc>
      </w:tr>
    </w:tbl>
    <w:p w:rsidR="0059460B" w:rsidRPr="00BE412A" w:rsidRDefault="0059460B" w:rsidP="00BE412A">
      <w:pPr>
        <w:spacing w:after="0" w:line="240" w:lineRule="auto"/>
        <w:jc w:val="center"/>
        <w:rPr>
          <w:rFonts w:ascii="Times New Roman" w:hAnsi="Times New Roman" w:cs="Times New Roman"/>
          <w:bCs/>
          <w:sz w:val="24"/>
          <w:szCs w:val="24"/>
        </w:rPr>
      </w:pPr>
    </w:p>
    <w:p w:rsidR="0059460B" w:rsidRPr="00BE412A" w:rsidRDefault="0059460B" w:rsidP="00BE412A">
      <w:pPr>
        <w:spacing w:after="0" w:line="240" w:lineRule="auto"/>
        <w:jc w:val="center"/>
        <w:rPr>
          <w:rFonts w:ascii="Times New Roman" w:hAnsi="Times New Roman" w:cs="Times New Roman"/>
          <w:bCs/>
          <w:sz w:val="24"/>
          <w:szCs w:val="24"/>
        </w:rPr>
      </w:pPr>
      <w:r w:rsidRPr="00BE412A">
        <w:rPr>
          <w:rFonts w:ascii="Times New Roman" w:hAnsi="Times New Roman" w:cs="Times New Roman"/>
          <w:bCs/>
          <w:sz w:val="24"/>
          <w:szCs w:val="24"/>
        </w:rPr>
        <w:t xml:space="preserve">Формы промежуточной аттестация для </w:t>
      </w:r>
      <w:proofErr w:type="gramStart"/>
      <w:r w:rsidRPr="00BE412A">
        <w:rPr>
          <w:rFonts w:ascii="Times New Roman" w:hAnsi="Times New Roman" w:cs="Times New Roman"/>
          <w:bCs/>
          <w:sz w:val="24"/>
          <w:szCs w:val="24"/>
        </w:rPr>
        <w:t>обучающихся</w:t>
      </w:r>
      <w:proofErr w:type="gramEnd"/>
      <w:r w:rsidRPr="00BE412A">
        <w:rPr>
          <w:rFonts w:ascii="Times New Roman" w:hAnsi="Times New Roman" w:cs="Times New Roman"/>
          <w:bCs/>
          <w:sz w:val="24"/>
          <w:szCs w:val="24"/>
        </w:rPr>
        <w:t xml:space="preserve"> с ОВЗ</w:t>
      </w:r>
    </w:p>
    <w:p w:rsidR="0059460B" w:rsidRPr="00BE412A" w:rsidRDefault="0059460B" w:rsidP="00BE412A">
      <w:pPr>
        <w:spacing w:after="0" w:line="240" w:lineRule="auto"/>
        <w:jc w:val="center"/>
        <w:rPr>
          <w:rFonts w:ascii="Times New Roman" w:hAnsi="Times New Roman" w:cs="Times New Roman"/>
          <w:bCs/>
          <w:sz w:val="24"/>
          <w:szCs w:val="24"/>
        </w:rPr>
      </w:pPr>
      <w:r w:rsidRPr="00BE412A">
        <w:rPr>
          <w:rFonts w:ascii="Times New Roman" w:hAnsi="Times New Roman" w:cs="Times New Roman"/>
          <w:bCs/>
          <w:sz w:val="24"/>
          <w:szCs w:val="24"/>
        </w:rPr>
        <w:t>(обучение на дому)</w:t>
      </w:r>
    </w:p>
    <w:p w:rsidR="0059460B" w:rsidRPr="00BE412A" w:rsidRDefault="0059460B" w:rsidP="00BE412A">
      <w:pPr>
        <w:tabs>
          <w:tab w:val="left" w:pos="709"/>
        </w:tabs>
        <w:spacing w:after="0" w:line="240" w:lineRule="auto"/>
        <w:jc w:val="right"/>
        <w:rPr>
          <w:rFonts w:ascii="Times New Roman" w:hAnsi="Times New Roman" w:cs="Times New Roman"/>
          <w:sz w:val="24"/>
          <w:szCs w:val="24"/>
        </w:rPr>
      </w:pPr>
    </w:p>
    <w:tbl>
      <w:tblPr>
        <w:tblStyle w:val="a3"/>
        <w:tblW w:w="10596" w:type="dxa"/>
        <w:tblInd w:w="-459" w:type="dxa"/>
        <w:tblLook w:val="04A0"/>
      </w:tblPr>
      <w:tblGrid>
        <w:gridCol w:w="3128"/>
        <w:gridCol w:w="3891"/>
        <w:gridCol w:w="3577"/>
      </w:tblGrid>
      <w:tr w:rsidR="0059460B" w:rsidRPr="00BE412A" w:rsidTr="00E4159D">
        <w:tc>
          <w:tcPr>
            <w:tcW w:w="3128"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Учебные предметы</w:t>
            </w:r>
          </w:p>
        </w:tc>
        <w:tc>
          <w:tcPr>
            <w:tcW w:w="3891" w:type="dxa"/>
          </w:tcPr>
          <w:p w:rsidR="0059460B" w:rsidRPr="00BE412A" w:rsidRDefault="0049485E" w:rsidP="00BE412A">
            <w:pPr>
              <w:jc w:val="center"/>
              <w:rPr>
                <w:rFonts w:ascii="Times New Roman" w:hAnsi="Times New Roman" w:cs="Times New Roman"/>
                <w:sz w:val="24"/>
                <w:szCs w:val="24"/>
              </w:rPr>
            </w:pPr>
            <w:r>
              <w:rPr>
                <w:rFonts w:ascii="Times New Roman" w:hAnsi="Times New Roman" w:cs="Times New Roman"/>
                <w:sz w:val="24"/>
                <w:szCs w:val="24"/>
              </w:rPr>
              <w:t>8</w:t>
            </w:r>
            <w:r w:rsidR="0059460B" w:rsidRPr="00BE412A">
              <w:rPr>
                <w:rFonts w:ascii="Times New Roman" w:hAnsi="Times New Roman" w:cs="Times New Roman"/>
                <w:sz w:val="24"/>
                <w:szCs w:val="24"/>
              </w:rPr>
              <w:t xml:space="preserve"> класс</w:t>
            </w:r>
          </w:p>
        </w:tc>
        <w:tc>
          <w:tcPr>
            <w:tcW w:w="3577" w:type="dxa"/>
          </w:tcPr>
          <w:p w:rsidR="0059460B" w:rsidRPr="00BE412A" w:rsidRDefault="0059460B" w:rsidP="00BE412A">
            <w:pPr>
              <w:jc w:val="center"/>
              <w:rPr>
                <w:rFonts w:ascii="Times New Roman" w:hAnsi="Times New Roman" w:cs="Times New Roman"/>
                <w:sz w:val="24"/>
                <w:szCs w:val="24"/>
              </w:rPr>
            </w:pPr>
            <w:r w:rsidRPr="00BE412A">
              <w:rPr>
                <w:rFonts w:ascii="Times New Roman" w:hAnsi="Times New Roman" w:cs="Times New Roman"/>
                <w:sz w:val="24"/>
                <w:szCs w:val="24"/>
              </w:rPr>
              <w:t>Дата проведения</w:t>
            </w:r>
          </w:p>
        </w:tc>
      </w:tr>
      <w:tr w:rsidR="0059460B" w:rsidRPr="00BE412A" w:rsidTr="00E4159D">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Русский язык</w:t>
            </w:r>
          </w:p>
          <w:p w:rsidR="0059460B" w:rsidRPr="00BE412A" w:rsidRDefault="0059460B" w:rsidP="00BE412A">
            <w:pPr>
              <w:rPr>
                <w:rFonts w:ascii="Times New Roman" w:hAnsi="Times New Roman" w:cs="Times New Roman"/>
                <w:sz w:val="24"/>
                <w:szCs w:val="24"/>
              </w:rPr>
            </w:pP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Контрольный диктант с заданием.</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По учебным четвертям, год</w:t>
            </w:r>
          </w:p>
        </w:tc>
      </w:tr>
      <w:tr w:rsidR="0059460B" w:rsidRPr="00BE412A" w:rsidTr="00E4159D">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Литературное чтение</w:t>
            </w:r>
          </w:p>
          <w:p w:rsidR="0059460B" w:rsidRPr="00BE412A" w:rsidRDefault="0059460B" w:rsidP="00BE412A">
            <w:pPr>
              <w:rPr>
                <w:rFonts w:ascii="Times New Roman" w:hAnsi="Times New Roman" w:cs="Times New Roman"/>
                <w:sz w:val="24"/>
                <w:szCs w:val="24"/>
              </w:rPr>
            </w:pP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Тестовая работа</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По учебным четвертям, год</w:t>
            </w:r>
          </w:p>
        </w:tc>
      </w:tr>
      <w:tr w:rsidR="0059460B" w:rsidRPr="00BE412A" w:rsidTr="00E4159D">
        <w:trPr>
          <w:trHeight w:val="442"/>
        </w:trPr>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Математика</w:t>
            </w: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Контрольная работа</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По учебным четвертям, год</w:t>
            </w:r>
          </w:p>
        </w:tc>
      </w:tr>
      <w:tr w:rsidR="0059460B" w:rsidRPr="00BE412A" w:rsidTr="00E4159D">
        <w:trPr>
          <w:trHeight w:val="393"/>
        </w:trPr>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Биологи</w:t>
            </w:r>
            <w:proofErr w:type="gramStart"/>
            <w:r w:rsidRPr="00BE412A">
              <w:rPr>
                <w:rFonts w:ascii="Times New Roman" w:hAnsi="Times New Roman" w:cs="Times New Roman"/>
                <w:sz w:val="24"/>
                <w:szCs w:val="24"/>
              </w:rPr>
              <w:t>я(</w:t>
            </w:r>
            <w:proofErr w:type="gramEnd"/>
            <w:r w:rsidRPr="00BE412A">
              <w:rPr>
                <w:rFonts w:ascii="Times New Roman" w:hAnsi="Times New Roman" w:cs="Times New Roman"/>
                <w:sz w:val="24"/>
                <w:szCs w:val="24"/>
              </w:rPr>
              <w:t>мир природы и человека, природоведение)</w:t>
            </w: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Тестовая  работа</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Годовая</w:t>
            </w:r>
          </w:p>
        </w:tc>
      </w:tr>
      <w:tr w:rsidR="0059460B" w:rsidRPr="00BE412A" w:rsidTr="00E4159D">
        <w:trPr>
          <w:trHeight w:val="393"/>
        </w:trPr>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География</w:t>
            </w: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Тестовая работа</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Годовая</w:t>
            </w:r>
          </w:p>
        </w:tc>
      </w:tr>
      <w:tr w:rsidR="0059460B" w:rsidRPr="00BE412A" w:rsidTr="00E4159D">
        <w:trPr>
          <w:trHeight w:val="393"/>
        </w:trPr>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История Отечества</w:t>
            </w: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Тестовая  работа</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Годовая</w:t>
            </w:r>
          </w:p>
        </w:tc>
      </w:tr>
      <w:tr w:rsidR="0059460B" w:rsidRPr="00BE412A" w:rsidTr="00E4159D">
        <w:trPr>
          <w:trHeight w:val="393"/>
        </w:trPr>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Обществознание</w:t>
            </w: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Тестовая работа</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Годовая</w:t>
            </w:r>
          </w:p>
        </w:tc>
      </w:tr>
      <w:tr w:rsidR="0059460B" w:rsidRPr="00BE412A" w:rsidTr="00E4159D">
        <w:trPr>
          <w:trHeight w:val="393"/>
        </w:trPr>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ИЗО</w:t>
            </w: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Творческая работа</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По учебным четвертям</w:t>
            </w:r>
          </w:p>
        </w:tc>
      </w:tr>
      <w:tr w:rsidR="0059460B" w:rsidRPr="00BE412A" w:rsidTr="00E4159D">
        <w:trPr>
          <w:trHeight w:val="393"/>
        </w:trPr>
        <w:tc>
          <w:tcPr>
            <w:tcW w:w="3128"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Технология</w:t>
            </w:r>
          </w:p>
        </w:tc>
        <w:tc>
          <w:tcPr>
            <w:tcW w:w="3891"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Проект</w:t>
            </w:r>
          </w:p>
        </w:tc>
        <w:tc>
          <w:tcPr>
            <w:tcW w:w="3577" w:type="dxa"/>
          </w:tcPr>
          <w:p w:rsidR="0059460B" w:rsidRPr="00BE412A" w:rsidRDefault="0059460B" w:rsidP="00BE412A">
            <w:pPr>
              <w:rPr>
                <w:rFonts w:ascii="Times New Roman" w:hAnsi="Times New Roman" w:cs="Times New Roman"/>
                <w:sz w:val="24"/>
                <w:szCs w:val="24"/>
              </w:rPr>
            </w:pPr>
            <w:r w:rsidRPr="00BE412A">
              <w:rPr>
                <w:rFonts w:ascii="Times New Roman" w:hAnsi="Times New Roman" w:cs="Times New Roman"/>
                <w:sz w:val="24"/>
                <w:szCs w:val="24"/>
              </w:rPr>
              <w:t>Год</w:t>
            </w:r>
          </w:p>
        </w:tc>
      </w:tr>
    </w:tbl>
    <w:p w:rsidR="0059460B" w:rsidRDefault="0059460B" w:rsidP="0059460B">
      <w:pPr>
        <w:pStyle w:val="31"/>
        <w:shd w:val="clear" w:color="auto" w:fill="auto"/>
        <w:tabs>
          <w:tab w:val="left" w:pos="831"/>
        </w:tabs>
        <w:spacing w:line="322" w:lineRule="exact"/>
        <w:ind w:right="540" w:firstLine="0"/>
      </w:pPr>
    </w:p>
    <w:p w:rsidR="00D02418" w:rsidRDefault="00D02418" w:rsidP="0059460B">
      <w:pPr>
        <w:pStyle w:val="31"/>
        <w:shd w:val="clear" w:color="auto" w:fill="auto"/>
        <w:tabs>
          <w:tab w:val="left" w:pos="831"/>
        </w:tabs>
        <w:spacing w:line="322" w:lineRule="exact"/>
        <w:ind w:right="540" w:firstLine="0"/>
      </w:pPr>
    </w:p>
    <w:p w:rsidR="009E5A67" w:rsidRDefault="009E5A67" w:rsidP="009872B5">
      <w:pPr>
        <w:pStyle w:val="13"/>
        <w:keepNext/>
        <w:keepLines/>
        <w:numPr>
          <w:ilvl w:val="0"/>
          <w:numId w:val="1"/>
        </w:numPr>
        <w:shd w:val="clear" w:color="auto" w:fill="DDD9C3" w:themeFill="background2" w:themeFillShade="E6"/>
        <w:tabs>
          <w:tab w:val="left" w:pos="3832"/>
        </w:tabs>
        <w:ind w:left="3520"/>
        <w:rPr>
          <w:b/>
          <w:sz w:val="28"/>
          <w:szCs w:val="28"/>
        </w:rPr>
      </w:pPr>
      <w:bookmarkStart w:id="3" w:name="bookmark2"/>
      <w:r w:rsidRPr="009872B5">
        <w:rPr>
          <w:b/>
          <w:sz w:val="28"/>
          <w:szCs w:val="28"/>
        </w:rPr>
        <w:t>Содержательный раздел.</w:t>
      </w:r>
      <w:bookmarkEnd w:id="3"/>
    </w:p>
    <w:p w:rsidR="00D02418" w:rsidRPr="009872B5" w:rsidRDefault="00D02418" w:rsidP="00D02418">
      <w:pPr>
        <w:pStyle w:val="13"/>
        <w:keepNext/>
        <w:keepLines/>
        <w:shd w:val="clear" w:color="auto" w:fill="DDD9C3" w:themeFill="background2" w:themeFillShade="E6"/>
        <w:tabs>
          <w:tab w:val="left" w:pos="3832"/>
        </w:tabs>
        <w:ind w:left="3520"/>
        <w:rPr>
          <w:b/>
          <w:sz w:val="28"/>
          <w:szCs w:val="28"/>
        </w:rPr>
      </w:pPr>
    </w:p>
    <w:p w:rsidR="00D02418" w:rsidRDefault="00D02418" w:rsidP="00D02418">
      <w:pPr>
        <w:pStyle w:val="90"/>
        <w:shd w:val="clear" w:color="auto" w:fill="auto"/>
        <w:tabs>
          <w:tab w:val="left" w:pos="2105"/>
        </w:tabs>
        <w:spacing w:after="117" w:line="280" w:lineRule="exact"/>
        <w:ind w:firstLine="0"/>
        <w:jc w:val="both"/>
        <w:rPr>
          <w:b/>
          <w:sz w:val="24"/>
          <w:szCs w:val="24"/>
        </w:rPr>
      </w:pPr>
      <w:bookmarkStart w:id="4" w:name="bookmark3"/>
    </w:p>
    <w:p w:rsidR="009872B5" w:rsidRPr="008518AC" w:rsidRDefault="008518AC" w:rsidP="00D02418">
      <w:pPr>
        <w:pStyle w:val="90"/>
        <w:shd w:val="clear" w:color="auto" w:fill="EEECE1" w:themeFill="background2"/>
        <w:tabs>
          <w:tab w:val="left" w:pos="2105"/>
        </w:tabs>
        <w:spacing w:after="117" w:line="280" w:lineRule="exact"/>
        <w:ind w:firstLine="0"/>
        <w:jc w:val="both"/>
        <w:rPr>
          <w:b/>
          <w:sz w:val="24"/>
          <w:szCs w:val="24"/>
        </w:rPr>
      </w:pPr>
      <w:r w:rsidRPr="008518AC">
        <w:rPr>
          <w:b/>
          <w:sz w:val="24"/>
          <w:szCs w:val="24"/>
        </w:rPr>
        <w:t xml:space="preserve">2.1. </w:t>
      </w:r>
      <w:r w:rsidR="009872B5" w:rsidRPr="008518AC">
        <w:rPr>
          <w:b/>
          <w:sz w:val="24"/>
          <w:szCs w:val="24"/>
        </w:rPr>
        <w:t>Программа формирования базовых учебных действий</w:t>
      </w:r>
    </w:p>
    <w:p w:rsidR="00D02418" w:rsidRDefault="00D02418" w:rsidP="008518AC">
      <w:pPr>
        <w:pStyle w:val="22"/>
        <w:shd w:val="clear" w:color="auto" w:fill="auto"/>
        <w:spacing w:line="276" w:lineRule="auto"/>
        <w:ind w:firstLine="880"/>
        <w:rPr>
          <w:sz w:val="24"/>
          <w:szCs w:val="24"/>
        </w:rPr>
      </w:pPr>
    </w:p>
    <w:p w:rsidR="009872B5" w:rsidRPr="008518AC" w:rsidRDefault="009872B5" w:rsidP="008518AC">
      <w:pPr>
        <w:pStyle w:val="22"/>
        <w:shd w:val="clear" w:color="auto" w:fill="auto"/>
        <w:spacing w:line="276" w:lineRule="auto"/>
        <w:ind w:firstLine="880"/>
        <w:rPr>
          <w:sz w:val="24"/>
          <w:szCs w:val="24"/>
        </w:rPr>
      </w:pPr>
      <w:r w:rsidRPr="008518AC">
        <w:rPr>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w:t>
      </w:r>
      <w:r w:rsidR="008518AC" w:rsidRPr="008518AC">
        <w:rPr>
          <w:sz w:val="24"/>
          <w:szCs w:val="24"/>
        </w:rPr>
        <w:t xml:space="preserve"> в МБОУ "</w:t>
      </w:r>
      <w:proofErr w:type="spellStart"/>
      <w:r w:rsidR="008518AC" w:rsidRPr="008518AC">
        <w:rPr>
          <w:sz w:val="24"/>
          <w:szCs w:val="24"/>
        </w:rPr>
        <w:t>Бичурская</w:t>
      </w:r>
      <w:proofErr w:type="spellEnd"/>
      <w:r w:rsidR="008518AC" w:rsidRPr="008518AC">
        <w:rPr>
          <w:sz w:val="24"/>
          <w:szCs w:val="24"/>
        </w:rPr>
        <w:t xml:space="preserve"> СОШ №5" </w:t>
      </w:r>
      <w:r w:rsidRPr="008518AC">
        <w:rPr>
          <w:sz w:val="24"/>
          <w:szCs w:val="24"/>
        </w:rPr>
        <w:t>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9872B5" w:rsidRPr="008518AC" w:rsidRDefault="009872B5" w:rsidP="008518AC">
      <w:pPr>
        <w:pStyle w:val="22"/>
        <w:shd w:val="clear" w:color="auto" w:fill="auto"/>
        <w:spacing w:line="276" w:lineRule="auto"/>
        <w:ind w:firstLine="880"/>
        <w:rPr>
          <w:sz w:val="24"/>
          <w:szCs w:val="24"/>
        </w:rPr>
      </w:pPr>
      <w:r w:rsidRPr="008518AC">
        <w:rPr>
          <w:sz w:val="24"/>
          <w:szCs w:val="24"/>
        </w:rPr>
        <w:t xml:space="preserve">Программа строится на основе </w:t>
      </w:r>
      <w:proofErr w:type="spellStart"/>
      <w:r w:rsidRPr="008518AC">
        <w:rPr>
          <w:sz w:val="24"/>
          <w:szCs w:val="24"/>
        </w:rPr>
        <w:t>деятельностного</w:t>
      </w:r>
      <w:proofErr w:type="spellEnd"/>
      <w:r w:rsidRPr="008518AC">
        <w:rPr>
          <w:sz w:val="24"/>
          <w:szCs w:val="24"/>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9872B5" w:rsidRPr="008518AC" w:rsidRDefault="009872B5" w:rsidP="008518AC">
      <w:pPr>
        <w:pStyle w:val="22"/>
        <w:shd w:val="clear" w:color="auto" w:fill="auto"/>
        <w:spacing w:line="276" w:lineRule="auto"/>
        <w:ind w:firstLine="880"/>
        <w:rPr>
          <w:sz w:val="24"/>
          <w:szCs w:val="24"/>
        </w:rPr>
      </w:pPr>
      <w:r w:rsidRPr="008518AC">
        <w:rPr>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8518AC">
        <w:rPr>
          <w:sz w:val="24"/>
          <w:szCs w:val="24"/>
        </w:rPr>
        <w:t>обучающимися</w:t>
      </w:r>
      <w:proofErr w:type="gramEnd"/>
      <w:r w:rsidRPr="008518AC">
        <w:rPr>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8518AC">
        <w:rPr>
          <w:sz w:val="24"/>
          <w:szCs w:val="24"/>
        </w:rPr>
        <w:t>внеучебных</w:t>
      </w:r>
      <w:proofErr w:type="spellEnd"/>
      <w:r w:rsidRPr="008518AC">
        <w:rPr>
          <w:sz w:val="24"/>
          <w:szCs w:val="24"/>
        </w:rPr>
        <w:t xml:space="preserve"> условиях. БУД формируются и реализуются только в совместной деятельности педагога и обучающегося.</w:t>
      </w:r>
    </w:p>
    <w:p w:rsidR="009872B5" w:rsidRPr="008518AC" w:rsidRDefault="009872B5" w:rsidP="008518AC">
      <w:pPr>
        <w:pStyle w:val="22"/>
        <w:shd w:val="clear" w:color="auto" w:fill="auto"/>
        <w:spacing w:line="276" w:lineRule="auto"/>
        <w:ind w:firstLine="880"/>
        <w:rPr>
          <w:sz w:val="24"/>
          <w:szCs w:val="24"/>
        </w:rPr>
      </w:pPr>
      <w:r w:rsidRPr="008518AC">
        <w:rPr>
          <w:sz w:val="24"/>
          <w:szCs w:val="24"/>
        </w:rPr>
        <w:t xml:space="preserve">БУД обеспечивают становление учебной деятельности ребенка с умственной </w:t>
      </w:r>
      <w:r w:rsidRPr="008518AC">
        <w:rPr>
          <w:sz w:val="24"/>
          <w:szCs w:val="24"/>
        </w:rPr>
        <w:lastRenderedPageBreak/>
        <w:t>отсталостью в основных ее составляющих: познавательной, регулятивной, коммуникативной, личностной.</w:t>
      </w:r>
    </w:p>
    <w:p w:rsidR="009872B5" w:rsidRDefault="009872B5" w:rsidP="008518AC">
      <w:pPr>
        <w:pStyle w:val="22"/>
        <w:shd w:val="clear" w:color="auto" w:fill="auto"/>
        <w:spacing w:line="276" w:lineRule="auto"/>
        <w:ind w:firstLine="880"/>
        <w:rPr>
          <w:sz w:val="24"/>
          <w:szCs w:val="24"/>
        </w:rPr>
      </w:pPr>
      <w:r w:rsidRPr="008518AC">
        <w:rPr>
          <w:sz w:val="24"/>
          <w:szCs w:val="24"/>
        </w:rPr>
        <w:t xml:space="preserve">Основная </w:t>
      </w:r>
      <w:r w:rsidRPr="008518AC">
        <w:rPr>
          <w:rStyle w:val="25"/>
          <w:sz w:val="24"/>
          <w:szCs w:val="24"/>
        </w:rPr>
        <w:t xml:space="preserve">цель </w:t>
      </w:r>
      <w:r w:rsidRPr="008518AC">
        <w:rPr>
          <w:sz w:val="24"/>
          <w:szCs w:val="24"/>
        </w:rP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466DE" w:rsidRPr="008518AC" w:rsidRDefault="00C466DE" w:rsidP="008518AC">
      <w:pPr>
        <w:pStyle w:val="22"/>
        <w:shd w:val="clear" w:color="auto" w:fill="auto"/>
        <w:spacing w:line="276" w:lineRule="auto"/>
        <w:ind w:firstLine="880"/>
        <w:rPr>
          <w:sz w:val="24"/>
          <w:szCs w:val="24"/>
        </w:rPr>
      </w:pPr>
    </w:p>
    <w:p w:rsidR="009872B5" w:rsidRPr="008518AC" w:rsidRDefault="009872B5" w:rsidP="008518AC">
      <w:pPr>
        <w:pStyle w:val="22"/>
        <w:shd w:val="clear" w:color="auto" w:fill="auto"/>
        <w:spacing w:line="276" w:lineRule="auto"/>
        <w:ind w:firstLine="880"/>
        <w:rPr>
          <w:sz w:val="24"/>
          <w:szCs w:val="24"/>
        </w:rPr>
      </w:pPr>
      <w:r w:rsidRPr="008518AC">
        <w:rPr>
          <w:rStyle w:val="25"/>
          <w:sz w:val="24"/>
          <w:szCs w:val="24"/>
        </w:rPr>
        <w:t xml:space="preserve">Задачами </w:t>
      </w:r>
      <w:r w:rsidRPr="008518AC">
        <w:rPr>
          <w:sz w:val="24"/>
          <w:szCs w:val="24"/>
        </w:rPr>
        <w:t>реализации программы являются:</w:t>
      </w:r>
    </w:p>
    <w:p w:rsidR="009872B5" w:rsidRPr="008518AC" w:rsidRDefault="009872B5" w:rsidP="00C34E65">
      <w:pPr>
        <w:pStyle w:val="22"/>
        <w:numPr>
          <w:ilvl w:val="0"/>
          <w:numId w:val="17"/>
        </w:numPr>
        <w:shd w:val="clear" w:color="auto" w:fill="auto"/>
        <w:tabs>
          <w:tab w:val="left" w:pos="1144"/>
        </w:tabs>
        <w:spacing w:line="276" w:lineRule="auto"/>
        <w:ind w:firstLine="740"/>
        <w:rPr>
          <w:sz w:val="24"/>
          <w:szCs w:val="24"/>
        </w:rPr>
      </w:pPr>
      <w:r w:rsidRPr="008518AC">
        <w:rPr>
          <w:sz w:val="24"/>
          <w:szCs w:val="24"/>
        </w:rPr>
        <w:t>формирование мотивационного компонента учебной деятельности;</w:t>
      </w:r>
    </w:p>
    <w:p w:rsidR="009872B5" w:rsidRPr="008518AC" w:rsidRDefault="009872B5" w:rsidP="00C34E65">
      <w:pPr>
        <w:pStyle w:val="22"/>
        <w:numPr>
          <w:ilvl w:val="0"/>
          <w:numId w:val="17"/>
        </w:numPr>
        <w:shd w:val="clear" w:color="auto" w:fill="auto"/>
        <w:tabs>
          <w:tab w:val="left" w:pos="1110"/>
        </w:tabs>
        <w:spacing w:line="276" w:lineRule="auto"/>
        <w:ind w:firstLine="740"/>
        <w:rPr>
          <w:sz w:val="24"/>
          <w:szCs w:val="24"/>
        </w:rPr>
      </w:pPr>
      <w:r w:rsidRPr="008518AC">
        <w:rPr>
          <w:sz w:val="24"/>
          <w:szCs w:val="24"/>
        </w:rPr>
        <w:t>овладение комплексом базовых учебных действий, составляющих операционный компонент учебной деятельности;</w:t>
      </w:r>
    </w:p>
    <w:p w:rsidR="009872B5" w:rsidRPr="008518AC" w:rsidRDefault="009872B5" w:rsidP="00C34E65">
      <w:pPr>
        <w:pStyle w:val="22"/>
        <w:numPr>
          <w:ilvl w:val="0"/>
          <w:numId w:val="17"/>
        </w:numPr>
        <w:shd w:val="clear" w:color="auto" w:fill="auto"/>
        <w:tabs>
          <w:tab w:val="left" w:pos="1114"/>
        </w:tabs>
        <w:spacing w:line="276" w:lineRule="auto"/>
        <w:ind w:firstLine="740"/>
        <w:rPr>
          <w:sz w:val="24"/>
          <w:szCs w:val="24"/>
        </w:rPr>
      </w:pPr>
      <w:r w:rsidRPr="008518AC">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Для реализации поставленной цели и соответствующих ей задач необходимо:</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9872B5" w:rsidRPr="008518AC" w:rsidRDefault="009872B5" w:rsidP="008518AC">
      <w:pPr>
        <w:pStyle w:val="22"/>
        <w:shd w:val="clear" w:color="auto" w:fill="auto"/>
        <w:spacing w:after="64" w:line="276" w:lineRule="auto"/>
        <w:ind w:firstLine="740"/>
        <w:rPr>
          <w:sz w:val="24"/>
          <w:szCs w:val="24"/>
        </w:rPr>
      </w:pPr>
      <w:r w:rsidRPr="008518AC">
        <w:rPr>
          <w:sz w:val="24"/>
          <w:szCs w:val="24"/>
        </w:rPr>
        <w:t>•определить связи базовых учебных действий с содержанием учебных предметов;</w:t>
      </w:r>
    </w:p>
    <w:p w:rsidR="009872B5" w:rsidRDefault="009872B5" w:rsidP="008518AC">
      <w:pPr>
        <w:pStyle w:val="22"/>
        <w:shd w:val="clear" w:color="auto" w:fill="auto"/>
        <w:spacing w:after="240" w:line="276" w:lineRule="auto"/>
        <w:ind w:firstLine="740"/>
        <w:rPr>
          <w:sz w:val="24"/>
          <w:szCs w:val="24"/>
        </w:rPr>
      </w:pPr>
      <w:r w:rsidRPr="008518AC">
        <w:rPr>
          <w:sz w:val="24"/>
          <w:szCs w:val="24"/>
        </w:rPr>
        <w:t xml:space="preserve">Согласно требованиям Стандарта уровень </w:t>
      </w:r>
      <w:proofErr w:type="spellStart"/>
      <w:r w:rsidRPr="008518AC">
        <w:rPr>
          <w:sz w:val="24"/>
          <w:szCs w:val="24"/>
        </w:rPr>
        <w:t>сформированности</w:t>
      </w:r>
      <w:proofErr w:type="spellEnd"/>
      <w:r w:rsidRPr="008518AC">
        <w:rPr>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C466DE" w:rsidRDefault="00C466DE" w:rsidP="008518AC">
      <w:pPr>
        <w:pStyle w:val="22"/>
        <w:shd w:val="clear" w:color="auto" w:fill="auto"/>
        <w:spacing w:after="240" w:line="276" w:lineRule="auto"/>
        <w:ind w:firstLine="740"/>
        <w:rPr>
          <w:sz w:val="24"/>
          <w:szCs w:val="24"/>
        </w:rPr>
      </w:pPr>
    </w:p>
    <w:p w:rsidR="009872B5" w:rsidRPr="008518AC" w:rsidRDefault="009872B5" w:rsidP="008518AC">
      <w:pPr>
        <w:pStyle w:val="33"/>
        <w:shd w:val="clear" w:color="auto" w:fill="EEECE1" w:themeFill="background2"/>
        <w:spacing w:after="60" w:line="276" w:lineRule="auto"/>
        <w:jc w:val="left"/>
        <w:rPr>
          <w:b/>
          <w:i w:val="0"/>
          <w:sz w:val="24"/>
          <w:szCs w:val="24"/>
        </w:rPr>
      </w:pPr>
      <w:r w:rsidRPr="008518AC">
        <w:rPr>
          <w:b/>
          <w:i w:val="0"/>
          <w:sz w:val="24"/>
          <w:szCs w:val="24"/>
        </w:rPr>
        <w:t>Функции, состав и характеристика базовых учебных действий</w:t>
      </w:r>
      <w:r w:rsidR="008518AC">
        <w:rPr>
          <w:b/>
          <w:i w:val="0"/>
          <w:sz w:val="24"/>
          <w:szCs w:val="24"/>
        </w:rPr>
        <w:t xml:space="preserve"> </w:t>
      </w:r>
      <w:r w:rsidRPr="008518AC">
        <w:rPr>
          <w:b/>
          <w:i w:val="0"/>
          <w:sz w:val="24"/>
          <w:szCs w:val="24"/>
        </w:rPr>
        <w:t>обучающихся с умственной отсталостью</w:t>
      </w:r>
      <w:r w:rsidR="008518AC">
        <w:rPr>
          <w:b/>
          <w:i w:val="0"/>
          <w:sz w:val="24"/>
          <w:szCs w:val="24"/>
        </w:rPr>
        <w:t xml:space="preserve"> </w:t>
      </w:r>
      <w:r w:rsidRPr="008518AC">
        <w:rPr>
          <w:b/>
          <w:i w:val="0"/>
          <w:sz w:val="24"/>
          <w:szCs w:val="24"/>
        </w:rPr>
        <w:t>(интеллектуальными нарушениями)</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8518AC">
        <w:rPr>
          <w:sz w:val="24"/>
          <w:szCs w:val="24"/>
        </w:rPr>
        <w:t>сформированности</w:t>
      </w:r>
      <w:proofErr w:type="spellEnd"/>
      <w:r w:rsidRPr="008518AC">
        <w:rPr>
          <w:sz w:val="24"/>
          <w:szCs w:val="24"/>
        </w:rPr>
        <w:t xml:space="preserve"> и успешность обучения школьника.</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В качестве базовых учебных действий рассматриваются операционные, мотивационные, целевые и оценочные.</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Функции базовых учебных действий:</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обеспечение успешности (эффективности) изучения содержания любой предметной области;</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реализация преемственности обучения на всех ступенях образования;</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 xml:space="preserve">формирование готовности </w:t>
      </w:r>
      <w:proofErr w:type="gramStart"/>
      <w:r w:rsidRPr="008518AC">
        <w:rPr>
          <w:sz w:val="24"/>
          <w:szCs w:val="24"/>
        </w:rPr>
        <w:t>обучающегося</w:t>
      </w:r>
      <w:proofErr w:type="gramEnd"/>
      <w:r w:rsidRPr="008518AC">
        <w:rPr>
          <w:sz w:val="24"/>
          <w:szCs w:val="24"/>
        </w:rPr>
        <w:t xml:space="preserve"> с умственной отсталостью (интеллектуальными нарушениями) к дальнейшей трудовой деятельности;</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обеспечение целостности развития личности обучающегося.</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9872B5" w:rsidRPr="008518AC" w:rsidRDefault="009872B5" w:rsidP="008518AC">
      <w:pPr>
        <w:pStyle w:val="13"/>
        <w:keepNext/>
        <w:keepLines/>
        <w:shd w:val="clear" w:color="auto" w:fill="EEECE1" w:themeFill="background2"/>
        <w:spacing w:line="276" w:lineRule="auto"/>
        <w:ind w:left="4280"/>
        <w:jc w:val="left"/>
        <w:rPr>
          <w:b/>
          <w:sz w:val="24"/>
          <w:szCs w:val="24"/>
        </w:rPr>
      </w:pPr>
      <w:r w:rsidRPr="008518AC">
        <w:rPr>
          <w:b/>
          <w:sz w:val="24"/>
          <w:szCs w:val="24"/>
          <w:lang w:val="en-US" w:eastAsia="en-US" w:bidi="en-US"/>
        </w:rPr>
        <w:t>V</w:t>
      </w:r>
      <w:r w:rsidRPr="008518AC">
        <w:rPr>
          <w:b/>
          <w:sz w:val="24"/>
          <w:szCs w:val="24"/>
          <w:lang w:eastAsia="en-US" w:bidi="en-US"/>
        </w:rPr>
        <w:t>-</w:t>
      </w:r>
      <w:r w:rsidRPr="008518AC">
        <w:rPr>
          <w:b/>
          <w:sz w:val="24"/>
          <w:szCs w:val="24"/>
          <w:lang w:val="en-US" w:eastAsia="en-US" w:bidi="en-US"/>
        </w:rPr>
        <w:t>IX</w:t>
      </w:r>
      <w:r w:rsidRPr="008518AC">
        <w:rPr>
          <w:b/>
          <w:sz w:val="24"/>
          <w:szCs w:val="24"/>
          <w:lang w:eastAsia="en-US" w:bidi="en-US"/>
        </w:rPr>
        <w:t xml:space="preserve"> </w:t>
      </w:r>
      <w:r w:rsidRPr="008518AC">
        <w:rPr>
          <w:b/>
          <w:sz w:val="24"/>
          <w:szCs w:val="24"/>
        </w:rPr>
        <w:t>классы</w:t>
      </w:r>
    </w:p>
    <w:p w:rsidR="009872B5" w:rsidRPr="008518AC" w:rsidRDefault="009872B5" w:rsidP="008518AC">
      <w:pPr>
        <w:pStyle w:val="22"/>
        <w:shd w:val="clear" w:color="auto" w:fill="EEECE1" w:themeFill="background2"/>
        <w:spacing w:line="276" w:lineRule="auto"/>
        <w:ind w:firstLine="709"/>
        <w:rPr>
          <w:b/>
          <w:sz w:val="24"/>
          <w:szCs w:val="24"/>
        </w:rPr>
      </w:pPr>
      <w:r w:rsidRPr="008518AC">
        <w:rPr>
          <w:rFonts w:eastAsia="Courier New"/>
          <w:b/>
          <w:sz w:val="24"/>
          <w:szCs w:val="24"/>
        </w:rPr>
        <w:t>Личностные учебные действия:</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lastRenderedPageBreak/>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872B5" w:rsidRPr="008518AC" w:rsidRDefault="009872B5" w:rsidP="008518AC">
      <w:pPr>
        <w:pStyle w:val="22"/>
        <w:shd w:val="clear" w:color="auto" w:fill="EEECE1" w:themeFill="background2"/>
        <w:spacing w:line="276" w:lineRule="auto"/>
        <w:rPr>
          <w:b/>
          <w:sz w:val="24"/>
          <w:szCs w:val="24"/>
        </w:rPr>
      </w:pPr>
      <w:r w:rsidRPr="008518AC">
        <w:rPr>
          <w:rFonts w:eastAsia="Courier New"/>
          <w:b/>
          <w:sz w:val="24"/>
          <w:szCs w:val="24"/>
        </w:rPr>
        <w:t>Коммуникативные учебные действия:</w:t>
      </w:r>
    </w:p>
    <w:p w:rsidR="009872B5" w:rsidRPr="008518AC" w:rsidRDefault="009872B5" w:rsidP="008518AC">
      <w:pPr>
        <w:pStyle w:val="22"/>
        <w:shd w:val="clear" w:color="auto" w:fill="auto"/>
        <w:tabs>
          <w:tab w:val="left" w:pos="6092"/>
          <w:tab w:val="left" w:pos="7767"/>
        </w:tabs>
        <w:spacing w:line="276" w:lineRule="auto"/>
        <w:ind w:firstLine="740"/>
        <w:rPr>
          <w:sz w:val="24"/>
          <w:szCs w:val="24"/>
        </w:rPr>
      </w:pPr>
      <w:r w:rsidRPr="008518AC">
        <w:rPr>
          <w:sz w:val="24"/>
          <w:szCs w:val="24"/>
        </w:rPr>
        <w:t>К</w:t>
      </w:r>
      <w:r w:rsidR="008518AC">
        <w:rPr>
          <w:sz w:val="24"/>
          <w:szCs w:val="24"/>
        </w:rPr>
        <w:t xml:space="preserve">оммуникативные учебные действия включают: </w:t>
      </w:r>
      <w:r w:rsidRPr="008518AC">
        <w:rPr>
          <w:sz w:val="24"/>
          <w:szCs w:val="24"/>
        </w:rPr>
        <w:t>вступать и</w:t>
      </w:r>
      <w:r w:rsidR="008518AC">
        <w:rPr>
          <w:sz w:val="24"/>
          <w:szCs w:val="24"/>
        </w:rPr>
        <w:t xml:space="preserve"> </w:t>
      </w:r>
      <w:r w:rsidRPr="008518AC">
        <w:rPr>
          <w:sz w:val="24"/>
          <w:szCs w:val="24"/>
        </w:rPr>
        <w:t xml:space="preserve">поддерживать </w:t>
      </w:r>
      <w:r w:rsidR="008518AC">
        <w:rPr>
          <w:sz w:val="24"/>
          <w:szCs w:val="24"/>
        </w:rPr>
        <w:t xml:space="preserve">коммуникацию в разных ситуациях </w:t>
      </w:r>
      <w:r w:rsidRPr="008518AC">
        <w:rPr>
          <w:sz w:val="24"/>
          <w:szCs w:val="24"/>
        </w:rPr>
        <w:t>социального</w:t>
      </w:r>
      <w:r w:rsidR="008518AC">
        <w:rPr>
          <w:sz w:val="24"/>
          <w:szCs w:val="24"/>
        </w:rPr>
        <w:t xml:space="preserve"> </w:t>
      </w:r>
      <w:r w:rsidRPr="008518AC">
        <w:rPr>
          <w:sz w:val="24"/>
          <w:szCs w:val="24"/>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872B5" w:rsidRPr="008518AC" w:rsidRDefault="009872B5" w:rsidP="008518AC">
      <w:pPr>
        <w:pStyle w:val="22"/>
        <w:shd w:val="clear" w:color="auto" w:fill="EEECE1" w:themeFill="background2"/>
        <w:spacing w:line="276" w:lineRule="auto"/>
        <w:ind w:firstLine="709"/>
        <w:jc w:val="left"/>
        <w:rPr>
          <w:b/>
          <w:sz w:val="24"/>
          <w:szCs w:val="24"/>
        </w:rPr>
      </w:pPr>
      <w:r w:rsidRPr="008518AC">
        <w:rPr>
          <w:rFonts w:eastAsia="Courier New"/>
          <w:b/>
          <w:sz w:val="24"/>
          <w:szCs w:val="24"/>
        </w:rPr>
        <w:t>Регулятивные учебные действия:</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872B5" w:rsidRPr="008518AC" w:rsidRDefault="009872B5" w:rsidP="008518AC">
      <w:pPr>
        <w:pStyle w:val="22"/>
        <w:shd w:val="clear" w:color="auto" w:fill="EEECE1" w:themeFill="background2"/>
        <w:spacing w:line="276" w:lineRule="auto"/>
        <w:ind w:firstLine="709"/>
        <w:rPr>
          <w:b/>
          <w:sz w:val="24"/>
          <w:szCs w:val="24"/>
        </w:rPr>
      </w:pPr>
      <w:r w:rsidRPr="008518AC">
        <w:rPr>
          <w:rFonts w:eastAsia="Courier New"/>
          <w:b/>
          <w:sz w:val="24"/>
          <w:szCs w:val="24"/>
        </w:rPr>
        <w:t>Познавательные учебные действия:</w:t>
      </w:r>
    </w:p>
    <w:p w:rsidR="009872B5" w:rsidRPr="008518AC" w:rsidRDefault="009872B5" w:rsidP="008518AC">
      <w:pPr>
        <w:pStyle w:val="22"/>
        <w:shd w:val="clear" w:color="auto" w:fill="auto"/>
        <w:spacing w:line="276" w:lineRule="auto"/>
        <w:ind w:firstLine="740"/>
        <w:rPr>
          <w:sz w:val="24"/>
          <w:szCs w:val="24"/>
        </w:rPr>
      </w:pPr>
      <w:r w:rsidRPr="008518AC">
        <w:rPr>
          <w:sz w:val="24"/>
          <w:szCs w:val="24"/>
        </w:rPr>
        <w:t>Дифференцированно воспринимать окружающий мир, его временно</w:t>
      </w:r>
      <w:r w:rsidRPr="008518AC">
        <w:rPr>
          <w:sz w:val="24"/>
          <w:szCs w:val="24"/>
        </w:rPr>
        <w:softHyphen/>
      </w:r>
      <w:r w:rsidR="008518AC">
        <w:rPr>
          <w:sz w:val="24"/>
          <w:szCs w:val="24"/>
        </w:rPr>
        <w:t xml:space="preserve"> </w:t>
      </w:r>
      <w:r w:rsidRPr="008518AC">
        <w:rPr>
          <w:sz w:val="24"/>
          <w:szCs w:val="24"/>
        </w:rPr>
        <w:t>пространственную организацию;</w:t>
      </w:r>
    </w:p>
    <w:p w:rsidR="009872B5" w:rsidRPr="008518AC" w:rsidRDefault="009872B5" w:rsidP="008518AC">
      <w:pPr>
        <w:pStyle w:val="22"/>
        <w:shd w:val="clear" w:color="auto" w:fill="auto"/>
        <w:spacing w:line="276" w:lineRule="auto"/>
        <w:ind w:firstLine="740"/>
        <w:rPr>
          <w:sz w:val="24"/>
          <w:szCs w:val="24"/>
        </w:rPr>
      </w:pPr>
      <w:proofErr w:type="gramStart"/>
      <w:r w:rsidRPr="008518AC">
        <w:rPr>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9872B5" w:rsidRPr="008518AC" w:rsidRDefault="009872B5" w:rsidP="008518AC">
      <w:pPr>
        <w:pStyle w:val="22"/>
        <w:shd w:val="clear" w:color="auto" w:fill="auto"/>
        <w:spacing w:line="276" w:lineRule="auto"/>
        <w:ind w:firstLine="740"/>
        <w:rPr>
          <w:sz w:val="24"/>
          <w:szCs w:val="24"/>
        </w:rPr>
      </w:pPr>
      <w:r w:rsidRPr="008518AC">
        <w:rPr>
          <w:sz w:val="24"/>
          <w:szCs w:val="24"/>
        </w:rPr>
        <w:t xml:space="preserve">использовать в жизни и деятельности некоторые </w:t>
      </w:r>
      <w:proofErr w:type="spellStart"/>
      <w:r w:rsidRPr="008518AC">
        <w:rPr>
          <w:sz w:val="24"/>
          <w:szCs w:val="24"/>
        </w:rPr>
        <w:t>межпредметные</w:t>
      </w:r>
      <w:proofErr w:type="spellEnd"/>
      <w:r w:rsidRPr="008518AC">
        <w:rPr>
          <w:sz w:val="24"/>
          <w:szCs w:val="24"/>
        </w:rPr>
        <w:t xml:space="preserve"> знания, отражающие несложные, доступные существенные связи и отношения между объектами и процессами.</w:t>
      </w:r>
    </w:p>
    <w:p w:rsidR="008518AC" w:rsidRPr="008518AC" w:rsidRDefault="008518AC" w:rsidP="008518AC">
      <w:pPr>
        <w:pStyle w:val="22"/>
        <w:shd w:val="clear" w:color="auto" w:fill="auto"/>
        <w:spacing w:line="276" w:lineRule="auto"/>
        <w:ind w:firstLine="740"/>
        <w:rPr>
          <w:sz w:val="24"/>
          <w:szCs w:val="24"/>
        </w:rPr>
      </w:pPr>
    </w:p>
    <w:p w:rsidR="009E5A67" w:rsidRPr="00A56BE3" w:rsidRDefault="009E5A67" w:rsidP="00C34E65">
      <w:pPr>
        <w:pStyle w:val="13"/>
        <w:keepNext/>
        <w:keepLines/>
        <w:numPr>
          <w:ilvl w:val="0"/>
          <w:numId w:val="10"/>
        </w:numPr>
        <w:shd w:val="clear" w:color="auto" w:fill="DDD9C3" w:themeFill="background2" w:themeFillShade="E6"/>
        <w:tabs>
          <w:tab w:val="left" w:pos="1145"/>
        </w:tabs>
        <w:ind w:left="20" w:firstLine="700"/>
        <w:rPr>
          <w:b/>
          <w:sz w:val="28"/>
          <w:szCs w:val="28"/>
        </w:rPr>
      </w:pPr>
      <w:r w:rsidRPr="00A56BE3">
        <w:rPr>
          <w:b/>
          <w:sz w:val="28"/>
          <w:szCs w:val="28"/>
        </w:rPr>
        <w:t>Программы учебных предметов.</w:t>
      </w:r>
      <w:bookmarkEnd w:id="4"/>
    </w:p>
    <w:p w:rsidR="009E5A67" w:rsidRDefault="009E5A67" w:rsidP="009E5A67">
      <w:pPr>
        <w:pStyle w:val="31"/>
        <w:shd w:val="clear" w:color="auto" w:fill="auto"/>
        <w:ind w:left="20" w:right="20" w:firstLine="700"/>
      </w:pPr>
      <w:r>
        <w:t xml:space="preserve">Программы отдельных учебных предметов, курсов должны обеспечивать достижение планируемых результатов (личностных, </w:t>
      </w:r>
      <w:proofErr w:type="spellStart"/>
      <w:r>
        <w:t>метапредметных</w:t>
      </w:r>
      <w:proofErr w:type="spellEnd"/>
      <w:r>
        <w:t xml:space="preserve">, предметных) освоения основной адаптированной образовательной программы обучающихся. Педагоги разрабатывают адаптированные рабочие программы по предметам с учетом ОВЗ </w:t>
      </w:r>
      <w:proofErr w:type="gramStart"/>
      <w:r>
        <w:t>обучающихся</w:t>
      </w:r>
      <w:proofErr w:type="gramEnd"/>
      <w:r>
        <w:t>.</w:t>
      </w:r>
    </w:p>
    <w:p w:rsidR="00D02418" w:rsidRDefault="00D02418" w:rsidP="00A56BE3">
      <w:pPr>
        <w:pStyle w:val="13"/>
        <w:keepNext/>
        <w:keepLines/>
        <w:shd w:val="clear" w:color="auto" w:fill="auto"/>
        <w:tabs>
          <w:tab w:val="left" w:pos="1145"/>
        </w:tabs>
        <w:ind w:left="720"/>
        <w:rPr>
          <w:b/>
        </w:rPr>
      </w:pPr>
      <w:bookmarkStart w:id="5" w:name="bookmark4"/>
    </w:p>
    <w:p w:rsidR="009E5A67" w:rsidRDefault="00D02418" w:rsidP="00D02418">
      <w:pPr>
        <w:pStyle w:val="13"/>
        <w:keepNext/>
        <w:keepLines/>
        <w:shd w:val="clear" w:color="auto" w:fill="EEECE1" w:themeFill="background2"/>
        <w:tabs>
          <w:tab w:val="left" w:pos="1145"/>
        </w:tabs>
        <w:rPr>
          <w:b/>
        </w:rPr>
      </w:pPr>
      <w:r>
        <w:rPr>
          <w:b/>
        </w:rPr>
        <w:t xml:space="preserve">2.2. </w:t>
      </w:r>
      <w:r w:rsidR="009E5A67" w:rsidRPr="00A56BE3">
        <w:rPr>
          <w:b/>
        </w:rPr>
        <w:t>Основное содержание учебных предметов.</w:t>
      </w:r>
      <w:bookmarkEnd w:id="5"/>
    </w:p>
    <w:p w:rsidR="00D02418" w:rsidRPr="00D02418" w:rsidRDefault="00D02418" w:rsidP="00D02418">
      <w:pPr>
        <w:pStyle w:val="13"/>
        <w:keepNext/>
        <w:keepLines/>
        <w:shd w:val="clear" w:color="auto" w:fill="auto"/>
        <w:spacing w:after="60" w:line="480" w:lineRule="exact"/>
        <w:jc w:val="center"/>
        <w:rPr>
          <w:b/>
        </w:rPr>
      </w:pPr>
      <w:bookmarkStart w:id="6" w:name="bookmark32"/>
      <w:r w:rsidRPr="00D02418">
        <w:rPr>
          <w:b/>
          <w:lang w:val="en-US" w:eastAsia="en-US" w:bidi="en-US"/>
        </w:rPr>
        <w:t>V</w:t>
      </w:r>
      <w:r w:rsidRPr="00D02418">
        <w:rPr>
          <w:b/>
          <w:lang w:eastAsia="en-US" w:bidi="en-US"/>
        </w:rPr>
        <w:t>-</w:t>
      </w:r>
      <w:r w:rsidRPr="00D02418">
        <w:rPr>
          <w:b/>
          <w:lang w:val="en-US" w:eastAsia="en-US" w:bidi="en-US"/>
        </w:rPr>
        <w:t>IX</w:t>
      </w:r>
      <w:r w:rsidRPr="00D02418">
        <w:rPr>
          <w:b/>
          <w:lang w:eastAsia="en-US" w:bidi="en-US"/>
        </w:rPr>
        <w:t xml:space="preserve"> </w:t>
      </w:r>
      <w:r w:rsidRPr="00D02418">
        <w:rPr>
          <w:b/>
        </w:rPr>
        <w:t>классы</w:t>
      </w:r>
    </w:p>
    <w:p w:rsidR="00D02418" w:rsidRPr="00C466DE" w:rsidRDefault="00D02418" w:rsidP="00C466DE">
      <w:pPr>
        <w:pStyle w:val="13"/>
        <w:keepNext/>
        <w:keepLines/>
        <w:shd w:val="clear" w:color="auto" w:fill="auto"/>
        <w:spacing w:line="276" w:lineRule="auto"/>
        <w:jc w:val="left"/>
      </w:pPr>
      <w:r w:rsidRPr="00C466DE">
        <w:rPr>
          <w:b/>
          <w:sz w:val="18"/>
          <w:szCs w:val="18"/>
          <w:shd w:val="clear" w:color="auto" w:fill="EEECE1" w:themeFill="background2"/>
        </w:rPr>
        <w:t>РУССКИЙ ЯЗЫК</w:t>
      </w:r>
      <w:r w:rsidRPr="00C466DE">
        <w:rPr>
          <w:sz w:val="18"/>
          <w:szCs w:val="18"/>
          <w:shd w:val="clear" w:color="auto" w:fill="EEECE1" w:themeFill="background2"/>
        </w:rPr>
        <w:br/>
      </w:r>
      <w:r w:rsidRPr="00C466DE">
        <w:t>Пояснительная записка</w:t>
      </w:r>
      <w:bookmarkEnd w:id="6"/>
    </w:p>
    <w:p w:rsidR="00D02418" w:rsidRPr="00C466DE" w:rsidRDefault="00D02418" w:rsidP="00C466DE">
      <w:pPr>
        <w:pStyle w:val="33"/>
        <w:shd w:val="clear" w:color="auto" w:fill="auto"/>
        <w:spacing w:line="276" w:lineRule="auto"/>
        <w:ind w:firstLine="740"/>
        <w:rPr>
          <w:i w:val="0"/>
        </w:rPr>
      </w:pPr>
      <w:r w:rsidRPr="00C466DE">
        <w:rPr>
          <w:i w:val="0"/>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D02418" w:rsidRPr="00C466DE" w:rsidRDefault="00D02418" w:rsidP="00C466DE">
      <w:pPr>
        <w:pStyle w:val="33"/>
        <w:shd w:val="clear" w:color="auto" w:fill="auto"/>
        <w:spacing w:line="276" w:lineRule="auto"/>
        <w:ind w:firstLine="740"/>
        <w:rPr>
          <w:i w:val="0"/>
        </w:rPr>
      </w:pPr>
      <w:r w:rsidRPr="00C466DE">
        <w:rPr>
          <w:i w:val="0"/>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D02418" w:rsidRPr="00C466DE" w:rsidRDefault="00D02418" w:rsidP="00C466DE">
      <w:pPr>
        <w:pStyle w:val="33"/>
        <w:shd w:val="clear" w:color="auto" w:fill="auto"/>
        <w:spacing w:line="276" w:lineRule="auto"/>
        <w:ind w:firstLine="740"/>
        <w:rPr>
          <w:i w:val="0"/>
        </w:rPr>
      </w:pPr>
      <w:r w:rsidRPr="00C466DE">
        <w:rPr>
          <w:i w:val="0"/>
        </w:rPr>
        <w:t>Достижение поставленной цели обеспечивается решением следующих задач:</w:t>
      </w:r>
    </w:p>
    <w:p w:rsidR="00D02418" w:rsidRPr="00C466DE" w:rsidRDefault="00D02418" w:rsidP="00C34E65">
      <w:pPr>
        <w:pStyle w:val="33"/>
        <w:numPr>
          <w:ilvl w:val="0"/>
          <w:numId w:val="18"/>
        </w:numPr>
        <w:shd w:val="clear" w:color="auto" w:fill="auto"/>
        <w:tabs>
          <w:tab w:val="left" w:pos="1143"/>
        </w:tabs>
        <w:spacing w:line="276" w:lineRule="auto"/>
        <w:ind w:firstLine="740"/>
        <w:rPr>
          <w:i w:val="0"/>
        </w:rPr>
      </w:pPr>
      <w:r w:rsidRPr="00C466DE">
        <w:rPr>
          <w:i w:val="0"/>
        </w:rPr>
        <w:lastRenderedPageBreak/>
        <w:t>расширение представлений о языке как важнейшем средстве человеческого общения;</w:t>
      </w:r>
    </w:p>
    <w:p w:rsidR="00D02418" w:rsidRPr="00C466DE" w:rsidRDefault="00D02418" w:rsidP="00C34E65">
      <w:pPr>
        <w:pStyle w:val="33"/>
        <w:numPr>
          <w:ilvl w:val="0"/>
          <w:numId w:val="18"/>
        </w:numPr>
        <w:shd w:val="clear" w:color="auto" w:fill="auto"/>
        <w:tabs>
          <w:tab w:val="left" w:pos="1133"/>
        </w:tabs>
        <w:spacing w:line="276" w:lineRule="auto"/>
        <w:ind w:firstLine="740"/>
        <w:rPr>
          <w:i w:val="0"/>
        </w:rPr>
      </w:pPr>
      <w:r w:rsidRPr="00C466DE">
        <w:rPr>
          <w:i w:val="0"/>
        </w:rPr>
        <w:t>ознакомление с некоторыми грамматическими понятиями и формирование на этой основе грамматических знаний и умений;</w:t>
      </w:r>
    </w:p>
    <w:p w:rsidR="00D02418" w:rsidRPr="00C466DE" w:rsidRDefault="00D02418" w:rsidP="00C34E65">
      <w:pPr>
        <w:pStyle w:val="33"/>
        <w:numPr>
          <w:ilvl w:val="0"/>
          <w:numId w:val="18"/>
        </w:numPr>
        <w:shd w:val="clear" w:color="auto" w:fill="auto"/>
        <w:tabs>
          <w:tab w:val="left" w:pos="1125"/>
        </w:tabs>
        <w:spacing w:line="276" w:lineRule="auto"/>
        <w:ind w:firstLine="740"/>
        <w:rPr>
          <w:i w:val="0"/>
        </w:rPr>
      </w:pPr>
      <w:r w:rsidRPr="00C466DE">
        <w:rPr>
          <w:i w:val="0"/>
        </w:rPr>
        <w:t>использование усвоенных грамматико-орфографических знаний и умений для решения практических (коммуникативно-речевых) задач;</w:t>
      </w:r>
    </w:p>
    <w:p w:rsidR="00D02418" w:rsidRPr="00C466DE" w:rsidRDefault="00D02418" w:rsidP="00C34E65">
      <w:pPr>
        <w:pStyle w:val="33"/>
        <w:numPr>
          <w:ilvl w:val="0"/>
          <w:numId w:val="18"/>
        </w:numPr>
        <w:shd w:val="clear" w:color="auto" w:fill="auto"/>
        <w:tabs>
          <w:tab w:val="left" w:pos="1120"/>
        </w:tabs>
        <w:spacing w:line="276" w:lineRule="auto"/>
        <w:ind w:firstLine="740"/>
        <w:rPr>
          <w:i w:val="0"/>
        </w:rPr>
      </w:pPr>
      <w:r w:rsidRPr="00C466DE">
        <w:rPr>
          <w:i w:val="0"/>
        </w:rPr>
        <w:t>совершенствование навыка полноценного чтения как основы понимания художественного и научно-познавательного текстов;</w:t>
      </w:r>
    </w:p>
    <w:p w:rsidR="00D02418" w:rsidRPr="00C466DE" w:rsidRDefault="00D02418" w:rsidP="00C34E65">
      <w:pPr>
        <w:pStyle w:val="33"/>
        <w:numPr>
          <w:ilvl w:val="0"/>
          <w:numId w:val="18"/>
        </w:numPr>
        <w:shd w:val="clear" w:color="auto" w:fill="auto"/>
        <w:tabs>
          <w:tab w:val="left" w:pos="1120"/>
        </w:tabs>
        <w:spacing w:line="276" w:lineRule="auto"/>
        <w:ind w:firstLine="740"/>
        <w:rPr>
          <w:i w:val="0"/>
        </w:rPr>
      </w:pPr>
      <w:r w:rsidRPr="00C466DE">
        <w:rPr>
          <w:i w:val="0"/>
        </w:rPr>
        <w:t>развитие навыков речевого общения на материале доступных для понимания художественных и научно-познавательных текстов;</w:t>
      </w:r>
    </w:p>
    <w:p w:rsidR="00D02418" w:rsidRPr="00C466DE" w:rsidRDefault="00D02418" w:rsidP="00C34E65">
      <w:pPr>
        <w:pStyle w:val="33"/>
        <w:numPr>
          <w:ilvl w:val="0"/>
          <w:numId w:val="18"/>
        </w:numPr>
        <w:shd w:val="clear" w:color="auto" w:fill="auto"/>
        <w:tabs>
          <w:tab w:val="left" w:pos="1150"/>
        </w:tabs>
        <w:spacing w:line="276" w:lineRule="auto"/>
        <w:ind w:firstLine="740"/>
        <w:rPr>
          <w:i w:val="0"/>
        </w:rPr>
      </w:pPr>
      <w:r w:rsidRPr="00C466DE">
        <w:rPr>
          <w:i w:val="0"/>
        </w:rPr>
        <w:t>развитие положительных качеств и свойств личности.</w:t>
      </w:r>
    </w:p>
    <w:p w:rsidR="00D02418" w:rsidRPr="00C466DE" w:rsidRDefault="00D02418" w:rsidP="00C466DE">
      <w:pPr>
        <w:pStyle w:val="33"/>
        <w:shd w:val="clear" w:color="auto" w:fill="auto"/>
        <w:spacing w:line="276" w:lineRule="auto"/>
        <w:ind w:left="2260"/>
        <w:rPr>
          <w:i w:val="0"/>
        </w:rPr>
      </w:pPr>
      <w:r w:rsidRPr="00C466DE">
        <w:rPr>
          <w:i w:val="0"/>
        </w:rPr>
        <w:t>Грамматика, правописание и развитие речи</w:t>
      </w:r>
    </w:p>
    <w:p w:rsidR="00D02418" w:rsidRPr="00C466DE" w:rsidRDefault="00D02418" w:rsidP="00C466DE">
      <w:pPr>
        <w:pStyle w:val="33"/>
        <w:shd w:val="clear" w:color="auto" w:fill="auto"/>
        <w:spacing w:line="276" w:lineRule="auto"/>
        <w:ind w:firstLine="740"/>
        <w:rPr>
          <w:i w:val="0"/>
        </w:rPr>
      </w:pPr>
      <w:r w:rsidRPr="00C466DE">
        <w:rPr>
          <w:i w:val="0"/>
        </w:rPr>
        <w:t xml:space="preserve">Фонетика. 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C466DE">
        <w:rPr>
          <w:i w:val="0"/>
        </w:rPr>
        <w:t>ь</w:t>
      </w:r>
      <w:proofErr w:type="spellEnd"/>
      <w:r w:rsidRPr="00C466DE">
        <w:rPr>
          <w:i w:val="0"/>
        </w:rPr>
        <w:t xml:space="preserve">, е, ё, и, </w:t>
      </w:r>
      <w:proofErr w:type="spellStart"/>
      <w:r w:rsidRPr="00C466DE">
        <w:rPr>
          <w:i w:val="0"/>
        </w:rPr>
        <w:t>ю</w:t>
      </w:r>
      <w:proofErr w:type="spellEnd"/>
      <w:r w:rsidRPr="00C466DE">
        <w:rPr>
          <w:i w:val="0"/>
        </w:rPr>
        <w:t xml:space="preserve">, я. Согласные глухие и звонкие. Согласные парные и непарные по твердости - мягкости, звонкости - глухости. Разделительный </w:t>
      </w:r>
      <w:proofErr w:type="spellStart"/>
      <w:r w:rsidRPr="00C466DE">
        <w:rPr>
          <w:i w:val="0"/>
        </w:rPr>
        <w:t>ь</w:t>
      </w:r>
      <w:proofErr w:type="spellEnd"/>
      <w:r w:rsidRPr="00C466DE">
        <w:rPr>
          <w:i w:val="0"/>
        </w:rPr>
        <w:t>. Ударение. Гласные ударные и безударные. Проверка написания безударных гласных путем изменения формы слова. Слог. Перенос слов. Алфавит.</w:t>
      </w:r>
    </w:p>
    <w:p w:rsidR="00D02418" w:rsidRPr="00C466DE" w:rsidRDefault="00D02418" w:rsidP="00C466DE">
      <w:pPr>
        <w:pStyle w:val="33"/>
        <w:shd w:val="clear" w:color="auto" w:fill="auto"/>
        <w:spacing w:line="276" w:lineRule="auto"/>
        <w:ind w:firstLine="740"/>
        <w:rPr>
          <w:i w:val="0"/>
        </w:rPr>
      </w:pPr>
      <w:r w:rsidRPr="00C466DE">
        <w:rPr>
          <w:i w:val="0"/>
        </w:rPr>
        <w:t>Морфология</w:t>
      </w:r>
    </w:p>
    <w:p w:rsidR="00D02418" w:rsidRPr="00C466DE" w:rsidRDefault="00D02418" w:rsidP="00C466DE">
      <w:pPr>
        <w:pStyle w:val="33"/>
        <w:shd w:val="clear" w:color="auto" w:fill="auto"/>
        <w:spacing w:line="276" w:lineRule="auto"/>
        <w:ind w:firstLine="740"/>
        <w:rPr>
          <w:i w:val="0"/>
        </w:rPr>
      </w:pPr>
      <w:r w:rsidRPr="00C466DE">
        <w:rPr>
          <w:i w:val="0"/>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02418" w:rsidRPr="00C466DE" w:rsidRDefault="00D02418" w:rsidP="00C466DE">
      <w:pPr>
        <w:pStyle w:val="33"/>
        <w:shd w:val="clear" w:color="auto" w:fill="auto"/>
        <w:spacing w:line="276" w:lineRule="auto"/>
        <w:ind w:firstLine="740"/>
        <w:rPr>
          <w:i w:val="0"/>
        </w:rPr>
      </w:pPr>
      <w:r w:rsidRPr="00C466DE">
        <w:rPr>
          <w:i w:val="0"/>
        </w:rPr>
        <w:t xml:space="preserve">Правописание проверяемых безударных гласных, звонких и глухих согласных в </w:t>
      </w:r>
      <w:proofErr w:type="gramStart"/>
      <w:r w:rsidRPr="00C466DE">
        <w:rPr>
          <w:i w:val="0"/>
        </w:rPr>
        <w:t>корне слова</w:t>
      </w:r>
      <w:proofErr w:type="gramEnd"/>
      <w:r w:rsidRPr="00C466DE">
        <w:rPr>
          <w:i w:val="0"/>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C466DE">
        <w:rPr>
          <w:i w:val="0"/>
        </w:rPr>
        <w:t>корне слов</w:t>
      </w:r>
      <w:proofErr w:type="gram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i w:val="0"/>
        </w:rPr>
        <w:t xml:space="preserve">Правописание приставок. Единообразное написание ряда приставок. Приставка и предлог. Разделительный </w:t>
      </w:r>
      <w:proofErr w:type="spellStart"/>
      <w:r w:rsidRPr="00C466DE">
        <w:rPr>
          <w:i w:val="0"/>
        </w:rPr>
        <w:t>ъ</w:t>
      </w:r>
      <w:proofErr w:type="spell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i w:val="0"/>
        </w:rPr>
        <w:t>Части речи</w:t>
      </w:r>
    </w:p>
    <w:p w:rsidR="00D02418" w:rsidRPr="00C466DE" w:rsidRDefault="00D02418" w:rsidP="00C466DE">
      <w:pPr>
        <w:pStyle w:val="33"/>
        <w:shd w:val="clear" w:color="auto" w:fill="auto"/>
        <w:spacing w:line="276" w:lineRule="auto"/>
        <w:ind w:firstLine="740"/>
        <w:rPr>
          <w:i w:val="0"/>
        </w:rPr>
      </w:pPr>
      <w:r w:rsidRPr="00C466DE">
        <w:rPr>
          <w:i w:val="0"/>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Предлог:</w:t>
      </w:r>
      <w:r w:rsidRPr="00C466DE">
        <w:rPr>
          <w:i w:val="0"/>
        </w:rPr>
        <w:t xml:space="preserve"> общее понятие, значение в речи. Раздельное написание предлогов со словами.</w:t>
      </w:r>
    </w:p>
    <w:p w:rsidR="00D02418" w:rsidRPr="00C466DE" w:rsidRDefault="00D02418" w:rsidP="00C466DE">
      <w:pPr>
        <w:pStyle w:val="33"/>
        <w:shd w:val="clear" w:color="auto" w:fill="auto"/>
        <w:tabs>
          <w:tab w:val="left" w:pos="6720"/>
        </w:tabs>
        <w:spacing w:line="276" w:lineRule="auto"/>
        <w:ind w:firstLine="720"/>
        <w:rPr>
          <w:i w:val="0"/>
        </w:rPr>
      </w:pPr>
      <w:r w:rsidRPr="00C466DE">
        <w:rPr>
          <w:rStyle w:val="37"/>
          <w:b w:val="0"/>
          <w:bCs w:val="0"/>
        </w:rPr>
        <w:t>Имя существительное,</w:t>
      </w:r>
      <w:r w:rsidRPr="00C466DE">
        <w:rPr>
          <w:i w:val="0"/>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C466DE">
        <w:rPr>
          <w:i w:val="0"/>
        </w:rPr>
        <w:t>ь</w:t>
      </w:r>
      <w:proofErr w:type="spellEnd"/>
      <w:r w:rsidRPr="00C466DE">
        <w:rPr>
          <w:i w:val="0"/>
        </w:rPr>
        <w:t>) после шипящих в конце слов у существительных женского рода. Число имен существительных. Имена существительные, употребляемые только в</w:t>
      </w:r>
      <w:r w:rsidRPr="00C466DE">
        <w:rPr>
          <w:i w:val="0"/>
        </w:rPr>
        <w:tab/>
      </w:r>
      <w:proofErr w:type="gramStart"/>
      <w:r w:rsidRPr="00C466DE">
        <w:rPr>
          <w:i w:val="0"/>
        </w:rPr>
        <w:t>единственном</w:t>
      </w:r>
      <w:proofErr w:type="gramEnd"/>
      <w:r w:rsidRPr="00C466DE">
        <w:rPr>
          <w:i w:val="0"/>
        </w:rPr>
        <w:t xml:space="preserve"> или</w:t>
      </w:r>
    </w:p>
    <w:p w:rsidR="00D02418" w:rsidRPr="00C466DE" w:rsidRDefault="00D02418" w:rsidP="00C466DE">
      <w:pPr>
        <w:pStyle w:val="33"/>
        <w:shd w:val="clear" w:color="auto" w:fill="auto"/>
        <w:spacing w:line="276" w:lineRule="auto"/>
        <w:rPr>
          <w:i w:val="0"/>
        </w:rPr>
      </w:pPr>
      <w:r w:rsidRPr="00C466DE">
        <w:rPr>
          <w:i w:val="0"/>
        </w:rPr>
        <w:t xml:space="preserve">множественном </w:t>
      </w:r>
      <w:proofErr w:type="gramStart"/>
      <w:r w:rsidRPr="00C466DE">
        <w:rPr>
          <w:i w:val="0"/>
        </w:rPr>
        <w:t>числе</w:t>
      </w:r>
      <w:proofErr w:type="gramEnd"/>
      <w:r w:rsidRPr="00C466DE">
        <w:rPr>
          <w:i w:val="0"/>
        </w:rPr>
        <w:t>.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Имя прилагательное,</w:t>
      </w:r>
      <w:r w:rsidRPr="00C466DE">
        <w:rPr>
          <w:i w:val="0"/>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D02418" w:rsidRPr="00C466DE" w:rsidRDefault="00D02418" w:rsidP="00C466DE">
      <w:pPr>
        <w:pStyle w:val="33"/>
        <w:shd w:val="clear" w:color="auto" w:fill="auto"/>
        <w:spacing w:line="276" w:lineRule="auto"/>
        <w:ind w:firstLine="720"/>
        <w:rPr>
          <w:i w:val="0"/>
        </w:rPr>
      </w:pPr>
      <w:r w:rsidRPr="00C466DE">
        <w:rPr>
          <w:i w:val="0"/>
        </w:rPr>
        <w:t>Правописание родовых и падежных окончаний имен прилагательных в единственном и множественном числе.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Глагол</w:t>
      </w:r>
      <w:r w:rsidRPr="00C466DE">
        <w:rPr>
          <w:i w:val="0"/>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C466DE">
        <w:rPr>
          <w:i w:val="0"/>
        </w:rPr>
        <w:t>-</w:t>
      </w:r>
      <w:proofErr w:type="spellStart"/>
      <w:r w:rsidRPr="00C466DE">
        <w:rPr>
          <w:i w:val="0"/>
        </w:rPr>
        <w:t>ш</w:t>
      </w:r>
      <w:proofErr w:type="gramEnd"/>
      <w:r w:rsidRPr="00C466DE">
        <w:rPr>
          <w:i w:val="0"/>
        </w:rPr>
        <w:t>ь</w:t>
      </w:r>
      <w:proofErr w:type="spellEnd"/>
      <w:r w:rsidRPr="00C466DE">
        <w:rPr>
          <w:i w:val="0"/>
        </w:rPr>
        <w:t>, -</w:t>
      </w:r>
      <w:proofErr w:type="spellStart"/>
      <w:r w:rsidRPr="00C466DE">
        <w:rPr>
          <w:i w:val="0"/>
        </w:rPr>
        <w:t>шься</w:t>
      </w:r>
      <w:proofErr w:type="spellEnd"/>
      <w:r w:rsidRPr="00C466DE">
        <w:rPr>
          <w:i w:val="0"/>
        </w:rPr>
        <w:t xml:space="preserve">. Глаголы на </w:t>
      </w:r>
      <w:proofErr w:type="gramStart"/>
      <w:r w:rsidRPr="00C466DE">
        <w:rPr>
          <w:i w:val="0"/>
        </w:rPr>
        <w:t>-</w:t>
      </w:r>
      <w:proofErr w:type="spellStart"/>
      <w:r w:rsidRPr="00C466DE">
        <w:rPr>
          <w:i w:val="0"/>
        </w:rPr>
        <w:t>с</w:t>
      </w:r>
      <w:proofErr w:type="gramEnd"/>
      <w:r w:rsidRPr="00C466DE">
        <w:rPr>
          <w:i w:val="0"/>
        </w:rPr>
        <w:t>я</w:t>
      </w:r>
      <w:proofErr w:type="spellEnd"/>
      <w:r w:rsidRPr="00C466DE">
        <w:rPr>
          <w:i w:val="0"/>
        </w:rPr>
        <w:t xml:space="preserve"> (-</w:t>
      </w:r>
      <w:proofErr w:type="spellStart"/>
      <w:r w:rsidRPr="00C466DE">
        <w:rPr>
          <w:i w:val="0"/>
        </w:rPr>
        <w:t>сь</w:t>
      </w:r>
      <w:proofErr w:type="spellEnd"/>
      <w:r w:rsidRPr="00C466DE">
        <w:rPr>
          <w:i w:val="0"/>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C466DE">
        <w:rPr>
          <w:i w:val="0"/>
        </w:rPr>
        <w:t>-</w:t>
      </w:r>
      <w:proofErr w:type="spellStart"/>
      <w:r w:rsidRPr="00C466DE">
        <w:rPr>
          <w:i w:val="0"/>
        </w:rPr>
        <w:t>т</w:t>
      </w:r>
      <w:proofErr w:type="gramEnd"/>
      <w:r w:rsidRPr="00C466DE">
        <w:rPr>
          <w:i w:val="0"/>
        </w:rPr>
        <w:t>ься</w:t>
      </w:r>
      <w:proofErr w:type="spellEnd"/>
      <w:r w:rsidRPr="00C466DE">
        <w:rPr>
          <w:i w:val="0"/>
        </w:rPr>
        <w:t>, -</w:t>
      </w:r>
      <w:proofErr w:type="spellStart"/>
      <w:r w:rsidRPr="00C466DE">
        <w:rPr>
          <w:i w:val="0"/>
        </w:rPr>
        <w:t>тся</w:t>
      </w:r>
      <w:proofErr w:type="spellEnd"/>
      <w:r w:rsidRPr="00C466DE">
        <w:rPr>
          <w:i w:val="0"/>
        </w:rPr>
        <w:t xml:space="preserve">. Повелительная форма </w:t>
      </w:r>
      <w:r w:rsidRPr="00C466DE">
        <w:rPr>
          <w:i w:val="0"/>
        </w:rPr>
        <w:lastRenderedPageBreak/>
        <w:t>глагола. Правописание глаголов повелительной формы единственного и множественного числа. Правописание частицы НЕ с глаголами.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Местоимение.</w:t>
      </w:r>
      <w:r w:rsidRPr="00C466DE">
        <w:rPr>
          <w:i w:val="0"/>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Имя числительное.</w:t>
      </w:r>
      <w:r w:rsidRPr="00C466DE">
        <w:rPr>
          <w:i w:val="0"/>
        </w:rPr>
        <w:t xml:space="preserve"> Понятие об имени числительном. Числительные количественные и порядковые. Правописание числительных.</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Наречие.</w:t>
      </w:r>
      <w:r w:rsidRPr="00C466DE">
        <w:rPr>
          <w:i w:val="0"/>
        </w:rPr>
        <w:t xml:space="preserve"> Понятие о наречии. Наречия, обозначающие время, место, способ действия. Правописание наречий.</w:t>
      </w:r>
    </w:p>
    <w:p w:rsidR="00D02418" w:rsidRPr="00C466DE" w:rsidRDefault="00D02418" w:rsidP="00C466DE">
      <w:pPr>
        <w:pStyle w:val="33"/>
        <w:shd w:val="clear" w:color="auto" w:fill="auto"/>
        <w:spacing w:line="276" w:lineRule="auto"/>
        <w:ind w:firstLine="740"/>
        <w:rPr>
          <w:i w:val="0"/>
        </w:rPr>
      </w:pPr>
      <w:r w:rsidRPr="00C466DE">
        <w:rPr>
          <w:i w:val="0"/>
        </w:rPr>
        <w:t xml:space="preserve">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w:t>
      </w:r>
      <w:proofErr w:type="spellStart"/>
      <w:proofErr w:type="gramStart"/>
      <w:r w:rsidRPr="00C466DE">
        <w:rPr>
          <w:i w:val="0"/>
        </w:rPr>
        <w:t>нераспро</w:t>
      </w:r>
      <w:proofErr w:type="spellEnd"/>
      <w:r w:rsidRPr="00C466DE">
        <w:rPr>
          <w:i w:val="0"/>
        </w:rPr>
        <w:t xml:space="preserve"> </w:t>
      </w:r>
      <w:proofErr w:type="spellStart"/>
      <w:r w:rsidRPr="00C466DE">
        <w:rPr>
          <w:i w:val="0"/>
        </w:rPr>
        <w:t>страненные</w:t>
      </w:r>
      <w:proofErr w:type="spellEnd"/>
      <w:proofErr w:type="gram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i w:val="0"/>
        </w:rPr>
        <w:t xml:space="preserve">Установление последовательности предложений в тексте. </w:t>
      </w:r>
      <w:proofErr w:type="gramStart"/>
      <w:r w:rsidRPr="00C466DE">
        <w:rPr>
          <w:i w:val="0"/>
        </w:rPr>
        <w:t>Связь предложений в тексте с помощью различных языковых средств (личных местоимений, наречий, повтора существительного, синонимической замены и</w:t>
      </w:r>
      <w:proofErr w:type="gramEnd"/>
    </w:p>
    <w:p w:rsidR="00D02418" w:rsidRPr="00C466DE" w:rsidRDefault="00D02418" w:rsidP="00C466DE">
      <w:pPr>
        <w:pStyle w:val="33"/>
        <w:shd w:val="clear" w:color="auto" w:fill="auto"/>
        <w:spacing w:line="276" w:lineRule="auto"/>
        <w:rPr>
          <w:i w:val="0"/>
        </w:rPr>
      </w:pPr>
      <w:proofErr w:type="spellStart"/>
      <w:proofErr w:type="gramStart"/>
      <w:r w:rsidRPr="00C466DE">
        <w:rPr>
          <w:i w:val="0"/>
        </w:rPr>
        <w:t>др</w:t>
      </w:r>
      <w:proofErr w:type="spellEnd"/>
      <w:proofErr w:type="gram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i w:val="0"/>
        </w:rPr>
        <w:t>Однородные члены предложения. Союзы в простом и сложном пред</w:t>
      </w:r>
      <w:r w:rsidRPr="00C466DE">
        <w:rPr>
          <w:i w:val="0"/>
        </w:rPr>
        <w:softHyphen/>
        <w:t>ложении, знаки препинания перед союзами. Обращение, знаки препинания при обращении. Прямая речь. Знаки препинания при прямой речи.</w:t>
      </w:r>
    </w:p>
    <w:p w:rsidR="00D02418" w:rsidRPr="00C466DE" w:rsidRDefault="00D02418" w:rsidP="00C466DE">
      <w:pPr>
        <w:pStyle w:val="33"/>
        <w:shd w:val="clear" w:color="auto" w:fill="auto"/>
        <w:spacing w:line="276" w:lineRule="auto"/>
        <w:ind w:firstLine="740"/>
        <w:rPr>
          <w:i w:val="0"/>
        </w:rPr>
      </w:pPr>
      <w:r w:rsidRPr="00C466DE">
        <w:rPr>
          <w:i w:val="0"/>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C466DE">
        <w:rPr>
          <w:i w:val="0"/>
        </w:rPr>
        <w:t>КОТОРЫЙ</w:t>
      </w:r>
      <w:proofErr w:type="gram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i w:val="0"/>
        </w:rPr>
        <w:t>Развитие речи, работа с текстом</w:t>
      </w:r>
    </w:p>
    <w:p w:rsidR="00D02418" w:rsidRPr="00C466DE" w:rsidRDefault="00D02418" w:rsidP="00C466DE">
      <w:pPr>
        <w:pStyle w:val="33"/>
        <w:shd w:val="clear" w:color="auto" w:fill="auto"/>
        <w:spacing w:line="276" w:lineRule="auto"/>
        <w:ind w:firstLine="740"/>
        <w:rPr>
          <w:i w:val="0"/>
        </w:rPr>
      </w:pPr>
      <w:r w:rsidRPr="00C466DE">
        <w:rPr>
          <w:i w:val="0"/>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D02418" w:rsidRPr="00C466DE" w:rsidRDefault="00D02418" w:rsidP="00C466DE">
      <w:pPr>
        <w:pStyle w:val="33"/>
        <w:shd w:val="clear" w:color="auto" w:fill="auto"/>
        <w:spacing w:line="276" w:lineRule="auto"/>
        <w:ind w:firstLine="740"/>
        <w:rPr>
          <w:i w:val="0"/>
        </w:rPr>
      </w:pPr>
      <w:r w:rsidRPr="00C466DE">
        <w:rPr>
          <w:i w:val="0"/>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02418" w:rsidRPr="00C466DE" w:rsidRDefault="00D02418" w:rsidP="00C466DE">
      <w:pPr>
        <w:pStyle w:val="33"/>
        <w:shd w:val="clear" w:color="auto" w:fill="auto"/>
        <w:spacing w:line="276" w:lineRule="auto"/>
        <w:ind w:firstLine="740"/>
        <w:rPr>
          <w:i w:val="0"/>
        </w:rPr>
      </w:pPr>
      <w:r w:rsidRPr="00C466DE">
        <w:rPr>
          <w:i w:val="0"/>
        </w:rPr>
        <w:t>Составление рассказа по серии сюжетных картин, картине, по опорным словам, материалам наблюдения, по предложенной теме, по плану.</w:t>
      </w:r>
    </w:p>
    <w:p w:rsidR="00D02418" w:rsidRPr="00C466DE" w:rsidRDefault="00D02418" w:rsidP="00C466DE">
      <w:pPr>
        <w:pStyle w:val="22"/>
        <w:shd w:val="clear" w:color="auto" w:fill="auto"/>
        <w:spacing w:line="276" w:lineRule="auto"/>
        <w:ind w:firstLine="740"/>
      </w:pPr>
      <w:r w:rsidRPr="00C466DE">
        <w:t>Изложение текста с опорой на заранее составленный план. Изложение по коллективно составленному плану.</w:t>
      </w:r>
    </w:p>
    <w:p w:rsidR="00D02418" w:rsidRPr="00C466DE" w:rsidRDefault="00D02418" w:rsidP="00C466DE">
      <w:pPr>
        <w:pStyle w:val="22"/>
        <w:shd w:val="clear" w:color="auto" w:fill="auto"/>
        <w:spacing w:line="276" w:lineRule="auto"/>
        <w:ind w:firstLine="740"/>
      </w:pPr>
      <w:r w:rsidRPr="00C466DE">
        <w:t>Сочинение творческого характера по картине, по личным наблюдениям, с привлечением сведений из практической деятельности, книг.</w:t>
      </w:r>
    </w:p>
    <w:p w:rsidR="00D02418" w:rsidRPr="00C466DE" w:rsidRDefault="00D02418" w:rsidP="00C466DE">
      <w:pPr>
        <w:pStyle w:val="13"/>
        <w:keepNext/>
        <w:keepLines/>
        <w:shd w:val="clear" w:color="auto" w:fill="auto"/>
        <w:spacing w:line="276" w:lineRule="auto"/>
        <w:ind w:firstLine="740"/>
      </w:pPr>
      <w:bookmarkStart w:id="7" w:name="bookmark33"/>
      <w:r w:rsidRPr="00C466DE">
        <w:t>Деловое письмо</w:t>
      </w:r>
      <w:bookmarkEnd w:id="7"/>
    </w:p>
    <w:p w:rsidR="00D02418" w:rsidRPr="00C466DE" w:rsidRDefault="00D02418" w:rsidP="00C466DE">
      <w:pPr>
        <w:pStyle w:val="22"/>
        <w:shd w:val="clear" w:color="auto" w:fill="auto"/>
        <w:spacing w:line="276" w:lineRule="auto"/>
        <w:ind w:firstLine="740"/>
      </w:pPr>
      <w:r w:rsidRPr="00C466DE">
        <w:t xml:space="preserve">Адрес на открытке и конверте, поздравительная открытка, письмо. Записки: личные и деловые. </w:t>
      </w:r>
      <w:proofErr w:type="gramStart"/>
      <w:r w:rsidRPr="00C466DE">
        <w:t>Заметка в стенгазету, объявление, заявление, автобиография, анкета, доверенность, расписка и др.</w:t>
      </w:r>
      <w:proofErr w:type="gramEnd"/>
    </w:p>
    <w:p w:rsidR="00D02418" w:rsidRPr="00C466DE" w:rsidRDefault="00D02418" w:rsidP="00C466DE">
      <w:pPr>
        <w:pStyle w:val="22"/>
        <w:shd w:val="clear" w:color="auto" w:fill="auto"/>
        <w:spacing w:line="276" w:lineRule="auto"/>
        <w:ind w:firstLine="740"/>
      </w:pPr>
      <w:r w:rsidRPr="00C466DE">
        <w:t>Письмо с элементами творческой деятельности.</w:t>
      </w:r>
    </w:p>
    <w:p w:rsidR="00D02418" w:rsidRPr="00C466DE" w:rsidRDefault="00D02418" w:rsidP="00C466DE">
      <w:pPr>
        <w:pStyle w:val="13"/>
        <w:keepNext/>
        <w:keepLines/>
        <w:shd w:val="clear" w:color="auto" w:fill="EEECE1" w:themeFill="background2"/>
        <w:spacing w:line="276" w:lineRule="auto"/>
        <w:jc w:val="left"/>
        <w:rPr>
          <w:b/>
        </w:rPr>
      </w:pPr>
      <w:bookmarkStart w:id="8" w:name="bookmark34"/>
      <w:r w:rsidRPr="00C466DE">
        <w:rPr>
          <w:b/>
        </w:rPr>
        <w:t>Чтение и развитие речи</w:t>
      </w:r>
    </w:p>
    <w:p w:rsidR="00D02418" w:rsidRPr="00C466DE" w:rsidRDefault="00D02418" w:rsidP="00C466DE">
      <w:pPr>
        <w:pStyle w:val="13"/>
        <w:keepNext/>
        <w:keepLines/>
        <w:shd w:val="clear" w:color="auto" w:fill="auto"/>
        <w:spacing w:line="276" w:lineRule="auto"/>
        <w:ind w:left="2160"/>
      </w:pPr>
      <w:r w:rsidRPr="00C466DE">
        <w:t xml:space="preserve"> (</w:t>
      </w:r>
      <w:r w:rsidRPr="00C466DE">
        <w:rPr>
          <w:rStyle w:val="1c"/>
        </w:rPr>
        <w:t>Литературное чтение</w:t>
      </w:r>
      <w:r w:rsidRPr="00C466DE">
        <w:t>)</w:t>
      </w:r>
      <w:bookmarkEnd w:id="8"/>
    </w:p>
    <w:p w:rsidR="00D02418" w:rsidRPr="00C466DE" w:rsidRDefault="00D02418" w:rsidP="00C466DE">
      <w:pPr>
        <w:pStyle w:val="22"/>
        <w:shd w:val="clear" w:color="auto" w:fill="auto"/>
        <w:spacing w:line="276" w:lineRule="auto"/>
        <w:ind w:firstLine="740"/>
      </w:pPr>
      <w:r w:rsidRPr="00C466DE">
        <w:rPr>
          <w:rStyle w:val="25"/>
        </w:rPr>
        <w:t>Содержание чтения (круг чтения)</w:t>
      </w:r>
      <w:r w:rsidRPr="00C466DE">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w:t>
      </w:r>
      <w:proofErr w:type="gramStart"/>
      <w:r w:rsidRPr="00C466DE">
        <w:t>и-</w:t>
      </w:r>
      <w:proofErr w:type="gramEnd"/>
      <w:r w:rsidRPr="00C466DE">
        <w:t xml:space="preserve"> справочники, детская энциклопедия и пр.</w:t>
      </w:r>
    </w:p>
    <w:p w:rsidR="00D02418" w:rsidRPr="00C466DE" w:rsidRDefault="005659FD" w:rsidP="00C466DE">
      <w:pPr>
        <w:pStyle w:val="22"/>
        <w:shd w:val="clear" w:color="auto" w:fill="auto"/>
        <w:spacing w:line="276" w:lineRule="auto"/>
        <w:ind w:firstLine="740"/>
      </w:pPr>
      <w:proofErr w:type="gramStart"/>
      <w:r>
        <w:rPr>
          <w:rStyle w:val="25"/>
        </w:rPr>
        <w:t>Т</w:t>
      </w:r>
      <w:r w:rsidR="00D02418" w:rsidRPr="00C466DE">
        <w:rPr>
          <w:rStyle w:val="25"/>
        </w:rPr>
        <w:t>ематика произведений</w:t>
      </w:r>
      <w:r w:rsidR="00D02418" w:rsidRPr="00C466DE">
        <w:t xml:space="preserve">: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w:t>
      </w:r>
      <w:r w:rsidR="00D02418" w:rsidRPr="00C466DE">
        <w:lastRenderedPageBreak/>
        <w:t>ложь и т.д.)</w:t>
      </w:r>
      <w:proofErr w:type="gramEnd"/>
    </w:p>
    <w:p w:rsidR="00D02418" w:rsidRPr="00C466DE" w:rsidRDefault="00D02418" w:rsidP="00C466DE">
      <w:pPr>
        <w:pStyle w:val="22"/>
        <w:shd w:val="clear" w:color="auto" w:fill="auto"/>
        <w:spacing w:line="276" w:lineRule="auto"/>
        <w:ind w:firstLine="740"/>
      </w:pPr>
      <w:proofErr w:type="gramStart"/>
      <w:r w:rsidRPr="00C466DE">
        <w:rPr>
          <w:rStyle w:val="25"/>
        </w:rPr>
        <w:t>Жанровое разнообразие</w:t>
      </w:r>
      <w:r w:rsidRPr="00C466DE">
        <w:t>: народные и авторские сказки, басни, былины, легенды, рассказы, рассказы-описания, стихотворения.</w:t>
      </w:r>
      <w:proofErr w:type="gramEnd"/>
    </w:p>
    <w:p w:rsidR="00D02418" w:rsidRPr="00C466DE" w:rsidRDefault="00D02418" w:rsidP="00C466DE">
      <w:pPr>
        <w:pStyle w:val="13"/>
        <w:keepNext/>
        <w:keepLines/>
        <w:shd w:val="clear" w:color="auto" w:fill="auto"/>
        <w:spacing w:line="276" w:lineRule="auto"/>
        <w:ind w:firstLine="740"/>
      </w:pPr>
      <w:bookmarkStart w:id="9" w:name="bookmark35"/>
      <w:r w:rsidRPr="00C466DE">
        <w:t>Ориентировка в литературоведческих понятиях</w:t>
      </w:r>
      <w:r w:rsidRPr="00C466DE">
        <w:rPr>
          <w:rStyle w:val="1c"/>
        </w:rPr>
        <w:t>:</w:t>
      </w:r>
      <w:bookmarkEnd w:id="9"/>
    </w:p>
    <w:p w:rsidR="00D02418" w:rsidRPr="00C466DE" w:rsidRDefault="00D02418" w:rsidP="00C34E65">
      <w:pPr>
        <w:pStyle w:val="22"/>
        <w:numPr>
          <w:ilvl w:val="0"/>
          <w:numId w:val="19"/>
        </w:numPr>
        <w:shd w:val="clear" w:color="auto" w:fill="auto"/>
        <w:tabs>
          <w:tab w:val="left" w:pos="1424"/>
        </w:tabs>
        <w:spacing w:line="276" w:lineRule="auto"/>
        <w:ind w:firstLine="740"/>
      </w:pPr>
      <w:proofErr w:type="gramStart"/>
      <w:r w:rsidRPr="00C466DE">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D02418" w:rsidRPr="00C466DE" w:rsidRDefault="00D02418" w:rsidP="00C34E65">
      <w:pPr>
        <w:pStyle w:val="22"/>
        <w:numPr>
          <w:ilvl w:val="0"/>
          <w:numId w:val="19"/>
        </w:numPr>
        <w:shd w:val="clear" w:color="auto" w:fill="auto"/>
        <w:tabs>
          <w:tab w:val="left" w:pos="1424"/>
        </w:tabs>
        <w:spacing w:line="276" w:lineRule="auto"/>
        <w:ind w:firstLine="740"/>
      </w:pPr>
      <w:r w:rsidRPr="00C466DE">
        <w:t>присказка, зачин, диалог, произведение.</w:t>
      </w:r>
    </w:p>
    <w:p w:rsidR="00D02418" w:rsidRPr="00C466DE" w:rsidRDefault="00D02418" w:rsidP="00C34E65">
      <w:pPr>
        <w:pStyle w:val="22"/>
        <w:numPr>
          <w:ilvl w:val="0"/>
          <w:numId w:val="19"/>
        </w:numPr>
        <w:shd w:val="clear" w:color="auto" w:fill="auto"/>
        <w:tabs>
          <w:tab w:val="left" w:pos="1428"/>
        </w:tabs>
        <w:spacing w:line="276" w:lineRule="auto"/>
        <w:ind w:firstLine="740"/>
      </w:pPr>
      <w:r w:rsidRPr="00C466DE">
        <w:t>герой (персонаж), гласный и второстепенный герой, портрет героя, пейзаж.</w:t>
      </w:r>
    </w:p>
    <w:p w:rsidR="00D02418" w:rsidRPr="00C466DE" w:rsidRDefault="00D02418" w:rsidP="00C34E65">
      <w:pPr>
        <w:pStyle w:val="22"/>
        <w:numPr>
          <w:ilvl w:val="0"/>
          <w:numId w:val="19"/>
        </w:numPr>
        <w:shd w:val="clear" w:color="auto" w:fill="auto"/>
        <w:tabs>
          <w:tab w:val="left" w:pos="1428"/>
        </w:tabs>
        <w:spacing w:line="276" w:lineRule="auto"/>
        <w:ind w:firstLine="740"/>
      </w:pPr>
      <w:r w:rsidRPr="00C466DE">
        <w:t>стихотворение, рифма, строка, строфа.</w:t>
      </w:r>
    </w:p>
    <w:p w:rsidR="00D02418" w:rsidRPr="00C466DE" w:rsidRDefault="00D02418" w:rsidP="00C34E65">
      <w:pPr>
        <w:pStyle w:val="22"/>
        <w:numPr>
          <w:ilvl w:val="0"/>
          <w:numId w:val="19"/>
        </w:numPr>
        <w:shd w:val="clear" w:color="auto" w:fill="auto"/>
        <w:tabs>
          <w:tab w:val="left" w:pos="1428"/>
        </w:tabs>
        <w:spacing w:line="276" w:lineRule="auto"/>
        <w:ind w:firstLine="740"/>
      </w:pPr>
      <w:r w:rsidRPr="00C466DE">
        <w:t>средства выразительности (логическая пауза, темп, ритм).</w:t>
      </w:r>
    </w:p>
    <w:p w:rsidR="00D02418" w:rsidRPr="00C466DE" w:rsidRDefault="00D02418" w:rsidP="00C34E65">
      <w:pPr>
        <w:pStyle w:val="22"/>
        <w:numPr>
          <w:ilvl w:val="0"/>
          <w:numId w:val="19"/>
        </w:numPr>
        <w:shd w:val="clear" w:color="auto" w:fill="auto"/>
        <w:tabs>
          <w:tab w:val="left" w:pos="1428"/>
        </w:tabs>
        <w:spacing w:line="276" w:lineRule="auto"/>
        <w:ind w:firstLine="740"/>
      </w:pPr>
      <w:r w:rsidRPr="00C466DE">
        <w:t>элементы книги: переплёт, обложка, форзац, титульный лист, оглавление, предисловие, послесловие.</w:t>
      </w:r>
    </w:p>
    <w:p w:rsidR="00D02418" w:rsidRPr="00C466DE" w:rsidRDefault="00D02418" w:rsidP="00C466DE">
      <w:pPr>
        <w:pStyle w:val="22"/>
        <w:shd w:val="clear" w:color="auto" w:fill="auto"/>
        <w:spacing w:line="276" w:lineRule="auto"/>
        <w:ind w:firstLine="740"/>
      </w:pPr>
      <w:r w:rsidRPr="00C466DE">
        <w:rPr>
          <w:rStyle w:val="25"/>
        </w:rPr>
        <w:t xml:space="preserve">Навык чтения: </w:t>
      </w:r>
      <w:r w:rsidRPr="00C466DE">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D02418" w:rsidRPr="00C466DE" w:rsidRDefault="00D02418" w:rsidP="00C466DE">
      <w:pPr>
        <w:pStyle w:val="22"/>
        <w:shd w:val="clear" w:color="auto" w:fill="auto"/>
        <w:spacing w:line="276" w:lineRule="auto"/>
        <w:ind w:firstLine="740"/>
      </w:pPr>
      <w:r w:rsidRPr="00C466DE">
        <w:rPr>
          <w:rStyle w:val="25"/>
        </w:rPr>
        <w:t xml:space="preserve">Работа с текстом. </w:t>
      </w:r>
      <w:r w:rsidRPr="00C466DE">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466DE">
        <w:t>озаглавливание</w:t>
      </w:r>
      <w:proofErr w:type="spellEnd"/>
      <w:r w:rsidRPr="00C466DE">
        <w:t>, составление плана. Выборочный, краткий и подробный пересказ произведения или его части по плану.</w:t>
      </w:r>
    </w:p>
    <w:p w:rsidR="00D02418" w:rsidRPr="00C466DE" w:rsidRDefault="00D02418" w:rsidP="00C466DE">
      <w:pPr>
        <w:pStyle w:val="22"/>
        <w:shd w:val="clear" w:color="auto" w:fill="auto"/>
        <w:spacing w:line="276" w:lineRule="auto"/>
        <w:ind w:firstLine="740"/>
      </w:pPr>
      <w:r w:rsidRPr="00C466DE">
        <w:rPr>
          <w:rStyle w:val="25"/>
        </w:rPr>
        <w:t>Внеклассное чтение</w:t>
      </w:r>
      <w:r w:rsidRPr="00C466DE">
        <w:t xml:space="preserve">. Самостоятельное чтение книг, газет и журналов. Обсуждение </w:t>
      </w:r>
      <w:proofErr w:type="gramStart"/>
      <w:r w:rsidRPr="00C466DE">
        <w:t>прочитанного</w:t>
      </w:r>
      <w:proofErr w:type="gramEnd"/>
      <w:r w:rsidRPr="00C466DE">
        <w:t>. Отчет о прочитанном произведении. Ведение дневников внеклассного чтения (коллективное или с помощью учителя).</w:t>
      </w:r>
    </w:p>
    <w:p w:rsidR="00D02418" w:rsidRPr="00C466DE" w:rsidRDefault="00D02418" w:rsidP="00C466DE">
      <w:pPr>
        <w:pStyle w:val="13"/>
        <w:keepNext/>
        <w:keepLines/>
        <w:shd w:val="clear" w:color="auto" w:fill="auto"/>
        <w:spacing w:line="276" w:lineRule="auto"/>
        <w:ind w:right="700"/>
        <w:jc w:val="left"/>
      </w:pPr>
      <w:bookmarkStart w:id="10" w:name="bookmark36"/>
      <w:r w:rsidRPr="00C466DE">
        <w:rPr>
          <w:b/>
          <w:sz w:val="20"/>
          <w:szCs w:val="20"/>
          <w:shd w:val="clear" w:color="auto" w:fill="EEECE1" w:themeFill="background2"/>
        </w:rPr>
        <w:t>МАТЕМАТИКА</w:t>
      </w:r>
      <w:r w:rsidRPr="00C466DE">
        <w:rPr>
          <w:b/>
          <w:sz w:val="20"/>
          <w:szCs w:val="20"/>
          <w:shd w:val="clear" w:color="auto" w:fill="EEECE1" w:themeFill="background2"/>
        </w:rPr>
        <w:br/>
      </w:r>
      <w:r w:rsidRPr="00C466DE">
        <w:t>Пояснительная записка</w:t>
      </w:r>
      <w:bookmarkEnd w:id="10"/>
    </w:p>
    <w:p w:rsidR="00D02418" w:rsidRPr="00C466DE" w:rsidRDefault="00D02418" w:rsidP="00C466DE">
      <w:pPr>
        <w:pStyle w:val="22"/>
        <w:shd w:val="clear" w:color="auto" w:fill="auto"/>
        <w:spacing w:line="276" w:lineRule="auto"/>
        <w:ind w:firstLine="740"/>
      </w:pPr>
      <w:r w:rsidRPr="00C466DE">
        <w:t>Курс математики в старших классах является логическим продолжением изучения этого предмета в дополнительном первом (I</w:t>
      </w:r>
      <w:r w:rsidRPr="00C466DE">
        <w:rPr>
          <w:vertAlign w:val="superscript"/>
        </w:rPr>
        <w:t>1</w:t>
      </w:r>
      <w:r w:rsidRPr="00C466DE">
        <w:t xml:space="preserve">) классе и </w:t>
      </w:r>
      <w:r w:rsidRPr="00C466DE">
        <w:rPr>
          <w:lang w:val="en-US" w:eastAsia="en-US" w:bidi="en-US"/>
        </w:rPr>
        <w:t>I</w:t>
      </w:r>
      <w:r w:rsidRPr="00C466DE">
        <w:rPr>
          <w:lang w:eastAsia="en-US" w:bidi="en-US"/>
        </w:rPr>
        <w:t>-</w:t>
      </w:r>
      <w:r w:rsidRPr="00C466DE">
        <w:rPr>
          <w:lang w:val="en-US" w:eastAsia="en-US" w:bidi="en-US"/>
        </w:rPr>
        <w:t>IV</w:t>
      </w:r>
      <w:r w:rsidRPr="00C466DE">
        <w:rPr>
          <w:lang w:eastAsia="en-US" w:bidi="en-US"/>
        </w:rPr>
        <w:t xml:space="preserve"> </w:t>
      </w:r>
      <w:r w:rsidRPr="00C466DE">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D02418" w:rsidRPr="00C466DE" w:rsidRDefault="00D02418" w:rsidP="00C466DE">
      <w:pPr>
        <w:pStyle w:val="33"/>
        <w:shd w:val="clear" w:color="auto" w:fill="auto"/>
        <w:spacing w:line="276" w:lineRule="auto"/>
        <w:ind w:firstLine="740"/>
        <w:rPr>
          <w:i w:val="0"/>
        </w:rPr>
      </w:pPr>
      <w:r w:rsidRPr="00C466DE">
        <w:rPr>
          <w:i w:val="0"/>
        </w:rPr>
        <w:t xml:space="preserve">В процессе обучения математике в </w:t>
      </w:r>
      <w:r w:rsidRPr="00C466DE">
        <w:rPr>
          <w:i w:val="0"/>
          <w:lang w:val="en-US" w:eastAsia="en-US" w:bidi="en-US"/>
        </w:rPr>
        <w:t>V</w:t>
      </w:r>
      <w:r w:rsidRPr="00C466DE">
        <w:rPr>
          <w:i w:val="0"/>
          <w:lang w:eastAsia="en-US" w:bidi="en-US"/>
        </w:rPr>
        <w:t>-</w:t>
      </w:r>
      <w:r w:rsidRPr="00C466DE">
        <w:rPr>
          <w:i w:val="0"/>
          <w:lang w:val="en-US" w:eastAsia="en-US" w:bidi="en-US"/>
        </w:rPr>
        <w:t>IX</w:t>
      </w:r>
      <w:r w:rsidRPr="00C466DE">
        <w:rPr>
          <w:i w:val="0"/>
          <w:lang w:eastAsia="en-US" w:bidi="en-US"/>
        </w:rPr>
        <w:t xml:space="preserve"> </w:t>
      </w:r>
      <w:r w:rsidRPr="00C466DE">
        <w:rPr>
          <w:i w:val="0"/>
        </w:rPr>
        <w:t>классах решаются следующие задачи:</w:t>
      </w:r>
    </w:p>
    <w:p w:rsidR="00D02418" w:rsidRPr="00C466DE" w:rsidRDefault="00D02418" w:rsidP="00C34E65">
      <w:pPr>
        <w:pStyle w:val="33"/>
        <w:numPr>
          <w:ilvl w:val="0"/>
          <w:numId w:val="18"/>
        </w:numPr>
        <w:shd w:val="clear" w:color="auto" w:fill="auto"/>
        <w:tabs>
          <w:tab w:val="left" w:pos="1119"/>
        </w:tabs>
        <w:spacing w:line="276" w:lineRule="auto"/>
        <w:ind w:firstLine="740"/>
        <w:rPr>
          <w:i w:val="0"/>
        </w:rPr>
      </w:pPr>
      <w:r w:rsidRPr="00C466DE">
        <w:rPr>
          <w:i w:val="0"/>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D02418" w:rsidRPr="00C466DE" w:rsidRDefault="00D02418" w:rsidP="00C34E65">
      <w:pPr>
        <w:pStyle w:val="33"/>
        <w:numPr>
          <w:ilvl w:val="0"/>
          <w:numId w:val="18"/>
        </w:numPr>
        <w:shd w:val="clear" w:color="auto" w:fill="auto"/>
        <w:tabs>
          <w:tab w:val="left" w:pos="1119"/>
        </w:tabs>
        <w:spacing w:line="276" w:lineRule="auto"/>
        <w:ind w:firstLine="740"/>
        <w:rPr>
          <w:i w:val="0"/>
        </w:rPr>
      </w:pPr>
      <w:r w:rsidRPr="00C466DE">
        <w:rPr>
          <w:i w:val="0"/>
        </w:rPr>
        <w:t>Коррекция недостатков познавательной деятельности и повышение уровня общего развития;</w:t>
      </w:r>
    </w:p>
    <w:p w:rsidR="00D02418" w:rsidRPr="00C466DE" w:rsidRDefault="00D02418" w:rsidP="00C34E65">
      <w:pPr>
        <w:pStyle w:val="33"/>
        <w:numPr>
          <w:ilvl w:val="0"/>
          <w:numId w:val="18"/>
        </w:numPr>
        <w:shd w:val="clear" w:color="auto" w:fill="auto"/>
        <w:tabs>
          <w:tab w:val="left" w:pos="1144"/>
        </w:tabs>
        <w:spacing w:line="276" w:lineRule="auto"/>
        <w:ind w:firstLine="740"/>
        <w:rPr>
          <w:i w:val="0"/>
        </w:rPr>
      </w:pPr>
      <w:r w:rsidRPr="00C466DE">
        <w:rPr>
          <w:i w:val="0"/>
        </w:rPr>
        <w:t>Воспитание положительных качеств и свойств личности.</w:t>
      </w:r>
    </w:p>
    <w:p w:rsidR="00D02418" w:rsidRPr="00C466DE" w:rsidRDefault="00D02418" w:rsidP="00C466DE">
      <w:pPr>
        <w:pStyle w:val="33"/>
        <w:shd w:val="clear" w:color="auto" w:fill="auto"/>
        <w:spacing w:line="276" w:lineRule="auto"/>
        <w:ind w:firstLine="740"/>
        <w:rPr>
          <w:i w:val="0"/>
        </w:rPr>
      </w:pPr>
      <w:r w:rsidRPr="00C466DE">
        <w:rPr>
          <w:i w:val="0"/>
        </w:rPr>
        <w:t xml:space="preserve">Нумерация. Чтение и запись чисел от 0 до 1 000 </w:t>
      </w:r>
      <w:proofErr w:type="spellStart"/>
      <w:r w:rsidRPr="00C466DE">
        <w:rPr>
          <w:i w:val="0"/>
        </w:rPr>
        <w:t>000</w:t>
      </w:r>
      <w:proofErr w:type="spellEnd"/>
      <w:r w:rsidRPr="00C466DE">
        <w:rPr>
          <w:i w:val="0"/>
        </w:rPr>
        <w:t>. Классы и</w:t>
      </w:r>
    </w:p>
    <w:p w:rsidR="00D02418" w:rsidRPr="00C466DE" w:rsidRDefault="00D02418" w:rsidP="00C466DE">
      <w:pPr>
        <w:pStyle w:val="33"/>
        <w:shd w:val="clear" w:color="auto" w:fill="auto"/>
        <w:spacing w:line="276" w:lineRule="auto"/>
        <w:rPr>
          <w:i w:val="0"/>
        </w:rPr>
      </w:pPr>
      <w:r w:rsidRPr="00C466DE">
        <w:rPr>
          <w:i w:val="0"/>
        </w:rPr>
        <w:t>разряды. Представление многозначных чисел в виде суммы разрядных слагаемых.</w:t>
      </w:r>
    </w:p>
    <w:p w:rsidR="00D02418" w:rsidRPr="00C466DE" w:rsidRDefault="00D02418" w:rsidP="00C466DE">
      <w:pPr>
        <w:pStyle w:val="33"/>
        <w:shd w:val="clear" w:color="auto" w:fill="auto"/>
        <w:spacing w:line="276" w:lineRule="auto"/>
        <w:ind w:firstLine="740"/>
        <w:rPr>
          <w:i w:val="0"/>
        </w:rPr>
      </w:pPr>
      <w:r w:rsidRPr="00C466DE">
        <w:rPr>
          <w:i w:val="0"/>
        </w:rPr>
        <w:t>Сравнение и упорядочение многозначных чисел.</w:t>
      </w:r>
    </w:p>
    <w:p w:rsidR="00D02418" w:rsidRPr="00C466DE" w:rsidRDefault="00D02418" w:rsidP="00C466DE">
      <w:pPr>
        <w:pStyle w:val="33"/>
        <w:shd w:val="clear" w:color="auto" w:fill="auto"/>
        <w:spacing w:line="276" w:lineRule="auto"/>
        <w:ind w:firstLine="740"/>
        <w:rPr>
          <w:i w:val="0"/>
        </w:rPr>
      </w:pPr>
      <w:r w:rsidRPr="00C466DE">
        <w:rPr>
          <w:i w:val="0"/>
        </w:rPr>
        <w:t xml:space="preserve">Единицы измерения и их соотношения. </w:t>
      </w:r>
      <w:proofErr w:type="gramStart"/>
      <w:r w:rsidRPr="00C466DE">
        <w:rPr>
          <w:i w:val="0"/>
        </w:rPr>
        <w:t>Величины (стоимость, длина, масса, емкость, время, площадь, объем) и единицы их измерения.</w:t>
      </w:r>
      <w:proofErr w:type="gramEnd"/>
      <w:r w:rsidRPr="00C466DE">
        <w:rPr>
          <w:i w:val="0"/>
        </w:rPr>
        <w:t xml:space="preserve"> Единицы измерения стоимости: копейка (1 </w:t>
      </w:r>
      <w:proofErr w:type="gramStart"/>
      <w:r w:rsidRPr="00C466DE">
        <w:rPr>
          <w:i w:val="0"/>
        </w:rPr>
        <w:t>к</w:t>
      </w:r>
      <w:proofErr w:type="gramEnd"/>
      <w:r w:rsidRPr="00C466DE">
        <w:rPr>
          <w:i w:val="0"/>
        </w:rPr>
        <w:t xml:space="preserve">.), рубль (1 р.). </w:t>
      </w:r>
      <w:proofErr w:type="gramStart"/>
      <w:r w:rsidRPr="00C466DE">
        <w:rPr>
          <w:i w:val="0"/>
        </w:rPr>
        <w:t>Единицы измерения длины: миллиметр (1 мм), сантиметр (1 см), дециметр (1 дм), метр (1 м), километр (1 км).</w:t>
      </w:r>
      <w:proofErr w:type="gramEnd"/>
      <w:r w:rsidRPr="00C466DE">
        <w:rPr>
          <w:i w:val="0"/>
        </w:rPr>
        <w:t xml:space="preserve"> Единицы измерения массы: грамм (1 г), килограмм (1 кг), центнер (1 </w:t>
      </w:r>
      <w:proofErr w:type="spellStart"/>
      <w:r w:rsidRPr="00C466DE">
        <w:rPr>
          <w:i w:val="0"/>
        </w:rPr>
        <w:t>ц</w:t>
      </w:r>
      <w:proofErr w:type="spellEnd"/>
      <w:r w:rsidRPr="00C466DE">
        <w:rPr>
          <w:i w:val="0"/>
        </w:rPr>
        <w:t xml:space="preserve">), тонна (1 т). Единица измерения емкости - литр (1 л). Единицы измерения времени: секунда (1 с), минута (1 мин), час (1 ч), сутки (1 </w:t>
      </w:r>
      <w:proofErr w:type="spellStart"/>
      <w:r w:rsidRPr="00C466DE">
        <w:rPr>
          <w:i w:val="0"/>
        </w:rPr>
        <w:t>сут</w:t>
      </w:r>
      <w:proofErr w:type="spellEnd"/>
      <w:r w:rsidRPr="00C466DE">
        <w:rPr>
          <w:i w:val="0"/>
        </w:rPr>
        <w:t>.), неделя (1нед.), месяц (1 мес.), год (1 год), век (1 в.)</w:t>
      </w:r>
      <w:proofErr w:type="gramStart"/>
      <w:r w:rsidRPr="00C466DE">
        <w:rPr>
          <w:i w:val="0"/>
        </w:rPr>
        <w:t>.Е</w:t>
      </w:r>
      <w:proofErr w:type="gramEnd"/>
      <w:r w:rsidRPr="00C466DE">
        <w:rPr>
          <w:i w:val="0"/>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C466DE">
        <w:rPr>
          <w:i w:val="0"/>
        </w:rPr>
        <w:t xml:space="preserve">куб. мм), кубический сантиметр (1 куб. </w:t>
      </w:r>
      <w:r w:rsidRPr="00C466DE">
        <w:rPr>
          <w:i w:val="0"/>
        </w:rPr>
        <w:lastRenderedPageBreak/>
        <w:t>см), кубический дециметр (1 куб. дм), кубический метр (1 куб. м), кубический километр (1 куб. км).</w:t>
      </w:r>
      <w:proofErr w:type="gramEnd"/>
    </w:p>
    <w:p w:rsidR="00D02418" w:rsidRPr="00C466DE" w:rsidRDefault="00D02418" w:rsidP="00C466DE">
      <w:pPr>
        <w:pStyle w:val="33"/>
        <w:shd w:val="clear" w:color="auto" w:fill="auto"/>
        <w:spacing w:line="276" w:lineRule="auto"/>
        <w:ind w:firstLine="740"/>
        <w:rPr>
          <w:i w:val="0"/>
        </w:rPr>
      </w:pPr>
      <w:r w:rsidRPr="00C466DE">
        <w:rPr>
          <w:i w:val="0"/>
        </w:rPr>
        <w:t>Соотношения между единицами измерения однородных величин. Сравнение и упорядочение однородных величин.</w:t>
      </w:r>
    </w:p>
    <w:p w:rsidR="00D02418" w:rsidRPr="00C466DE" w:rsidRDefault="00D02418" w:rsidP="00C466DE">
      <w:pPr>
        <w:pStyle w:val="33"/>
        <w:shd w:val="clear" w:color="auto" w:fill="auto"/>
        <w:spacing w:line="276" w:lineRule="auto"/>
        <w:ind w:firstLine="740"/>
        <w:rPr>
          <w:i w:val="0"/>
        </w:rPr>
      </w:pPr>
      <w:r w:rsidRPr="00C466DE">
        <w:rPr>
          <w:i w:val="0"/>
        </w:rPr>
        <w:t>Преобразования чисел, полученных при измерении стоимости, длины, массы.</w:t>
      </w:r>
    </w:p>
    <w:p w:rsidR="00D02418" w:rsidRPr="00C466DE" w:rsidRDefault="00D02418" w:rsidP="00C466DE">
      <w:pPr>
        <w:pStyle w:val="33"/>
        <w:shd w:val="clear" w:color="auto" w:fill="auto"/>
        <w:spacing w:line="276" w:lineRule="auto"/>
        <w:ind w:firstLine="740"/>
        <w:rPr>
          <w:i w:val="0"/>
        </w:rPr>
      </w:pPr>
      <w:r w:rsidRPr="00C466DE">
        <w:rPr>
          <w:i w:val="0"/>
        </w:rPr>
        <w:t xml:space="preserve">Запись чисел, полученных при измерении длины, стоимости, массы, </w:t>
      </w:r>
      <w:proofErr w:type="gramStart"/>
      <w:r w:rsidRPr="00C466DE">
        <w:rPr>
          <w:i w:val="0"/>
        </w:rPr>
        <w:t>в</w:t>
      </w:r>
      <w:proofErr w:type="gramEnd"/>
    </w:p>
    <w:p w:rsidR="00D02418" w:rsidRPr="00C466DE" w:rsidRDefault="00D02418" w:rsidP="00C466DE">
      <w:pPr>
        <w:pStyle w:val="33"/>
        <w:shd w:val="clear" w:color="auto" w:fill="auto"/>
        <w:spacing w:line="276" w:lineRule="auto"/>
        <w:rPr>
          <w:i w:val="0"/>
        </w:rPr>
      </w:pPr>
      <w:proofErr w:type="gramStart"/>
      <w:r w:rsidRPr="00C466DE">
        <w:rPr>
          <w:i w:val="0"/>
        </w:rPr>
        <w:t>виде</w:t>
      </w:r>
      <w:proofErr w:type="gramEnd"/>
    </w:p>
    <w:p w:rsidR="00D02418" w:rsidRPr="00C466DE" w:rsidRDefault="00D02418" w:rsidP="00C466DE">
      <w:pPr>
        <w:pStyle w:val="33"/>
        <w:shd w:val="clear" w:color="auto" w:fill="auto"/>
        <w:spacing w:line="276" w:lineRule="auto"/>
        <w:ind w:firstLine="740"/>
        <w:rPr>
          <w:i w:val="0"/>
        </w:rPr>
      </w:pPr>
      <w:r w:rsidRPr="00C466DE">
        <w:rPr>
          <w:i w:val="0"/>
        </w:rPr>
        <w:t>десятичной дроби и обратное преобразование.</w:t>
      </w:r>
    </w:p>
    <w:p w:rsidR="00D02418" w:rsidRPr="00C466DE" w:rsidRDefault="00D02418" w:rsidP="00C466DE">
      <w:pPr>
        <w:pStyle w:val="33"/>
        <w:shd w:val="clear" w:color="auto" w:fill="auto"/>
        <w:spacing w:line="276" w:lineRule="auto"/>
        <w:ind w:firstLine="740"/>
        <w:rPr>
          <w:i w:val="0"/>
        </w:rPr>
      </w:pPr>
      <w:r w:rsidRPr="00C466DE">
        <w:rPr>
          <w:i w:val="0"/>
        </w:rPr>
        <w:t>Арифметические действия. Сложение, вычитание, умножение и деление. Названия компонентов арифметических действий, знаки действий.</w:t>
      </w:r>
    </w:p>
    <w:p w:rsidR="00D02418" w:rsidRPr="00C466DE" w:rsidRDefault="00D02418" w:rsidP="00C466DE">
      <w:pPr>
        <w:pStyle w:val="33"/>
        <w:shd w:val="clear" w:color="auto" w:fill="auto"/>
        <w:spacing w:line="276" w:lineRule="auto"/>
        <w:ind w:firstLine="740"/>
        <w:rPr>
          <w:i w:val="0"/>
        </w:rPr>
      </w:pPr>
      <w:r w:rsidRPr="00C466DE">
        <w:rPr>
          <w:i w:val="0"/>
        </w:rPr>
        <w:t xml:space="preserve">Все виды устных вычислений с разрядными единицами в пределах 1 000 </w:t>
      </w:r>
      <w:proofErr w:type="spellStart"/>
      <w:r w:rsidRPr="00C466DE">
        <w:rPr>
          <w:i w:val="0"/>
        </w:rPr>
        <w:t>000</w:t>
      </w:r>
      <w:proofErr w:type="spellEnd"/>
      <w:r w:rsidRPr="00C466DE">
        <w:rPr>
          <w:i w:val="0"/>
        </w:rPr>
        <w:t xml:space="preserve">; с целыми числами, полученными при счете и при измерении, в пределах 100, легкие случаи в пределах 1 000 </w:t>
      </w:r>
      <w:proofErr w:type="spellStart"/>
      <w:r w:rsidRPr="00C466DE">
        <w:rPr>
          <w:i w:val="0"/>
        </w:rPr>
        <w:t>000</w:t>
      </w:r>
      <w:proofErr w:type="spell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i w:val="0"/>
        </w:rPr>
        <w:t>Алгоритмы письменного сложения, вычитания, умножения и деления многозначных чисел.</w:t>
      </w:r>
    </w:p>
    <w:p w:rsidR="00D02418" w:rsidRPr="00C466DE" w:rsidRDefault="00D02418" w:rsidP="00C466DE">
      <w:pPr>
        <w:pStyle w:val="33"/>
        <w:shd w:val="clear" w:color="auto" w:fill="auto"/>
        <w:spacing w:line="276" w:lineRule="auto"/>
        <w:ind w:firstLine="740"/>
        <w:rPr>
          <w:i w:val="0"/>
        </w:rPr>
      </w:pPr>
      <w:r w:rsidRPr="00C466DE">
        <w:rPr>
          <w:i w:val="0"/>
        </w:rPr>
        <w:t>Нахождение неизвестного компонента сложения и вычитания.</w:t>
      </w:r>
    </w:p>
    <w:p w:rsidR="00D02418" w:rsidRPr="00C466DE" w:rsidRDefault="00D02418" w:rsidP="00C466DE">
      <w:pPr>
        <w:pStyle w:val="33"/>
        <w:shd w:val="clear" w:color="auto" w:fill="auto"/>
        <w:spacing w:line="276" w:lineRule="auto"/>
        <w:ind w:firstLine="740"/>
        <w:rPr>
          <w:i w:val="0"/>
        </w:rPr>
      </w:pPr>
      <w:r w:rsidRPr="00C466DE">
        <w:rPr>
          <w:i w:val="0"/>
        </w:rPr>
        <w:t>Способы проверки правильности вычислений (алгоритм, обратное действие, оценка достоверности результата).</w:t>
      </w:r>
    </w:p>
    <w:p w:rsidR="00D02418" w:rsidRPr="00C466DE" w:rsidRDefault="00D02418" w:rsidP="00C466DE">
      <w:pPr>
        <w:pStyle w:val="33"/>
        <w:shd w:val="clear" w:color="auto" w:fill="auto"/>
        <w:spacing w:line="276" w:lineRule="auto"/>
        <w:ind w:firstLine="740"/>
        <w:rPr>
          <w:i w:val="0"/>
        </w:rPr>
      </w:pPr>
      <w:r w:rsidRPr="00C466DE">
        <w:rPr>
          <w:i w:val="0"/>
        </w:rPr>
        <w:t>Сложение и вычитание чисел, полученных при измерении одной, двумя мерами, без преобразования и с преобразованием в пределах 100 000.</w:t>
      </w:r>
    </w:p>
    <w:p w:rsidR="00D02418" w:rsidRPr="00C466DE" w:rsidRDefault="00D02418" w:rsidP="00C466DE">
      <w:pPr>
        <w:pStyle w:val="33"/>
        <w:shd w:val="clear" w:color="auto" w:fill="auto"/>
        <w:spacing w:line="276" w:lineRule="auto"/>
        <w:ind w:firstLine="740"/>
        <w:rPr>
          <w:i w:val="0"/>
        </w:rPr>
      </w:pPr>
      <w:r w:rsidRPr="00C466DE">
        <w:rPr>
          <w:i w:val="0"/>
        </w:rPr>
        <w:t>Умножение и деление целых чисел, полученных при счете и при измерении, на однозначное, двузначное число.</w:t>
      </w:r>
    </w:p>
    <w:p w:rsidR="00D02418" w:rsidRPr="00C466DE" w:rsidRDefault="00D02418" w:rsidP="00C466DE">
      <w:pPr>
        <w:pStyle w:val="33"/>
        <w:shd w:val="clear" w:color="auto" w:fill="auto"/>
        <w:spacing w:line="276" w:lineRule="auto"/>
        <w:ind w:firstLine="740"/>
        <w:rPr>
          <w:i w:val="0"/>
        </w:rPr>
      </w:pPr>
      <w:r w:rsidRPr="00C466DE">
        <w:rPr>
          <w:i w:val="0"/>
        </w:rPr>
        <w:t>Порядок действий. Нахождение значения числового выражения, состоящего из 3-4 арифметических действий.</w:t>
      </w:r>
    </w:p>
    <w:p w:rsidR="00D02418" w:rsidRPr="00C466DE" w:rsidRDefault="00D02418" w:rsidP="00C466DE">
      <w:pPr>
        <w:pStyle w:val="33"/>
        <w:shd w:val="clear" w:color="auto" w:fill="auto"/>
        <w:spacing w:line="276" w:lineRule="auto"/>
        <w:ind w:firstLine="740"/>
        <w:rPr>
          <w:i w:val="0"/>
        </w:rPr>
      </w:pPr>
      <w:r w:rsidRPr="00C466DE">
        <w:rPr>
          <w:i w:val="0"/>
        </w:rPr>
        <w:t xml:space="preserve">Использование микрокалькулятора для всех видов вычислений в </w:t>
      </w:r>
      <w:proofErr w:type="spellStart"/>
      <w:r w:rsidRPr="00C466DE">
        <w:rPr>
          <w:i w:val="0"/>
        </w:rPr>
        <w:t>пре</w:t>
      </w:r>
      <w:proofErr w:type="spellEnd"/>
    </w:p>
    <w:p w:rsidR="00D02418" w:rsidRPr="00C466DE" w:rsidRDefault="00D02418" w:rsidP="00C466DE">
      <w:pPr>
        <w:pStyle w:val="33"/>
        <w:shd w:val="clear" w:color="auto" w:fill="auto"/>
        <w:spacing w:line="276" w:lineRule="auto"/>
        <w:ind w:firstLine="740"/>
        <w:rPr>
          <w:i w:val="0"/>
        </w:rPr>
      </w:pPr>
      <w:proofErr w:type="gramStart"/>
      <w:r w:rsidRPr="00C466DE">
        <w:rPr>
          <w:i w:val="0"/>
        </w:rPr>
        <w:t>делах</w:t>
      </w:r>
      <w:proofErr w:type="gramEnd"/>
      <w:r w:rsidRPr="00C466DE">
        <w:rPr>
          <w:i w:val="0"/>
        </w:rPr>
        <w:t xml:space="preserve"> 1 000 </w:t>
      </w:r>
      <w:proofErr w:type="spellStart"/>
      <w:r w:rsidRPr="00C466DE">
        <w:rPr>
          <w:i w:val="0"/>
        </w:rPr>
        <w:t>000</w:t>
      </w:r>
      <w:proofErr w:type="spellEnd"/>
      <w:r w:rsidRPr="00C466DE">
        <w:rPr>
          <w:i w:val="0"/>
        </w:rPr>
        <w:t xml:space="preserve"> с целыми числами и числами, полученными при измерении, с проверкой результата повторным вычислением на микрокалькуляторе.</w:t>
      </w:r>
    </w:p>
    <w:p w:rsidR="00D02418" w:rsidRPr="00C466DE" w:rsidRDefault="00D02418" w:rsidP="00C466DE">
      <w:pPr>
        <w:pStyle w:val="33"/>
        <w:shd w:val="clear" w:color="auto" w:fill="auto"/>
        <w:spacing w:line="276" w:lineRule="auto"/>
        <w:ind w:firstLine="740"/>
        <w:rPr>
          <w:i w:val="0"/>
        </w:rPr>
      </w:pPr>
      <w:r w:rsidRPr="00C466DE">
        <w:rPr>
          <w:i w:val="0"/>
        </w:rPr>
        <w:t>Дроби. Доля величины (половина, треть, четверть, десятая, сотая, тысячная). Получение долей. Сравнение долей.</w:t>
      </w:r>
    </w:p>
    <w:p w:rsidR="00D02418" w:rsidRPr="00C466DE" w:rsidRDefault="00D02418" w:rsidP="00C466DE">
      <w:pPr>
        <w:pStyle w:val="33"/>
        <w:shd w:val="clear" w:color="auto" w:fill="auto"/>
        <w:spacing w:line="276" w:lineRule="auto"/>
        <w:ind w:firstLine="740"/>
        <w:rPr>
          <w:i w:val="0"/>
        </w:rPr>
      </w:pPr>
      <w:r w:rsidRPr="00C466DE">
        <w:rPr>
          <w:i w:val="0"/>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D02418" w:rsidRPr="00C466DE" w:rsidRDefault="00D02418" w:rsidP="00C466DE">
      <w:pPr>
        <w:pStyle w:val="33"/>
        <w:shd w:val="clear" w:color="auto" w:fill="auto"/>
        <w:spacing w:line="276" w:lineRule="auto"/>
        <w:ind w:firstLine="740"/>
        <w:rPr>
          <w:i w:val="0"/>
        </w:rPr>
      </w:pPr>
      <w:r w:rsidRPr="00C466DE">
        <w:rPr>
          <w:i w:val="0"/>
        </w:rPr>
        <w:t>Смешанное число. Получение, чтение, запись, сравнение смешанных чисел.</w:t>
      </w:r>
    </w:p>
    <w:p w:rsidR="00D02418" w:rsidRPr="00C466DE" w:rsidRDefault="00D02418" w:rsidP="00C466DE">
      <w:pPr>
        <w:pStyle w:val="33"/>
        <w:shd w:val="clear" w:color="auto" w:fill="auto"/>
        <w:spacing w:line="276" w:lineRule="auto"/>
        <w:ind w:firstLine="740"/>
        <w:rPr>
          <w:i w:val="0"/>
        </w:rPr>
      </w:pPr>
      <w:r w:rsidRPr="00C466DE">
        <w:rPr>
          <w:i w:val="0"/>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D02418" w:rsidRPr="00C466DE" w:rsidRDefault="00D02418" w:rsidP="00C466DE">
      <w:pPr>
        <w:pStyle w:val="33"/>
        <w:shd w:val="clear" w:color="auto" w:fill="auto"/>
        <w:spacing w:line="276" w:lineRule="auto"/>
        <w:ind w:firstLine="740"/>
        <w:rPr>
          <w:i w:val="0"/>
        </w:rPr>
      </w:pPr>
      <w:r w:rsidRPr="00C466DE">
        <w:rPr>
          <w:i w:val="0"/>
        </w:rPr>
        <w:t>Сравнение дробей с разными числителями и знаменателями.</w:t>
      </w:r>
    </w:p>
    <w:p w:rsidR="00D02418" w:rsidRPr="00C466DE" w:rsidRDefault="00D02418" w:rsidP="00C466DE">
      <w:pPr>
        <w:pStyle w:val="33"/>
        <w:shd w:val="clear" w:color="auto" w:fill="auto"/>
        <w:spacing w:line="276" w:lineRule="auto"/>
        <w:ind w:firstLine="740"/>
        <w:rPr>
          <w:i w:val="0"/>
        </w:rPr>
      </w:pPr>
      <w:r w:rsidRPr="00C466DE">
        <w:rPr>
          <w:i w:val="0"/>
        </w:rPr>
        <w:t>Сложение и вычитание обыкновенных дробей с одинаковыми знаменателями.</w:t>
      </w:r>
    </w:p>
    <w:p w:rsidR="00D02418" w:rsidRPr="00C466DE" w:rsidRDefault="00D02418" w:rsidP="00C466DE">
      <w:pPr>
        <w:pStyle w:val="33"/>
        <w:shd w:val="clear" w:color="auto" w:fill="auto"/>
        <w:spacing w:line="276" w:lineRule="auto"/>
        <w:ind w:firstLine="740"/>
        <w:rPr>
          <w:i w:val="0"/>
        </w:rPr>
      </w:pPr>
      <w:r w:rsidRPr="00C466DE">
        <w:rPr>
          <w:i w:val="0"/>
        </w:rPr>
        <w:t>Нахождение одной или нескольких частей числа.</w:t>
      </w:r>
    </w:p>
    <w:p w:rsidR="00D02418" w:rsidRPr="00C466DE" w:rsidRDefault="00D02418" w:rsidP="00C466DE">
      <w:pPr>
        <w:pStyle w:val="33"/>
        <w:shd w:val="clear" w:color="auto" w:fill="auto"/>
        <w:spacing w:line="276" w:lineRule="auto"/>
        <w:ind w:firstLine="740"/>
        <w:rPr>
          <w:i w:val="0"/>
        </w:rPr>
      </w:pPr>
      <w:r w:rsidRPr="00C466DE">
        <w:rPr>
          <w:i w:val="0"/>
        </w:rPr>
        <w:t>Десятичная дробь. Чтение, запись десятичных дробей.</w:t>
      </w:r>
    </w:p>
    <w:p w:rsidR="00D02418" w:rsidRPr="00C466DE" w:rsidRDefault="00D02418" w:rsidP="00C466DE">
      <w:pPr>
        <w:pStyle w:val="33"/>
        <w:shd w:val="clear" w:color="auto" w:fill="auto"/>
        <w:spacing w:line="276" w:lineRule="auto"/>
        <w:ind w:firstLine="740"/>
        <w:rPr>
          <w:i w:val="0"/>
        </w:rPr>
      </w:pPr>
      <w:r w:rsidRPr="00C466DE">
        <w:rPr>
          <w:i w:val="0"/>
        </w:rPr>
        <w:t>Выражение десятичных дробей в более крупных (мелких), одинаковых долях.</w:t>
      </w:r>
    </w:p>
    <w:p w:rsidR="00D02418" w:rsidRPr="00C466DE" w:rsidRDefault="00D02418" w:rsidP="00C466DE">
      <w:pPr>
        <w:pStyle w:val="33"/>
        <w:shd w:val="clear" w:color="auto" w:fill="auto"/>
        <w:spacing w:line="276" w:lineRule="auto"/>
        <w:ind w:firstLine="740"/>
        <w:rPr>
          <w:i w:val="0"/>
        </w:rPr>
      </w:pPr>
      <w:r w:rsidRPr="00C466DE">
        <w:rPr>
          <w:i w:val="0"/>
        </w:rPr>
        <w:t>Сравнение десятичных дробей.</w:t>
      </w:r>
    </w:p>
    <w:p w:rsidR="00D02418" w:rsidRPr="00C466DE" w:rsidRDefault="00D02418" w:rsidP="00C466DE">
      <w:pPr>
        <w:pStyle w:val="33"/>
        <w:shd w:val="clear" w:color="auto" w:fill="auto"/>
        <w:spacing w:line="276" w:lineRule="auto"/>
        <w:ind w:firstLine="740"/>
        <w:rPr>
          <w:i w:val="0"/>
        </w:rPr>
      </w:pPr>
      <w:r w:rsidRPr="00C466DE">
        <w:rPr>
          <w:i w:val="0"/>
        </w:rPr>
        <w:t>Сложение и вычитание десятичных дробей (все случаи).</w:t>
      </w:r>
    </w:p>
    <w:p w:rsidR="00D02418" w:rsidRPr="00C466DE" w:rsidRDefault="00D02418" w:rsidP="00C466DE">
      <w:pPr>
        <w:pStyle w:val="33"/>
        <w:shd w:val="clear" w:color="auto" w:fill="auto"/>
        <w:spacing w:line="276" w:lineRule="auto"/>
        <w:ind w:firstLine="740"/>
        <w:rPr>
          <w:i w:val="0"/>
        </w:rPr>
      </w:pPr>
      <w:r w:rsidRPr="00C466DE">
        <w:rPr>
          <w:i w:val="0"/>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D02418" w:rsidRPr="00C466DE" w:rsidRDefault="00D02418" w:rsidP="00C466DE">
      <w:pPr>
        <w:pStyle w:val="33"/>
        <w:shd w:val="clear" w:color="auto" w:fill="auto"/>
        <w:spacing w:line="276" w:lineRule="auto"/>
        <w:ind w:firstLine="740"/>
        <w:rPr>
          <w:i w:val="0"/>
        </w:rPr>
      </w:pPr>
      <w:r w:rsidRPr="00C466DE">
        <w:rPr>
          <w:i w:val="0"/>
        </w:rPr>
        <w:t>Нахождение десятичной дроби от числа.</w:t>
      </w:r>
    </w:p>
    <w:p w:rsidR="00D02418" w:rsidRPr="00C466DE" w:rsidRDefault="00D02418" w:rsidP="00C466DE">
      <w:pPr>
        <w:pStyle w:val="33"/>
        <w:shd w:val="clear" w:color="auto" w:fill="auto"/>
        <w:spacing w:line="276" w:lineRule="auto"/>
        <w:ind w:firstLine="740"/>
        <w:rPr>
          <w:i w:val="0"/>
        </w:rPr>
      </w:pPr>
      <w:r w:rsidRPr="00C466DE">
        <w:rPr>
          <w:i w:val="0"/>
        </w:rPr>
        <w:t xml:space="preserve">Использование микрокалькулятора для выполнения арифметических действий с </w:t>
      </w:r>
      <w:r w:rsidRPr="00C466DE">
        <w:rPr>
          <w:i w:val="0"/>
        </w:rPr>
        <w:lastRenderedPageBreak/>
        <w:t>десятичными дробями с проверкой результата повторным вычислением на микрокалькуляторе.</w:t>
      </w:r>
    </w:p>
    <w:p w:rsidR="00D02418" w:rsidRPr="00C466DE" w:rsidRDefault="00D02418" w:rsidP="00C466DE">
      <w:pPr>
        <w:pStyle w:val="33"/>
        <w:shd w:val="clear" w:color="auto" w:fill="auto"/>
        <w:spacing w:line="276" w:lineRule="auto"/>
        <w:ind w:firstLine="740"/>
        <w:rPr>
          <w:i w:val="0"/>
        </w:rPr>
      </w:pPr>
      <w:r w:rsidRPr="00C466DE">
        <w:rPr>
          <w:i w:val="0"/>
        </w:rPr>
        <w:t>Понятие процента. Нахождение одного процента от числа. Нахождение нескольких процентов от числа.</w:t>
      </w:r>
    </w:p>
    <w:p w:rsidR="00D02418" w:rsidRPr="00C466DE" w:rsidRDefault="00D02418" w:rsidP="00C466DE">
      <w:pPr>
        <w:pStyle w:val="33"/>
        <w:shd w:val="clear" w:color="auto" w:fill="auto"/>
        <w:spacing w:line="276" w:lineRule="auto"/>
        <w:ind w:firstLine="740"/>
        <w:rPr>
          <w:i w:val="0"/>
        </w:rPr>
      </w:pPr>
      <w:r w:rsidRPr="00C466DE">
        <w:rPr>
          <w:i w:val="0"/>
        </w:rPr>
        <w:t xml:space="preserve">Арифметические задачи. Простые и составные (в 3-4 </w:t>
      </w:r>
      <w:proofErr w:type="gramStart"/>
      <w:r w:rsidRPr="00C466DE">
        <w:rPr>
          <w:i w:val="0"/>
        </w:rPr>
        <w:t>арифметических</w:t>
      </w:r>
      <w:proofErr w:type="gramEnd"/>
      <w:r w:rsidRPr="00C466DE">
        <w:rPr>
          <w:i w:val="0"/>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C466DE">
        <w:rPr>
          <w:i w:val="0"/>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C466DE">
        <w:rPr>
          <w:i w:val="0"/>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D02418" w:rsidRPr="00C466DE" w:rsidRDefault="00D02418" w:rsidP="00C466DE">
      <w:pPr>
        <w:pStyle w:val="33"/>
        <w:shd w:val="clear" w:color="auto" w:fill="auto"/>
        <w:spacing w:line="276" w:lineRule="auto"/>
        <w:ind w:firstLine="740"/>
        <w:rPr>
          <w:i w:val="0"/>
        </w:rPr>
      </w:pPr>
      <w:r w:rsidRPr="00C466DE">
        <w:rPr>
          <w:i w:val="0"/>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D02418" w:rsidRPr="00C466DE" w:rsidRDefault="00D02418" w:rsidP="00C466DE">
      <w:pPr>
        <w:pStyle w:val="33"/>
        <w:shd w:val="clear" w:color="auto" w:fill="auto"/>
        <w:spacing w:line="276" w:lineRule="auto"/>
        <w:ind w:firstLine="740"/>
        <w:rPr>
          <w:i w:val="0"/>
        </w:rPr>
      </w:pPr>
      <w:r w:rsidRPr="00C466DE">
        <w:rPr>
          <w:i w:val="0"/>
        </w:rPr>
        <w:t>Планирование хода решения задачи.</w:t>
      </w:r>
    </w:p>
    <w:p w:rsidR="00D02418" w:rsidRPr="00C466DE" w:rsidRDefault="00D02418" w:rsidP="00C466DE">
      <w:pPr>
        <w:pStyle w:val="33"/>
        <w:shd w:val="clear" w:color="auto" w:fill="auto"/>
        <w:spacing w:line="276" w:lineRule="auto"/>
        <w:ind w:firstLine="740"/>
        <w:rPr>
          <w:i w:val="0"/>
        </w:rPr>
      </w:pPr>
      <w:r w:rsidRPr="00C466DE">
        <w:rPr>
          <w:i w:val="0"/>
        </w:rPr>
        <w:t>Арифметические задачи, связанные с программой профильного труда.</w:t>
      </w:r>
    </w:p>
    <w:p w:rsidR="00D02418" w:rsidRPr="00C466DE" w:rsidRDefault="00D02418" w:rsidP="00C466DE">
      <w:pPr>
        <w:pStyle w:val="33"/>
        <w:shd w:val="clear" w:color="auto" w:fill="auto"/>
        <w:spacing w:line="276" w:lineRule="auto"/>
        <w:ind w:firstLine="740"/>
        <w:rPr>
          <w:i w:val="0"/>
        </w:rPr>
      </w:pPr>
      <w:r w:rsidRPr="00C466DE">
        <w:rPr>
          <w:i w:val="0"/>
        </w:rPr>
        <w:t xml:space="preserve">Геометрический материал. </w:t>
      </w:r>
      <w:proofErr w:type="gramStart"/>
      <w:r w:rsidRPr="00C466DE">
        <w:rPr>
          <w:i w:val="0"/>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C466DE">
        <w:rPr>
          <w:i w:val="0"/>
        </w:rPr>
        <w:t xml:space="preserve"> Использование чертежных документов для выполнения построений.</w:t>
      </w:r>
    </w:p>
    <w:p w:rsidR="00D02418" w:rsidRPr="00C466DE" w:rsidRDefault="00D02418" w:rsidP="00C466DE">
      <w:pPr>
        <w:pStyle w:val="33"/>
        <w:shd w:val="clear" w:color="auto" w:fill="auto"/>
        <w:spacing w:line="276" w:lineRule="auto"/>
        <w:ind w:firstLine="740"/>
        <w:rPr>
          <w:i w:val="0"/>
        </w:rPr>
      </w:pPr>
      <w:r w:rsidRPr="00C466DE">
        <w:rPr>
          <w:i w:val="0"/>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D02418" w:rsidRPr="00C466DE" w:rsidRDefault="00D02418" w:rsidP="00C466DE">
      <w:pPr>
        <w:pStyle w:val="33"/>
        <w:shd w:val="clear" w:color="auto" w:fill="auto"/>
        <w:spacing w:line="276" w:lineRule="auto"/>
        <w:ind w:firstLine="740"/>
        <w:rPr>
          <w:i w:val="0"/>
        </w:rPr>
      </w:pPr>
      <w:r w:rsidRPr="00C466DE">
        <w:rPr>
          <w:i w:val="0"/>
        </w:rPr>
        <w:t>Углы, виды углов, смежные углы. Градус как мера угла. Сумма смежных углов. Сумма углов треугольника.</w:t>
      </w:r>
    </w:p>
    <w:p w:rsidR="00D02418" w:rsidRPr="00C466DE" w:rsidRDefault="00D02418" w:rsidP="00C466DE">
      <w:pPr>
        <w:pStyle w:val="33"/>
        <w:shd w:val="clear" w:color="auto" w:fill="auto"/>
        <w:spacing w:line="276" w:lineRule="auto"/>
        <w:ind w:firstLine="740"/>
        <w:rPr>
          <w:i w:val="0"/>
        </w:rPr>
      </w:pPr>
      <w:r w:rsidRPr="00C466DE">
        <w:rPr>
          <w:i w:val="0"/>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D02418" w:rsidRPr="00C466DE" w:rsidRDefault="00D02418" w:rsidP="00C466DE">
      <w:pPr>
        <w:pStyle w:val="33"/>
        <w:shd w:val="clear" w:color="auto" w:fill="auto"/>
        <w:spacing w:line="276" w:lineRule="auto"/>
        <w:ind w:firstLine="740"/>
        <w:rPr>
          <w:i w:val="0"/>
        </w:rPr>
      </w:pPr>
      <w:r w:rsidRPr="00C466DE">
        <w:rPr>
          <w:i w:val="0"/>
        </w:rPr>
        <w:t>Периметр. Вычисление периметра треугольника, прямоугольника, квадрата.</w:t>
      </w:r>
    </w:p>
    <w:p w:rsidR="00D02418" w:rsidRPr="00C466DE" w:rsidRDefault="00D02418" w:rsidP="00C466DE">
      <w:pPr>
        <w:pStyle w:val="33"/>
        <w:shd w:val="clear" w:color="auto" w:fill="auto"/>
        <w:spacing w:line="276" w:lineRule="auto"/>
        <w:ind w:firstLine="740"/>
        <w:rPr>
          <w:i w:val="0"/>
        </w:rPr>
      </w:pPr>
      <w:r w:rsidRPr="00C466DE">
        <w:rPr>
          <w:i w:val="0"/>
        </w:rPr>
        <w:t xml:space="preserve">Площадь геометрической фигуры. Обозначение: </w:t>
      </w:r>
      <w:proofErr w:type="gramStart"/>
      <w:r w:rsidRPr="00C466DE">
        <w:rPr>
          <w:i w:val="0"/>
          <w:lang w:val="en-US" w:eastAsia="en-US" w:bidi="en-US"/>
        </w:rPr>
        <w:t>S</w:t>
      </w:r>
      <w:r w:rsidRPr="00C466DE">
        <w:rPr>
          <w:i w:val="0"/>
          <w:lang w:eastAsia="en-US" w:bidi="en-US"/>
        </w:rPr>
        <w:t xml:space="preserve">. </w:t>
      </w:r>
      <w:r w:rsidRPr="00C466DE">
        <w:rPr>
          <w:i w:val="0"/>
        </w:rPr>
        <w:t>Вычисление площади прямоугольника (квадрата).</w:t>
      </w:r>
      <w:proofErr w:type="gramEnd"/>
    </w:p>
    <w:p w:rsidR="00D02418" w:rsidRPr="00C466DE" w:rsidRDefault="00D02418" w:rsidP="00C466DE">
      <w:pPr>
        <w:pStyle w:val="33"/>
        <w:shd w:val="clear" w:color="auto" w:fill="auto"/>
        <w:spacing w:line="276" w:lineRule="auto"/>
        <w:ind w:firstLine="740"/>
        <w:rPr>
          <w:i w:val="0"/>
        </w:rPr>
      </w:pPr>
      <w:r w:rsidRPr="00C466DE">
        <w:rPr>
          <w:i w:val="0"/>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D02418" w:rsidRPr="00C466DE" w:rsidRDefault="00D02418" w:rsidP="00C466DE">
      <w:pPr>
        <w:pStyle w:val="33"/>
        <w:shd w:val="clear" w:color="auto" w:fill="auto"/>
        <w:spacing w:line="276" w:lineRule="auto"/>
        <w:ind w:firstLine="740"/>
        <w:rPr>
          <w:i w:val="0"/>
        </w:rPr>
      </w:pPr>
      <w:r w:rsidRPr="00C466DE">
        <w:rPr>
          <w:i w:val="0"/>
        </w:rPr>
        <w:t>Объем геометрического тела. Обозначение: V Измерение и вычисление объема прямоугольного параллелепипеда (в том числе куба).</w:t>
      </w:r>
    </w:p>
    <w:p w:rsidR="00D02418" w:rsidRPr="00C466DE" w:rsidRDefault="00D02418" w:rsidP="00C466DE">
      <w:pPr>
        <w:pStyle w:val="33"/>
        <w:shd w:val="clear" w:color="auto" w:fill="auto"/>
        <w:spacing w:line="276" w:lineRule="auto"/>
        <w:ind w:firstLine="740"/>
        <w:rPr>
          <w:i w:val="0"/>
        </w:rPr>
      </w:pPr>
      <w:r w:rsidRPr="00C466DE">
        <w:rPr>
          <w:i w:val="0"/>
        </w:rPr>
        <w:t>Геометрические формы в окружающем мире.</w:t>
      </w:r>
    </w:p>
    <w:p w:rsidR="00D02418" w:rsidRPr="00C466DE" w:rsidRDefault="00D02418" w:rsidP="00C466DE">
      <w:pPr>
        <w:pStyle w:val="13"/>
        <w:keepNext/>
        <w:keepLines/>
        <w:shd w:val="clear" w:color="auto" w:fill="EEECE1" w:themeFill="background2"/>
        <w:spacing w:line="276" w:lineRule="auto"/>
        <w:jc w:val="left"/>
        <w:rPr>
          <w:b/>
          <w:sz w:val="20"/>
          <w:szCs w:val="20"/>
        </w:rPr>
      </w:pPr>
      <w:bookmarkStart w:id="11" w:name="bookmark37"/>
      <w:r w:rsidRPr="00C466DE">
        <w:rPr>
          <w:b/>
          <w:sz w:val="20"/>
          <w:szCs w:val="20"/>
        </w:rPr>
        <w:t xml:space="preserve">ИНФОРМАТИКА </w:t>
      </w:r>
      <w:r w:rsidRPr="00C466DE">
        <w:rPr>
          <w:b/>
          <w:sz w:val="20"/>
          <w:szCs w:val="20"/>
          <w:lang w:eastAsia="en-US" w:bidi="en-US"/>
        </w:rPr>
        <w:t>(</w:t>
      </w:r>
      <w:r w:rsidRPr="00C466DE">
        <w:rPr>
          <w:b/>
          <w:sz w:val="20"/>
          <w:szCs w:val="20"/>
          <w:lang w:val="en-US" w:eastAsia="en-US" w:bidi="en-US"/>
        </w:rPr>
        <w:t>VII</w:t>
      </w:r>
      <w:r w:rsidRPr="00C466DE">
        <w:rPr>
          <w:b/>
          <w:sz w:val="20"/>
          <w:szCs w:val="20"/>
          <w:lang w:eastAsia="en-US" w:bidi="en-US"/>
        </w:rPr>
        <w:t>-</w:t>
      </w:r>
      <w:r w:rsidRPr="00C466DE">
        <w:rPr>
          <w:b/>
          <w:sz w:val="20"/>
          <w:szCs w:val="20"/>
          <w:lang w:val="en-US" w:eastAsia="en-US" w:bidi="en-US"/>
        </w:rPr>
        <w:t>IX</w:t>
      </w:r>
      <w:r w:rsidRPr="00C466DE">
        <w:rPr>
          <w:b/>
          <w:sz w:val="20"/>
          <w:szCs w:val="20"/>
          <w:lang w:eastAsia="en-US" w:bidi="en-US"/>
        </w:rPr>
        <w:t xml:space="preserve"> </w:t>
      </w:r>
      <w:r w:rsidRPr="00C466DE">
        <w:rPr>
          <w:b/>
          <w:sz w:val="20"/>
          <w:szCs w:val="20"/>
        </w:rPr>
        <w:t>классы)</w:t>
      </w:r>
      <w:bookmarkEnd w:id="11"/>
    </w:p>
    <w:p w:rsidR="00D02418" w:rsidRPr="00C466DE" w:rsidRDefault="00D02418" w:rsidP="00C466DE">
      <w:pPr>
        <w:pStyle w:val="13"/>
        <w:keepNext/>
        <w:keepLines/>
        <w:shd w:val="clear" w:color="auto" w:fill="auto"/>
        <w:spacing w:line="276" w:lineRule="auto"/>
        <w:jc w:val="center"/>
      </w:pPr>
      <w:bookmarkStart w:id="12" w:name="bookmark38"/>
      <w:r w:rsidRPr="00C466DE">
        <w:t>Пояснительная записка</w:t>
      </w:r>
      <w:bookmarkEnd w:id="12"/>
    </w:p>
    <w:p w:rsidR="00D02418" w:rsidRPr="00C466DE" w:rsidRDefault="00D02418" w:rsidP="00C466DE">
      <w:pPr>
        <w:pStyle w:val="33"/>
        <w:shd w:val="clear" w:color="auto" w:fill="auto"/>
        <w:spacing w:line="276" w:lineRule="auto"/>
        <w:ind w:firstLine="480"/>
        <w:rPr>
          <w:i w:val="0"/>
        </w:rPr>
      </w:pPr>
      <w:r w:rsidRPr="00C466DE">
        <w:rPr>
          <w:i w:val="0"/>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C466DE">
        <w:rPr>
          <w:i w:val="0"/>
        </w:rPr>
        <w:t>качеств</w:t>
      </w:r>
      <w:proofErr w:type="gramEnd"/>
      <w:r w:rsidRPr="00C466DE">
        <w:rPr>
          <w:i w:val="0"/>
        </w:rPr>
        <w:t xml:space="preserve"> обучающихся с умственной отсталостью (интеллектуальными нарушениями) с учетом их индивидуальных возможностей.</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Практика работы на компьютере:</w:t>
      </w:r>
      <w:r w:rsidRPr="00C466DE">
        <w:rPr>
          <w:i w:val="0"/>
        </w:rPr>
        <w:t xml:space="preserve"> назначение основных устройств компьютера для </w:t>
      </w:r>
      <w:r w:rsidRPr="00C466DE">
        <w:rPr>
          <w:i w:val="0"/>
        </w:rPr>
        <w:lastRenderedPageBreak/>
        <w:t>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D02418" w:rsidRPr="00C466DE" w:rsidRDefault="00D02418" w:rsidP="00C466DE">
      <w:pPr>
        <w:pStyle w:val="33"/>
        <w:shd w:val="clear" w:color="auto" w:fill="auto"/>
        <w:spacing w:line="276" w:lineRule="auto"/>
        <w:ind w:firstLine="740"/>
        <w:rPr>
          <w:i w:val="0"/>
        </w:rPr>
      </w:pPr>
      <w:proofErr w:type="gramStart"/>
      <w:r w:rsidRPr="00C466DE">
        <w:rPr>
          <w:rStyle w:val="37"/>
          <w:b w:val="0"/>
          <w:bCs w:val="0"/>
        </w:rPr>
        <w:t>Работа с простыми информационными объектами</w:t>
      </w:r>
      <w:r w:rsidRPr="00C466DE">
        <w:rPr>
          <w:i w:val="0"/>
        </w:rPr>
        <w:t xml:space="preserve"> (текст, таблица, схема, рисунок): преобразование, создание, сохранение, удаление.</w:t>
      </w:r>
      <w:proofErr w:type="gramEnd"/>
      <w:r w:rsidRPr="00C466DE">
        <w:rPr>
          <w:i w:val="0"/>
        </w:rPr>
        <w:t xml:space="preserve"> Ввод и редактирование небольших текстов. Вывод текста на принтер. Работа с рисунками в графическом редакторе, программах </w:t>
      </w:r>
      <w:r w:rsidRPr="00C466DE">
        <w:rPr>
          <w:i w:val="0"/>
          <w:lang w:val="en-US" w:eastAsia="en-US" w:bidi="en-US"/>
        </w:rPr>
        <w:t>WORD</w:t>
      </w:r>
      <w:proofErr w:type="gramStart"/>
      <w:r w:rsidRPr="00C466DE">
        <w:rPr>
          <w:i w:val="0"/>
          <w:lang w:eastAsia="en-US" w:bidi="en-US"/>
        </w:rPr>
        <w:t xml:space="preserve"> </w:t>
      </w:r>
      <w:r w:rsidRPr="00C466DE">
        <w:rPr>
          <w:i w:val="0"/>
        </w:rPr>
        <w:t>И</w:t>
      </w:r>
      <w:proofErr w:type="gramEnd"/>
      <w:r w:rsidRPr="00C466DE">
        <w:rPr>
          <w:i w:val="0"/>
        </w:rPr>
        <w:t xml:space="preserve"> </w:t>
      </w:r>
      <w:r w:rsidRPr="00C466DE">
        <w:rPr>
          <w:i w:val="0"/>
          <w:lang w:val="en-US" w:eastAsia="en-US" w:bidi="en-US"/>
        </w:rPr>
        <w:t>POWER</w:t>
      </w:r>
      <w:r w:rsidRPr="00C466DE">
        <w:rPr>
          <w:i w:val="0"/>
          <w:lang w:eastAsia="en-US" w:bidi="en-US"/>
        </w:rPr>
        <w:t xml:space="preserve"> </w:t>
      </w:r>
      <w:r w:rsidRPr="00C466DE">
        <w:rPr>
          <w:i w:val="0"/>
          <w:lang w:val="en-US" w:eastAsia="en-US" w:bidi="en-US"/>
        </w:rPr>
        <w:t>POINT</w:t>
      </w:r>
      <w:r w:rsidRPr="00C466DE">
        <w:rPr>
          <w:i w:val="0"/>
          <w:lang w:eastAsia="en-US" w:bidi="en-US"/>
        </w:rPr>
        <w:t>.</w:t>
      </w:r>
    </w:p>
    <w:p w:rsidR="00D02418" w:rsidRPr="00C466DE" w:rsidRDefault="00D02418" w:rsidP="00C466DE">
      <w:pPr>
        <w:pStyle w:val="33"/>
        <w:shd w:val="clear" w:color="auto" w:fill="auto"/>
        <w:spacing w:line="276" w:lineRule="auto"/>
        <w:rPr>
          <w:i w:val="0"/>
        </w:rPr>
      </w:pPr>
      <w:r w:rsidRPr="00C466DE">
        <w:rPr>
          <w:i w:val="0"/>
        </w:rPr>
        <w:t>Организация системы файлов и папок для хранения собственной информации в компьютере, именование файлов и папок.</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Работа с цифровыми образовательными ресурсами,</w:t>
      </w:r>
      <w:r w:rsidRPr="00C466DE">
        <w:rPr>
          <w:i w:val="0"/>
        </w:rPr>
        <w:t xml:space="preserve"> готовыми материалами на электронных носителях.</w:t>
      </w:r>
      <w:bookmarkStart w:id="13" w:name="bookmark46"/>
    </w:p>
    <w:p w:rsidR="00D02418" w:rsidRPr="00C466DE" w:rsidRDefault="00D02418" w:rsidP="00C466DE">
      <w:pPr>
        <w:pStyle w:val="33"/>
        <w:shd w:val="clear" w:color="auto" w:fill="auto"/>
        <w:spacing w:line="276" w:lineRule="auto"/>
        <w:ind w:firstLine="0"/>
        <w:rPr>
          <w:i w:val="0"/>
        </w:rPr>
      </w:pPr>
      <w:r w:rsidRPr="00C466DE">
        <w:rPr>
          <w:b/>
          <w:i w:val="0"/>
          <w:sz w:val="20"/>
          <w:szCs w:val="20"/>
          <w:shd w:val="clear" w:color="auto" w:fill="EEECE1" w:themeFill="background2"/>
        </w:rPr>
        <w:t>БИОЛОГИЯ</w:t>
      </w:r>
      <w:r w:rsidRPr="00C466DE">
        <w:rPr>
          <w:b/>
          <w:i w:val="0"/>
          <w:sz w:val="20"/>
          <w:szCs w:val="20"/>
          <w:shd w:val="clear" w:color="auto" w:fill="EEECE1" w:themeFill="background2"/>
        </w:rPr>
        <w:br/>
      </w:r>
      <w:r w:rsidRPr="00C466DE">
        <w:rPr>
          <w:i w:val="0"/>
        </w:rPr>
        <w:t>Пояснительная записка</w:t>
      </w:r>
      <w:bookmarkEnd w:id="13"/>
    </w:p>
    <w:p w:rsidR="00D02418" w:rsidRPr="00C466DE" w:rsidRDefault="00D02418" w:rsidP="00C466DE">
      <w:pPr>
        <w:pStyle w:val="33"/>
        <w:shd w:val="clear" w:color="auto" w:fill="auto"/>
        <w:spacing w:line="276" w:lineRule="auto"/>
        <w:ind w:firstLine="740"/>
        <w:rPr>
          <w:i w:val="0"/>
        </w:rPr>
      </w:pPr>
      <w:r w:rsidRPr="00C466DE">
        <w:rPr>
          <w:i w:val="0"/>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spellStart"/>
      <w:proofErr w:type="gramStart"/>
      <w:r w:rsidRPr="00C466DE">
        <w:rPr>
          <w:i w:val="0"/>
        </w:rPr>
        <w:t>естественно-научную</w:t>
      </w:r>
      <w:proofErr w:type="spellEnd"/>
      <w:proofErr w:type="gramEnd"/>
      <w:r w:rsidRPr="00C466DE">
        <w:rPr>
          <w:i w:val="0"/>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C466DE">
        <w:rPr>
          <w:i w:val="0"/>
        </w:rPr>
        <w:t>обучающихся</w:t>
      </w:r>
      <w:proofErr w:type="gramEnd"/>
      <w:r w:rsidRPr="00C466DE">
        <w:rPr>
          <w:i w:val="0"/>
        </w:rPr>
        <w:t xml:space="preserve"> в соответствии с законами природы и общечеловеческими нравственными цен</w:t>
      </w:r>
      <w:r w:rsidRPr="00C466DE">
        <w:rPr>
          <w:i w:val="0"/>
        </w:rPr>
        <w:softHyphen/>
        <w:t>ностями.</w:t>
      </w:r>
    </w:p>
    <w:p w:rsidR="00D02418" w:rsidRPr="00C466DE" w:rsidRDefault="00D02418" w:rsidP="00C466DE">
      <w:pPr>
        <w:pStyle w:val="33"/>
        <w:shd w:val="clear" w:color="auto" w:fill="auto"/>
        <w:spacing w:line="276" w:lineRule="auto"/>
        <w:ind w:firstLine="740"/>
        <w:rPr>
          <w:i w:val="0"/>
        </w:rPr>
      </w:pPr>
      <w:r w:rsidRPr="00C466DE">
        <w:rPr>
          <w:i w:val="0"/>
        </w:rPr>
        <w:t xml:space="preserve">Изучение биологического материала в </w:t>
      </w:r>
      <w:r w:rsidRPr="00C466DE">
        <w:rPr>
          <w:i w:val="0"/>
          <w:lang w:val="en-US" w:eastAsia="en-US" w:bidi="en-US"/>
        </w:rPr>
        <w:t>VII</w:t>
      </w:r>
      <w:r w:rsidRPr="00C466DE">
        <w:rPr>
          <w:i w:val="0"/>
          <w:lang w:eastAsia="en-US" w:bidi="en-US"/>
        </w:rPr>
        <w:t>-</w:t>
      </w:r>
      <w:r w:rsidRPr="00C466DE">
        <w:rPr>
          <w:i w:val="0"/>
          <w:lang w:val="en-US" w:eastAsia="en-US" w:bidi="en-US"/>
        </w:rPr>
        <w:t>IX</w:t>
      </w:r>
      <w:r w:rsidRPr="00C466DE">
        <w:rPr>
          <w:i w:val="0"/>
          <w:lang w:eastAsia="en-US" w:bidi="en-US"/>
        </w:rPr>
        <w:t xml:space="preserve"> </w:t>
      </w:r>
      <w:r w:rsidRPr="00C466DE">
        <w:rPr>
          <w:i w:val="0"/>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D02418" w:rsidRPr="00C466DE" w:rsidRDefault="00D02418" w:rsidP="00C466DE">
      <w:pPr>
        <w:pStyle w:val="33"/>
        <w:shd w:val="clear" w:color="auto" w:fill="auto"/>
        <w:spacing w:line="276" w:lineRule="auto"/>
        <w:ind w:firstLine="740"/>
        <w:rPr>
          <w:i w:val="0"/>
        </w:rPr>
      </w:pPr>
      <w:r w:rsidRPr="00C466DE">
        <w:rPr>
          <w:i w:val="0"/>
        </w:rPr>
        <w:t xml:space="preserve">Знакомство с разнообразием растительного и животного мира должно воспитывать у </w:t>
      </w:r>
      <w:proofErr w:type="gramStart"/>
      <w:r w:rsidRPr="00C466DE">
        <w:rPr>
          <w:i w:val="0"/>
        </w:rPr>
        <w:t>обучающихся</w:t>
      </w:r>
      <w:proofErr w:type="gramEnd"/>
      <w:r w:rsidRPr="00C466DE">
        <w:rPr>
          <w:i w:val="0"/>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02418" w:rsidRPr="00C466DE" w:rsidRDefault="00D02418" w:rsidP="00C466DE">
      <w:pPr>
        <w:pStyle w:val="33"/>
        <w:shd w:val="clear" w:color="auto" w:fill="auto"/>
        <w:spacing w:line="276" w:lineRule="auto"/>
        <w:ind w:firstLine="740"/>
        <w:rPr>
          <w:i w:val="0"/>
        </w:rPr>
      </w:pPr>
      <w:r w:rsidRPr="00C466DE">
        <w:rPr>
          <w:i w:val="0"/>
        </w:rPr>
        <w:t>Курс «Биология » состоит из трёх разделов: «Растения», «Животные», «Человек и его здоровье».</w:t>
      </w:r>
    </w:p>
    <w:p w:rsidR="00D02418" w:rsidRPr="00C466DE" w:rsidRDefault="00D02418" w:rsidP="00C466DE">
      <w:pPr>
        <w:pStyle w:val="33"/>
        <w:shd w:val="clear" w:color="auto" w:fill="auto"/>
        <w:spacing w:line="276" w:lineRule="auto"/>
        <w:ind w:firstLine="740"/>
        <w:rPr>
          <w:i w:val="0"/>
        </w:rPr>
      </w:pPr>
      <w:r w:rsidRPr="00C466DE">
        <w:rPr>
          <w:i w:val="0"/>
        </w:rPr>
        <w:t>Распределение времени на изучение тем учитель планирует самостоятельно, исходя из местных (региональных) условий.</w:t>
      </w:r>
    </w:p>
    <w:p w:rsidR="00D02418" w:rsidRPr="00C466DE" w:rsidRDefault="00D02418" w:rsidP="00C466DE">
      <w:pPr>
        <w:pStyle w:val="33"/>
        <w:shd w:val="clear" w:color="auto" w:fill="auto"/>
        <w:spacing w:line="276" w:lineRule="auto"/>
        <w:ind w:firstLine="740"/>
        <w:rPr>
          <w:i w:val="0"/>
        </w:rPr>
      </w:pPr>
      <w:r w:rsidRPr="00C466DE">
        <w:rPr>
          <w:i w:val="0"/>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D02418" w:rsidRPr="00C466DE" w:rsidRDefault="00D02418" w:rsidP="00C466DE">
      <w:pPr>
        <w:pStyle w:val="33"/>
        <w:shd w:val="clear" w:color="auto" w:fill="auto"/>
        <w:spacing w:line="276" w:lineRule="auto"/>
        <w:ind w:firstLine="740"/>
        <w:rPr>
          <w:i w:val="0"/>
        </w:rPr>
      </w:pPr>
      <w:proofErr w:type="gramStart"/>
      <w:r w:rsidRPr="00C466DE">
        <w:rPr>
          <w:i w:val="0"/>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D02418" w:rsidRPr="00C466DE" w:rsidRDefault="00D02418" w:rsidP="00C466DE">
      <w:pPr>
        <w:pStyle w:val="33"/>
        <w:shd w:val="clear" w:color="auto" w:fill="auto"/>
        <w:spacing w:line="276" w:lineRule="auto"/>
        <w:ind w:firstLine="740"/>
        <w:rPr>
          <w:i w:val="0"/>
        </w:rPr>
      </w:pPr>
      <w:r w:rsidRPr="00C466DE">
        <w:rPr>
          <w:i w:val="0"/>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C466DE">
        <w:rPr>
          <w:i w:val="0"/>
        </w:rPr>
        <w:t>Фитодизайн</w:t>
      </w:r>
      <w:proofErr w:type="spellEnd"/>
      <w:r w:rsidRPr="00C466DE">
        <w:rPr>
          <w:i w:val="0"/>
        </w:rPr>
        <w:t>», «Заготовка овощей на зиму», «Лекарственные растения» и др.</w:t>
      </w:r>
    </w:p>
    <w:p w:rsidR="00D02418" w:rsidRPr="00C466DE" w:rsidRDefault="00D02418" w:rsidP="00C466DE">
      <w:pPr>
        <w:pStyle w:val="33"/>
        <w:shd w:val="clear" w:color="auto" w:fill="auto"/>
        <w:spacing w:line="276" w:lineRule="auto"/>
        <w:ind w:firstLine="740"/>
        <w:rPr>
          <w:i w:val="0"/>
        </w:rPr>
      </w:pPr>
      <w:r w:rsidRPr="00C466DE">
        <w:rPr>
          <w:i w:val="0"/>
        </w:rPr>
        <w:t xml:space="preserve">В разделе «Животные» (8 класс) особое внимание уделено изучению животных, играющих </w:t>
      </w:r>
      <w:r w:rsidRPr="00C466DE">
        <w:rPr>
          <w:i w:val="0"/>
        </w:rPr>
        <w:lastRenderedPageBreak/>
        <w:t>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D02418" w:rsidRPr="00C466DE" w:rsidRDefault="00D02418" w:rsidP="00C466DE">
      <w:pPr>
        <w:pStyle w:val="33"/>
        <w:shd w:val="clear" w:color="auto" w:fill="auto"/>
        <w:spacing w:line="276" w:lineRule="auto"/>
        <w:ind w:firstLine="740"/>
        <w:rPr>
          <w:i w:val="0"/>
        </w:rPr>
      </w:pPr>
      <w:r w:rsidRPr="00C466DE">
        <w:rPr>
          <w:i w:val="0"/>
        </w:rPr>
        <w:t xml:space="preserve">В разделе «Человек» (IX класс) человек рассматривается как </w:t>
      </w:r>
      <w:proofErr w:type="spellStart"/>
      <w:r w:rsidRPr="00C466DE">
        <w:rPr>
          <w:i w:val="0"/>
        </w:rPr>
        <w:t>биосоциальное</w:t>
      </w:r>
      <w:proofErr w:type="spellEnd"/>
      <w:r w:rsidRPr="00C466DE">
        <w:rPr>
          <w:i w:val="0"/>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D02418" w:rsidRPr="00C466DE" w:rsidRDefault="00D02418" w:rsidP="00C466DE">
      <w:pPr>
        <w:pStyle w:val="33"/>
        <w:shd w:val="clear" w:color="auto" w:fill="auto"/>
        <w:spacing w:line="276" w:lineRule="auto"/>
        <w:ind w:firstLine="740"/>
        <w:rPr>
          <w:i w:val="0"/>
        </w:rPr>
      </w:pPr>
      <w:r w:rsidRPr="00C466DE">
        <w:rPr>
          <w:i w:val="0"/>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D02418" w:rsidRPr="00C466DE" w:rsidRDefault="00D02418" w:rsidP="00C466DE">
      <w:pPr>
        <w:pStyle w:val="33"/>
        <w:shd w:val="clear" w:color="auto" w:fill="auto"/>
        <w:spacing w:line="276" w:lineRule="auto"/>
        <w:ind w:firstLine="740"/>
        <w:rPr>
          <w:i w:val="0"/>
        </w:rPr>
      </w:pPr>
      <w:r w:rsidRPr="00C466DE">
        <w:rPr>
          <w:i w:val="0"/>
        </w:rPr>
        <w:t>Основные задачи изучения биологии:</w:t>
      </w:r>
    </w:p>
    <w:p w:rsidR="00D02418" w:rsidRPr="00C466DE" w:rsidRDefault="00D02418" w:rsidP="00C34E65">
      <w:pPr>
        <w:pStyle w:val="33"/>
        <w:numPr>
          <w:ilvl w:val="0"/>
          <w:numId w:val="20"/>
        </w:numPr>
        <w:shd w:val="clear" w:color="auto" w:fill="auto"/>
        <w:tabs>
          <w:tab w:val="left" w:pos="1119"/>
        </w:tabs>
        <w:spacing w:line="276" w:lineRule="auto"/>
        <w:ind w:firstLine="740"/>
        <w:rPr>
          <w:i w:val="0"/>
        </w:rPr>
      </w:pPr>
      <w:r w:rsidRPr="00C466DE">
        <w:rPr>
          <w:i w:val="0"/>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D02418" w:rsidRPr="00C466DE" w:rsidRDefault="00D02418" w:rsidP="00C34E65">
      <w:pPr>
        <w:pStyle w:val="33"/>
        <w:numPr>
          <w:ilvl w:val="0"/>
          <w:numId w:val="20"/>
        </w:numPr>
        <w:shd w:val="clear" w:color="auto" w:fill="auto"/>
        <w:tabs>
          <w:tab w:val="left" w:pos="1114"/>
        </w:tabs>
        <w:spacing w:line="276" w:lineRule="auto"/>
        <w:ind w:firstLine="740"/>
        <w:rPr>
          <w:i w:val="0"/>
        </w:rPr>
      </w:pPr>
      <w:r w:rsidRPr="00C466DE">
        <w:rPr>
          <w:i w:val="0"/>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D02418" w:rsidRPr="00C466DE" w:rsidRDefault="00D02418" w:rsidP="00C34E65">
      <w:pPr>
        <w:pStyle w:val="33"/>
        <w:numPr>
          <w:ilvl w:val="0"/>
          <w:numId w:val="20"/>
        </w:numPr>
        <w:shd w:val="clear" w:color="auto" w:fill="auto"/>
        <w:tabs>
          <w:tab w:val="left" w:pos="1124"/>
        </w:tabs>
        <w:spacing w:line="276" w:lineRule="auto"/>
        <w:ind w:firstLine="740"/>
        <w:rPr>
          <w:i w:val="0"/>
        </w:rPr>
      </w:pPr>
      <w:r w:rsidRPr="00C466DE">
        <w:rPr>
          <w:i w:val="0"/>
        </w:rPr>
        <w:t xml:space="preserve">формировать навыки правильного поведения в природе, способствовать экологическому, эстетическому, физическому, </w:t>
      </w:r>
      <w:proofErr w:type="spellStart"/>
      <w:r w:rsidRPr="00C466DE">
        <w:rPr>
          <w:i w:val="0"/>
        </w:rPr>
        <w:t>санитарно</w:t>
      </w:r>
      <w:r w:rsidRPr="00C466DE">
        <w:rPr>
          <w:i w:val="0"/>
        </w:rPr>
        <w:softHyphen/>
        <w:t>гигиеническому</w:t>
      </w:r>
      <w:proofErr w:type="spellEnd"/>
      <w:r w:rsidRPr="00C466DE">
        <w:rPr>
          <w:i w:val="0"/>
        </w:rPr>
        <w:t>, половому воспитанию подростков, помочь усвоить правила здорового образа жизни;</w:t>
      </w:r>
    </w:p>
    <w:p w:rsidR="00D02418" w:rsidRPr="00C466DE" w:rsidRDefault="00D02418" w:rsidP="00C34E65">
      <w:pPr>
        <w:pStyle w:val="33"/>
        <w:numPr>
          <w:ilvl w:val="0"/>
          <w:numId w:val="20"/>
        </w:numPr>
        <w:shd w:val="clear" w:color="auto" w:fill="auto"/>
        <w:tabs>
          <w:tab w:val="left" w:pos="1114"/>
        </w:tabs>
        <w:spacing w:line="276" w:lineRule="auto"/>
        <w:ind w:firstLine="740"/>
        <w:rPr>
          <w:i w:val="0"/>
        </w:rPr>
      </w:pPr>
      <w:r w:rsidRPr="00C466DE">
        <w:rPr>
          <w:i w:val="0"/>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02418" w:rsidRPr="00C466DE" w:rsidRDefault="00D02418" w:rsidP="00C466DE">
      <w:pPr>
        <w:pStyle w:val="13"/>
        <w:keepNext/>
        <w:keepLines/>
        <w:shd w:val="clear" w:color="auto" w:fill="auto"/>
        <w:spacing w:line="276" w:lineRule="auto"/>
        <w:jc w:val="center"/>
      </w:pPr>
      <w:bookmarkStart w:id="14" w:name="bookmark47"/>
      <w:r w:rsidRPr="00C466DE">
        <w:t>РАСТЕНИЯ</w:t>
      </w:r>
      <w:bookmarkEnd w:id="14"/>
    </w:p>
    <w:p w:rsidR="00D02418" w:rsidRPr="00C466DE" w:rsidRDefault="00D02418" w:rsidP="00C466DE">
      <w:pPr>
        <w:pStyle w:val="13"/>
        <w:keepNext/>
        <w:keepLines/>
        <w:shd w:val="clear" w:color="auto" w:fill="auto"/>
        <w:spacing w:line="276" w:lineRule="auto"/>
        <w:jc w:val="center"/>
      </w:pPr>
      <w:bookmarkStart w:id="15" w:name="bookmark48"/>
      <w:r w:rsidRPr="00C466DE">
        <w:t>Введение</w:t>
      </w:r>
      <w:bookmarkEnd w:id="15"/>
    </w:p>
    <w:p w:rsidR="00D02418" w:rsidRPr="00C466DE" w:rsidRDefault="00D02418" w:rsidP="00C466DE">
      <w:pPr>
        <w:pStyle w:val="33"/>
        <w:shd w:val="clear" w:color="auto" w:fill="auto"/>
        <w:spacing w:line="276" w:lineRule="auto"/>
        <w:ind w:firstLine="740"/>
        <w:rPr>
          <w:i w:val="0"/>
        </w:rPr>
      </w:pPr>
      <w:r w:rsidRPr="00C466DE">
        <w:rPr>
          <w:i w:val="0"/>
        </w:rPr>
        <w:t>Повторение основных сведений из курса природоведения о неживой и живой природе. Живая природа: растения, животные, человек.</w:t>
      </w:r>
    </w:p>
    <w:p w:rsidR="00D02418" w:rsidRPr="00C466DE" w:rsidRDefault="00D02418" w:rsidP="00C466DE">
      <w:pPr>
        <w:pStyle w:val="33"/>
        <w:shd w:val="clear" w:color="auto" w:fill="auto"/>
        <w:spacing w:line="276" w:lineRule="auto"/>
        <w:ind w:firstLine="740"/>
        <w:rPr>
          <w:i w:val="0"/>
        </w:rPr>
      </w:pPr>
      <w:r w:rsidRPr="00C466DE">
        <w:rPr>
          <w:i w:val="0"/>
        </w:rPr>
        <w:t>Многообразие растений (размеры, форма, места произрастания).</w:t>
      </w:r>
    </w:p>
    <w:p w:rsidR="00D02418" w:rsidRPr="00C466DE" w:rsidRDefault="00D02418" w:rsidP="00C466DE">
      <w:pPr>
        <w:pStyle w:val="33"/>
        <w:shd w:val="clear" w:color="auto" w:fill="auto"/>
        <w:spacing w:line="276" w:lineRule="auto"/>
        <w:ind w:firstLine="740"/>
        <w:rPr>
          <w:i w:val="0"/>
        </w:rPr>
      </w:pPr>
      <w:r w:rsidRPr="00C466DE">
        <w:rPr>
          <w:i w:val="0"/>
        </w:rPr>
        <w:t>Цветковые и бесцветковые растения. Роль растений в жизни животных и человека. Значение растений и их охрана.</w:t>
      </w:r>
    </w:p>
    <w:p w:rsidR="00D02418" w:rsidRPr="00C466DE" w:rsidRDefault="00D02418" w:rsidP="00C466DE">
      <w:pPr>
        <w:pStyle w:val="33"/>
        <w:shd w:val="clear" w:color="auto" w:fill="auto"/>
        <w:spacing w:line="276" w:lineRule="auto"/>
        <w:jc w:val="center"/>
        <w:rPr>
          <w:i w:val="0"/>
        </w:rPr>
      </w:pPr>
      <w:r w:rsidRPr="00C466DE">
        <w:rPr>
          <w:i w:val="0"/>
        </w:rPr>
        <w:t>Общие сведения о цветковых растениях</w:t>
      </w:r>
    </w:p>
    <w:p w:rsidR="00D02418" w:rsidRPr="00C466DE" w:rsidRDefault="00D02418" w:rsidP="00C466DE">
      <w:pPr>
        <w:pStyle w:val="33"/>
        <w:shd w:val="clear" w:color="auto" w:fill="auto"/>
        <w:spacing w:line="276" w:lineRule="auto"/>
        <w:ind w:firstLine="740"/>
        <w:rPr>
          <w:i w:val="0"/>
        </w:rPr>
      </w:pPr>
      <w:r w:rsidRPr="00C466DE">
        <w:rPr>
          <w:i w:val="0"/>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D02418" w:rsidRPr="00C466DE" w:rsidRDefault="00D02418" w:rsidP="00C466DE">
      <w:pPr>
        <w:pStyle w:val="33"/>
        <w:shd w:val="clear" w:color="auto" w:fill="auto"/>
        <w:spacing w:line="276" w:lineRule="auto"/>
        <w:jc w:val="center"/>
        <w:rPr>
          <w:i w:val="0"/>
        </w:rPr>
      </w:pPr>
      <w:r w:rsidRPr="00C466DE">
        <w:rPr>
          <w:i w:val="0"/>
        </w:rPr>
        <w:t>Подземные и наземные органы растения</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Корень.</w:t>
      </w:r>
      <w:r w:rsidRPr="00C466DE">
        <w:rPr>
          <w:i w:val="0"/>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C466DE">
        <w:rPr>
          <w:i w:val="0"/>
        </w:rPr>
        <w:t>корнеклубень</w:t>
      </w:r>
      <w:proofErr w:type="spell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Стебель.</w:t>
      </w:r>
      <w:r w:rsidRPr="00C466DE">
        <w:rPr>
          <w:i w:val="0"/>
        </w:rPr>
        <w:t xml:space="preserve"> Разнообразие стеблей (травянистый, древесный), укороченные стебли. Ползучий, прямостоячий, цепляющийся, вьющийся, стелющийся. </w:t>
      </w:r>
      <w:proofErr w:type="gramStart"/>
      <w:r w:rsidRPr="00C466DE">
        <w:rPr>
          <w:i w:val="0"/>
        </w:rPr>
        <w:t>Положение стебля в пространстве (плети, усы), строение древесного стебля (кора, камбий, древесина, сердцевина).</w:t>
      </w:r>
      <w:proofErr w:type="gramEnd"/>
      <w:r w:rsidRPr="00C466DE">
        <w:rPr>
          <w:i w:val="0"/>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D02418" w:rsidRPr="00C466DE" w:rsidRDefault="00D02418" w:rsidP="00C466DE">
      <w:pPr>
        <w:pStyle w:val="33"/>
        <w:shd w:val="clear" w:color="auto" w:fill="auto"/>
        <w:spacing w:line="276" w:lineRule="auto"/>
        <w:ind w:firstLine="740"/>
        <w:rPr>
          <w:i w:val="0"/>
        </w:rPr>
      </w:pPr>
      <w:r w:rsidRPr="00C466DE">
        <w:rPr>
          <w:rStyle w:val="37"/>
          <w:b w:val="0"/>
          <w:bCs w:val="0"/>
        </w:rPr>
        <w:lastRenderedPageBreak/>
        <w:t>Лист</w:t>
      </w:r>
      <w:r w:rsidRPr="00C466DE">
        <w:rPr>
          <w:i w:val="0"/>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Цветок.</w:t>
      </w:r>
      <w:r w:rsidRPr="00C466DE">
        <w:rPr>
          <w:i w:val="0"/>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Строение семени</w:t>
      </w:r>
      <w:r w:rsidRPr="00C466DE">
        <w:rPr>
          <w:i w:val="0"/>
        </w:rPr>
        <w:t xml:space="preserve"> (на примере фасоли, гороха, пшеницы). Условия, необходимые для прорастания семян. Определение всхожести семян.</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 опыта</w:t>
      </w:r>
      <w:r w:rsidRPr="00C466DE">
        <w:rPr>
          <w:i w:val="0"/>
        </w:rPr>
        <w:t xml:space="preserve"> образование крахмала в листьях растений </w:t>
      </w:r>
      <w:proofErr w:type="gramStart"/>
      <w:r w:rsidRPr="00C466DE">
        <w:rPr>
          <w:i w:val="0"/>
        </w:rPr>
        <w:t>на</w:t>
      </w:r>
      <w:proofErr w:type="gramEnd"/>
    </w:p>
    <w:p w:rsidR="00D02418" w:rsidRPr="00C466DE" w:rsidRDefault="00D02418" w:rsidP="00C466DE">
      <w:pPr>
        <w:pStyle w:val="33"/>
        <w:shd w:val="clear" w:color="auto" w:fill="auto"/>
        <w:spacing w:line="276" w:lineRule="auto"/>
        <w:rPr>
          <w:i w:val="0"/>
        </w:rPr>
      </w:pPr>
      <w:r w:rsidRPr="00C466DE">
        <w:rPr>
          <w:i w:val="0"/>
        </w:rPr>
        <w:t>свету.</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Лабораторные работы</w:t>
      </w:r>
      <w:r w:rsidRPr="00C466DE">
        <w:rPr>
          <w:i w:val="0"/>
        </w:rPr>
        <w:t xml:space="preserve"> по теме: органы цветкового растения. Строение цветка. Строение семени.</w:t>
      </w:r>
    </w:p>
    <w:p w:rsidR="00D02418" w:rsidRPr="00C466DE" w:rsidRDefault="00D02418" w:rsidP="00C466DE">
      <w:pPr>
        <w:pStyle w:val="33"/>
        <w:shd w:val="clear" w:color="auto" w:fill="auto"/>
        <w:tabs>
          <w:tab w:val="left" w:pos="2880"/>
          <w:tab w:val="left" w:pos="4483"/>
        </w:tabs>
        <w:spacing w:line="276" w:lineRule="auto"/>
        <w:ind w:firstLine="720"/>
        <w:rPr>
          <w:i w:val="0"/>
        </w:rPr>
      </w:pPr>
      <w:r w:rsidRPr="00C466DE">
        <w:rPr>
          <w:rStyle w:val="37"/>
          <w:b w:val="0"/>
          <w:bCs w:val="0"/>
        </w:rPr>
        <w:t>Практические</w:t>
      </w:r>
      <w:r w:rsidRPr="00C466DE">
        <w:rPr>
          <w:rStyle w:val="37"/>
          <w:b w:val="0"/>
          <w:bCs w:val="0"/>
        </w:rPr>
        <w:tab/>
        <w:t>работы.</w:t>
      </w:r>
      <w:r w:rsidRPr="00C466DE">
        <w:rPr>
          <w:i w:val="0"/>
        </w:rPr>
        <w:tab/>
        <w:t>Образование придаточных корней</w:t>
      </w:r>
    </w:p>
    <w:p w:rsidR="00D02418" w:rsidRPr="00C466DE" w:rsidRDefault="00D02418" w:rsidP="00C466DE">
      <w:pPr>
        <w:pStyle w:val="33"/>
        <w:shd w:val="clear" w:color="auto" w:fill="auto"/>
        <w:spacing w:line="276" w:lineRule="auto"/>
        <w:rPr>
          <w:i w:val="0"/>
        </w:rPr>
      </w:pPr>
      <w:r w:rsidRPr="00C466DE">
        <w:rPr>
          <w:i w:val="0"/>
        </w:rPr>
        <w:t>(черенкование стебля, листовое деление). Определение всхожести семян.</w:t>
      </w:r>
    </w:p>
    <w:p w:rsidR="00D02418" w:rsidRPr="00C466DE" w:rsidRDefault="00D02418" w:rsidP="00C466DE">
      <w:pPr>
        <w:pStyle w:val="13"/>
        <w:keepNext/>
        <w:keepLines/>
        <w:shd w:val="clear" w:color="auto" w:fill="auto"/>
        <w:spacing w:line="276" w:lineRule="auto"/>
        <w:ind w:left="4160"/>
      </w:pPr>
      <w:bookmarkStart w:id="16" w:name="bookmark49"/>
      <w:r w:rsidRPr="00C466DE">
        <w:t>Растения леса</w:t>
      </w:r>
      <w:bookmarkEnd w:id="16"/>
    </w:p>
    <w:p w:rsidR="00D02418" w:rsidRPr="00C466DE" w:rsidRDefault="00D02418" w:rsidP="00C466DE">
      <w:pPr>
        <w:pStyle w:val="33"/>
        <w:shd w:val="clear" w:color="auto" w:fill="auto"/>
        <w:spacing w:line="276" w:lineRule="auto"/>
        <w:ind w:firstLine="720"/>
        <w:rPr>
          <w:i w:val="0"/>
        </w:rPr>
      </w:pPr>
      <w:r w:rsidRPr="00C466DE">
        <w:rPr>
          <w:i w:val="0"/>
        </w:rPr>
        <w:t>Некоторые биологические особенности леса.</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Лиственные деревья:</w:t>
      </w:r>
      <w:r w:rsidRPr="00C466DE">
        <w:rPr>
          <w:i w:val="0"/>
        </w:rPr>
        <w:t xml:space="preserve"> береза, дуб, липа, осина или другие местные породы.</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Хвойные деревья:</w:t>
      </w:r>
      <w:r w:rsidRPr="00C466DE">
        <w:rPr>
          <w:i w:val="0"/>
        </w:rPr>
        <w:t xml:space="preserve"> ель, сосна или другие породы деревьев, характерные для данного края.</w:t>
      </w:r>
    </w:p>
    <w:p w:rsidR="00D02418" w:rsidRPr="00C466DE" w:rsidRDefault="00D02418" w:rsidP="00C466DE">
      <w:pPr>
        <w:pStyle w:val="33"/>
        <w:shd w:val="clear" w:color="auto" w:fill="auto"/>
        <w:spacing w:line="276" w:lineRule="auto"/>
        <w:ind w:firstLine="720"/>
        <w:rPr>
          <w:i w:val="0"/>
        </w:rPr>
      </w:pPr>
      <w:r w:rsidRPr="00C466DE">
        <w:rPr>
          <w:i w:val="0"/>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Лесные кустарники.</w:t>
      </w:r>
      <w:r w:rsidRPr="00C466DE">
        <w:rPr>
          <w:i w:val="0"/>
        </w:rPr>
        <w:t xml:space="preserve"> Особенности внешнего строения кустарников. Отличие деревьев от кустарников.</w:t>
      </w:r>
    </w:p>
    <w:p w:rsidR="00D02418" w:rsidRPr="00C466DE" w:rsidRDefault="00D02418" w:rsidP="00C466DE">
      <w:pPr>
        <w:pStyle w:val="33"/>
        <w:shd w:val="clear" w:color="auto" w:fill="auto"/>
        <w:spacing w:line="276" w:lineRule="auto"/>
        <w:ind w:firstLine="720"/>
        <w:rPr>
          <w:i w:val="0"/>
        </w:rPr>
      </w:pPr>
      <w:r w:rsidRPr="00C466DE">
        <w:rPr>
          <w:i w:val="0"/>
        </w:rPr>
        <w:t>Бузина, лещина (орешник), шиповник. Использование человеком. Отличительные признаки съедобных и ядовитых плодов.</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Ягодные кустарнички.</w:t>
      </w:r>
      <w:r w:rsidRPr="00C466DE">
        <w:rPr>
          <w:i w:val="0"/>
        </w:rPr>
        <w:t xml:space="preserve">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Травы.</w:t>
      </w:r>
      <w:r w:rsidRPr="00C466DE">
        <w:rPr>
          <w:i w:val="0"/>
        </w:rPr>
        <w:t xml:space="preserve"> Ландыш, кислица, подорожник, мать-и-мачеха, зверобой или 2—3 вида других местных травянистых растений. Практическое значение этих растений.</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Грибы леса.</w:t>
      </w:r>
      <w:r w:rsidRPr="00C466DE">
        <w:rPr>
          <w:i w:val="0"/>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D02418" w:rsidRPr="00C466DE" w:rsidRDefault="00D02418" w:rsidP="00C466DE">
      <w:pPr>
        <w:pStyle w:val="33"/>
        <w:shd w:val="clear" w:color="auto" w:fill="auto"/>
        <w:spacing w:line="276" w:lineRule="auto"/>
        <w:rPr>
          <w:i w:val="0"/>
        </w:rPr>
      </w:pPr>
      <w:r w:rsidRPr="00C466DE">
        <w:rPr>
          <w:i w:val="0"/>
        </w:rPr>
        <w:t>грибами. Обработка съедобных грибов перед употреблением в пищу. Грибные заготовки (засолка, маринование, сушка).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Охрана леса.</w:t>
      </w:r>
      <w:r w:rsidRPr="00C466DE">
        <w:rPr>
          <w:i w:val="0"/>
        </w:rP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Практические работы.</w:t>
      </w:r>
      <w:r w:rsidRPr="00C466DE">
        <w:rPr>
          <w:i w:val="0"/>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Экскурсии в природу</w:t>
      </w:r>
      <w:r w:rsidRPr="00C466DE">
        <w:rPr>
          <w:i w:val="0"/>
        </w:rPr>
        <w:t xml:space="preserve"> для ознакомления с разнообразием растений, с распространением плодов и семян, с осенними явлениями в жизни растений.</w:t>
      </w:r>
    </w:p>
    <w:p w:rsidR="00D02418" w:rsidRPr="00C466DE" w:rsidRDefault="00D02418" w:rsidP="00C466DE">
      <w:pPr>
        <w:pStyle w:val="13"/>
        <w:keepNext/>
        <w:keepLines/>
        <w:shd w:val="clear" w:color="auto" w:fill="auto"/>
        <w:spacing w:line="276" w:lineRule="auto"/>
        <w:ind w:left="3720"/>
      </w:pPr>
      <w:bookmarkStart w:id="17" w:name="bookmark50"/>
      <w:r w:rsidRPr="00C466DE">
        <w:t>Комнатные растения</w:t>
      </w:r>
      <w:bookmarkEnd w:id="17"/>
    </w:p>
    <w:p w:rsidR="00D02418" w:rsidRPr="00C466DE" w:rsidRDefault="00D02418" w:rsidP="00C466DE">
      <w:pPr>
        <w:pStyle w:val="33"/>
        <w:shd w:val="clear" w:color="auto" w:fill="auto"/>
        <w:spacing w:line="276" w:lineRule="auto"/>
        <w:ind w:firstLine="740"/>
        <w:rPr>
          <w:i w:val="0"/>
        </w:rPr>
      </w:pPr>
      <w:r w:rsidRPr="00C466DE">
        <w:rPr>
          <w:i w:val="0"/>
        </w:rPr>
        <w:t>Разнообразие комнатных растений.</w:t>
      </w:r>
    </w:p>
    <w:p w:rsidR="00D02418" w:rsidRPr="00C466DE" w:rsidRDefault="00D02418" w:rsidP="00C466DE">
      <w:pPr>
        <w:pStyle w:val="33"/>
        <w:shd w:val="clear" w:color="auto" w:fill="auto"/>
        <w:spacing w:line="276" w:lineRule="auto"/>
        <w:ind w:firstLine="740"/>
        <w:rPr>
          <w:i w:val="0"/>
        </w:rPr>
      </w:pPr>
      <w:proofErr w:type="gramStart"/>
      <w:r w:rsidRPr="00C466DE">
        <w:rPr>
          <w:rStyle w:val="37"/>
          <w:b w:val="0"/>
          <w:bCs w:val="0"/>
        </w:rPr>
        <w:lastRenderedPageBreak/>
        <w:t>Светолюбивые</w:t>
      </w:r>
      <w:proofErr w:type="gramEnd"/>
      <w:r w:rsidRPr="00C466DE">
        <w:rPr>
          <w:i w:val="0"/>
        </w:rPr>
        <w:t xml:space="preserve"> (бегония, герань, </w:t>
      </w:r>
      <w:proofErr w:type="spellStart"/>
      <w:r w:rsidRPr="00C466DE">
        <w:rPr>
          <w:i w:val="0"/>
        </w:rPr>
        <w:t>хлорофитум</w:t>
      </w:r>
      <w:proofErr w:type="spellEnd"/>
      <w:r w:rsidRPr="00C466DE">
        <w:rPr>
          <w:i w:val="0"/>
        </w:rPr>
        <w:t>).</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Теневыносливые</w:t>
      </w:r>
      <w:r w:rsidRPr="00C466DE">
        <w:rPr>
          <w:i w:val="0"/>
        </w:rPr>
        <w:t xml:space="preserve"> (традесканция, африканская фиалка, монстера или другие, характерные для данной местности).</w:t>
      </w:r>
    </w:p>
    <w:p w:rsidR="00D02418" w:rsidRPr="00C466DE" w:rsidRDefault="00D02418" w:rsidP="00C466DE">
      <w:pPr>
        <w:pStyle w:val="33"/>
        <w:shd w:val="clear" w:color="auto" w:fill="auto"/>
        <w:spacing w:line="276" w:lineRule="auto"/>
        <w:ind w:firstLine="740"/>
        <w:rPr>
          <w:i w:val="0"/>
        </w:rPr>
      </w:pPr>
      <w:proofErr w:type="gramStart"/>
      <w:r w:rsidRPr="00C466DE">
        <w:rPr>
          <w:rStyle w:val="37"/>
          <w:b w:val="0"/>
          <w:bCs w:val="0"/>
        </w:rPr>
        <w:t>Влаголюбивые</w:t>
      </w:r>
      <w:proofErr w:type="gramEnd"/>
      <w:r w:rsidRPr="00C466DE">
        <w:rPr>
          <w:i w:val="0"/>
        </w:rPr>
        <w:t xml:space="preserve"> (циперус, аспарагус).</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Засухоустойчивые</w:t>
      </w:r>
      <w:r w:rsidRPr="00C466DE">
        <w:rPr>
          <w:i w:val="0"/>
        </w:rPr>
        <w:t xml:space="preserve"> (суккуленты, кактусы).</w:t>
      </w:r>
    </w:p>
    <w:p w:rsidR="00D02418" w:rsidRPr="00C466DE" w:rsidRDefault="00D02418" w:rsidP="00C466DE">
      <w:pPr>
        <w:pStyle w:val="33"/>
        <w:shd w:val="clear" w:color="auto" w:fill="auto"/>
        <w:spacing w:line="276" w:lineRule="auto"/>
        <w:ind w:firstLine="740"/>
        <w:rPr>
          <w:i w:val="0"/>
        </w:rPr>
      </w:pPr>
      <w:r w:rsidRPr="00C466DE">
        <w:rPr>
          <w:i w:val="0"/>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C466DE">
        <w:rPr>
          <w:i w:val="0"/>
        </w:rPr>
        <w:t>Фитодизайн</w:t>
      </w:r>
      <w:proofErr w:type="spellEnd"/>
      <w:r w:rsidRPr="00C466DE">
        <w:rPr>
          <w:i w:val="0"/>
        </w:rPr>
        <w:t>: создание уголков отдыха, интерьеров из комнатных растений.</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Практические работы.</w:t>
      </w:r>
      <w:r w:rsidRPr="00C466DE">
        <w:rPr>
          <w:i w:val="0"/>
        </w:rPr>
        <w:t xml:space="preserve"> Черенкование комнатных растений. Посадка </w:t>
      </w:r>
      <w:proofErr w:type="spellStart"/>
      <w:r w:rsidRPr="00C466DE">
        <w:rPr>
          <w:i w:val="0"/>
        </w:rPr>
        <w:t>окоренённых</w:t>
      </w:r>
      <w:proofErr w:type="spellEnd"/>
      <w:r w:rsidRPr="00C466DE">
        <w:rPr>
          <w:i w:val="0"/>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D02418" w:rsidRPr="00C466DE" w:rsidRDefault="00D02418" w:rsidP="00C466DE">
      <w:pPr>
        <w:pStyle w:val="13"/>
        <w:keepNext/>
        <w:keepLines/>
        <w:shd w:val="clear" w:color="auto" w:fill="auto"/>
        <w:spacing w:line="276" w:lineRule="auto"/>
        <w:ind w:left="2880"/>
      </w:pPr>
      <w:bookmarkStart w:id="18" w:name="bookmark51"/>
      <w:r w:rsidRPr="00C466DE">
        <w:t>Цветочно-декоративные растения</w:t>
      </w:r>
      <w:bookmarkEnd w:id="18"/>
    </w:p>
    <w:p w:rsidR="00D02418" w:rsidRPr="00C466DE" w:rsidRDefault="00D02418" w:rsidP="00C466DE">
      <w:pPr>
        <w:pStyle w:val="33"/>
        <w:shd w:val="clear" w:color="auto" w:fill="auto"/>
        <w:spacing w:line="276" w:lineRule="auto"/>
        <w:ind w:firstLine="740"/>
        <w:rPr>
          <w:i w:val="0"/>
        </w:rPr>
      </w:pPr>
      <w:r w:rsidRPr="00C466DE">
        <w:rPr>
          <w:rStyle w:val="37"/>
          <w:b w:val="0"/>
          <w:bCs w:val="0"/>
        </w:rPr>
        <w:t>Однолетние растения:</w:t>
      </w:r>
      <w:r w:rsidRPr="00C466DE">
        <w:rPr>
          <w:i w:val="0"/>
        </w:rPr>
        <w:t xml:space="preserve">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Двулетние растения:</w:t>
      </w:r>
      <w:r w:rsidRPr="00C466DE">
        <w:rPr>
          <w:i w:val="0"/>
        </w:rPr>
        <w:t xml:space="preserve">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Многолетние растения:</w:t>
      </w:r>
      <w:r w:rsidRPr="00C466DE">
        <w:rPr>
          <w:i w:val="0"/>
        </w:rPr>
        <w:t xml:space="preserve"> флоксы (пионы, георгины).</w:t>
      </w:r>
    </w:p>
    <w:p w:rsidR="00D02418" w:rsidRPr="00C466DE" w:rsidRDefault="00D02418" w:rsidP="00C466DE">
      <w:pPr>
        <w:pStyle w:val="33"/>
        <w:shd w:val="clear" w:color="auto" w:fill="auto"/>
        <w:spacing w:line="276" w:lineRule="auto"/>
        <w:ind w:firstLine="740"/>
        <w:rPr>
          <w:i w:val="0"/>
        </w:rPr>
      </w:pPr>
      <w:r w:rsidRPr="00C466DE">
        <w:rPr>
          <w:i w:val="0"/>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D02418" w:rsidRPr="00C466DE" w:rsidRDefault="00D02418" w:rsidP="00C466DE">
      <w:pPr>
        <w:pStyle w:val="13"/>
        <w:keepNext/>
        <w:keepLines/>
        <w:shd w:val="clear" w:color="auto" w:fill="auto"/>
        <w:spacing w:line="276" w:lineRule="auto"/>
        <w:ind w:left="4140"/>
      </w:pPr>
      <w:bookmarkStart w:id="19" w:name="bookmark52"/>
      <w:r w:rsidRPr="00C466DE">
        <w:t>Растения поля</w:t>
      </w:r>
      <w:bookmarkEnd w:id="19"/>
    </w:p>
    <w:p w:rsidR="00D02418" w:rsidRPr="00C466DE" w:rsidRDefault="00D02418" w:rsidP="00C466DE">
      <w:pPr>
        <w:pStyle w:val="33"/>
        <w:shd w:val="clear" w:color="auto" w:fill="auto"/>
        <w:spacing w:line="276" w:lineRule="auto"/>
        <w:ind w:firstLine="740"/>
        <w:rPr>
          <w:i w:val="0"/>
        </w:rPr>
      </w:pPr>
      <w:proofErr w:type="gramStart"/>
      <w:r w:rsidRPr="00C466DE">
        <w:rPr>
          <w:rStyle w:val="37"/>
          <w:b w:val="0"/>
          <w:bCs w:val="0"/>
        </w:rPr>
        <w:t>Хлебные (злаковые) растения:</w:t>
      </w:r>
      <w:r w:rsidRPr="00C466DE">
        <w:rPr>
          <w:i w:val="0"/>
        </w:rPr>
        <w:t xml:space="preserve"> пшеница, рожь, овес, кукуруза или другие злаковые культуры.</w:t>
      </w:r>
      <w:proofErr w:type="gramEnd"/>
      <w:r w:rsidRPr="00C466DE">
        <w:rPr>
          <w:i w:val="0"/>
        </w:rPr>
        <w:t xml:space="preserve"> Труд хлебороба. Отношение к хлебу, уважение к людям, его выращивающим.</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Технические культуры:</w:t>
      </w:r>
      <w:r w:rsidRPr="00C466DE">
        <w:rPr>
          <w:i w:val="0"/>
        </w:rPr>
        <w:t xml:space="preserve"> сахарная свекла, лен, хлопчатник, картофель, подсолнечник.</w:t>
      </w:r>
    </w:p>
    <w:p w:rsidR="00D02418" w:rsidRPr="00C466DE" w:rsidRDefault="00D02418" w:rsidP="00C466DE">
      <w:pPr>
        <w:pStyle w:val="33"/>
        <w:shd w:val="clear" w:color="auto" w:fill="auto"/>
        <w:spacing w:line="276" w:lineRule="auto"/>
        <w:ind w:firstLine="740"/>
        <w:rPr>
          <w:i w:val="0"/>
        </w:rPr>
      </w:pPr>
      <w:r w:rsidRPr="00C466DE">
        <w:rPr>
          <w:i w:val="0"/>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D02418" w:rsidRPr="00C466DE" w:rsidRDefault="00D02418" w:rsidP="00C466DE">
      <w:pPr>
        <w:pStyle w:val="90"/>
        <w:shd w:val="clear" w:color="auto" w:fill="auto"/>
        <w:spacing w:line="276" w:lineRule="auto"/>
        <w:ind w:firstLine="740"/>
      </w:pPr>
      <w:r w:rsidRPr="00C466DE">
        <w:t>Сорные растения полей и огородов:</w:t>
      </w:r>
      <w:r w:rsidRPr="00C466DE">
        <w:rPr>
          <w:rStyle w:val="92"/>
          <w:b w:val="0"/>
          <w:bCs w:val="0"/>
          <w:i w:val="0"/>
        </w:rPr>
        <w:t xml:space="preserve"> осот, пырей, лебеда.</w:t>
      </w:r>
    </w:p>
    <w:p w:rsidR="00D02418" w:rsidRPr="00C466DE" w:rsidRDefault="00D02418" w:rsidP="00C466DE">
      <w:pPr>
        <w:pStyle w:val="33"/>
        <w:shd w:val="clear" w:color="auto" w:fill="auto"/>
        <w:spacing w:line="276" w:lineRule="auto"/>
        <w:ind w:firstLine="740"/>
        <w:rPr>
          <w:i w:val="0"/>
        </w:rPr>
      </w:pPr>
      <w:r w:rsidRPr="00C466DE">
        <w:rPr>
          <w:i w:val="0"/>
        </w:rPr>
        <w:t>Внешний вид. Борьба с сорными растениями.</w:t>
      </w:r>
    </w:p>
    <w:p w:rsidR="00D02418" w:rsidRPr="00C466DE" w:rsidRDefault="00D02418" w:rsidP="00C466DE">
      <w:pPr>
        <w:pStyle w:val="13"/>
        <w:keepNext/>
        <w:keepLines/>
        <w:shd w:val="clear" w:color="auto" w:fill="auto"/>
        <w:spacing w:line="276" w:lineRule="auto"/>
        <w:ind w:left="3840"/>
      </w:pPr>
      <w:bookmarkStart w:id="20" w:name="bookmark53"/>
      <w:r w:rsidRPr="00C466DE">
        <w:t>Овощные растения</w:t>
      </w:r>
      <w:bookmarkEnd w:id="20"/>
    </w:p>
    <w:p w:rsidR="00D02418" w:rsidRPr="00C466DE" w:rsidRDefault="00D02418" w:rsidP="00C466DE">
      <w:pPr>
        <w:pStyle w:val="33"/>
        <w:shd w:val="clear" w:color="auto" w:fill="auto"/>
        <w:spacing w:line="276" w:lineRule="auto"/>
        <w:ind w:firstLine="740"/>
        <w:rPr>
          <w:i w:val="0"/>
        </w:rPr>
      </w:pPr>
      <w:proofErr w:type="gramStart"/>
      <w:r w:rsidRPr="00C466DE">
        <w:rPr>
          <w:rStyle w:val="37"/>
          <w:b w:val="0"/>
          <w:bCs w:val="0"/>
        </w:rPr>
        <w:t>Однолетние овощные растения:</w:t>
      </w:r>
      <w:r w:rsidRPr="00C466DE">
        <w:rPr>
          <w:i w:val="0"/>
        </w:rPr>
        <w:t xml:space="preserve"> огурец, помидор (горох, фасоль, баклажан, перец, редис, укроп — по выбору учителя).</w:t>
      </w:r>
      <w:proofErr w:type="gramEnd"/>
    </w:p>
    <w:p w:rsidR="00D02418" w:rsidRPr="00C466DE" w:rsidRDefault="00D02418" w:rsidP="00C466DE">
      <w:pPr>
        <w:pStyle w:val="33"/>
        <w:shd w:val="clear" w:color="auto" w:fill="auto"/>
        <w:spacing w:line="276" w:lineRule="auto"/>
        <w:ind w:firstLine="740"/>
        <w:rPr>
          <w:i w:val="0"/>
        </w:rPr>
      </w:pPr>
      <w:r w:rsidRPr="00C466DE">
        <w:rPr>
          <w:rStyle w:val="37"/>
          <w:b w:val="0"/>
          <w:bCs w:val="0"/>
        </w:rPr>
        <w:t>Двулетние овощные растения:</w:t>
      </w:r>
      <w:r w:rsidRPr="00C466DE">
        <w:rPr>
          <w:i w:val="0"/>
        </w:rPr>
        <w:t xml:space="preserve"> морковь, свекла, капуста, петрушка.</w:t>
      </w:r>
    </w:p>
    <w:p w:rsidR="00D02418" w:rsidRPr="00C466DE" w:rsidRDefault="00D02418" w:rsidP="00C466DE">
      <w:pPr>
        <w:pStyle w:val="90"/>
        <w:shd w:val="clear" w:color="auto" w:fill="auto"/>
        <w:spacing w:line="276" w:lineRule="auto"/>
        <w:ind w:firstLine="740"/>
      </w:pPr>
      <w:r w:rsidRPr="00C466DE">
        <w:t>Многолетние овощные растения:</w:t>
      </w:r>
      <w:r w:rsidRPr="00C466DE">
        <w:rPr>
          <w:rStyle w:val="92"/>
          <w:b w:val="0"/>
          <w:bCs w:val="0"/>
          <w:i w:val="0"/>
        </w:rPr>
        <w:t xml:space="preserve"> лук.</w:t>
      </w:r>
    </w:p>
    <w:p w:rsidR="00D02418" w:rsidRPr="00C466DE" w:rsidRDefault="00D02418" w:rsidP="00C466DE">
      <w:pPr>
        <w:pStyle w:val="33"/>
        <w:shd w:val="clear" w:color="auto" w:fill="auto"/>
        <w:spacing w:line="276" w:lineRule="auto"/>
        <w:ind w:firstLine="740"/>
        <w:rPr>
          <w:i w:val="0"/>
        </w:rPr>
      </w:pPr>
      <w:r w:rsidRPr="00C466DE">
        <w:rPr>
          <w:i w:val="0"/>
        </w:rPr>
        <w:t>Особенности внешнего строения этих растений, биологические особенности выращивания. Развитие растений от семени до семени.</w:t>
      </w:r>
    </w:p>
    <w:p w:rsidR="00D02418" w:rsidRPr="00C466DE" w:rsidRDefault="00D02418" w:rsidP="00C466DE">
      <w:pPr>
        <w:pStyle w:val="33"/>
        <w:shd w:val="clear" w:color="auto" w:fill="auto"/>
        <w:spacing w:line="276" w:lineRule="auto"/>
        <w:ind w:firstLine="740"/>
        <w:rPr>
          <w:i w:val="0"/>
        </w:rPr>
      </w:pPr>
      <w:r w:rsidRPr="00C466DE">
        <w:rPr>
          <w:i w:val="0"/>
        </w:rPr>
        <w:t>Выращивание: посев, уход, уборка.</w:t>
      </w:r>
    </w:p>
    <w:p w:rsidR="00D02418" w:rsidRPr="00C466DE" w:rsidRDefault="00D02418" w:rsidP="00C466DE">
      <w:pPr>
        <w:pStyle w:val="33"/>
        <w:shd w:val="clear" w:color="auto" w:fill="auto"/>
        <w:spacing w:line="276" w:lineRule="auto"/>
        <w:ind w:firstLine="740"/>
        <w:rPr>
          <w:i w:val="0"/>
        </w:rPr>
      </w:pPr>
      <w:r w:rsidRPr="00C466DE">
        <w:rPr>
          <w:i w:val="0"/>
        </w:rPr>
        <w:t>Польза овощных растений. Овощи — источник здоровья (витамины).</w:t>
      </w:r>
    </w:p>
    <w:p w:rsidR="00D02418" w:rsidRPr="00C466DE" w:rsidRDefault="00D02418" w:rsidP="00C466DE">
      <w:pPr>
        <w:pStyle w:val="33"/>
        <w:shd w:val="clear" w:color="auto" w:fill="auto"/>
        <w:spacing w:line="276" w:lineRule="auto"/>
        <w:ind w:firstLine="740"/>
        <w:rPr>
          <w:i w:val="0"/>
        </w:rPr>
      </w:pPr>
      <w:r w:rsidRPr="00C466DE">
        <w:rPr>
          <w:i w:val="0"/>
        </w:rPr>
        <w:t>Использование человеком. Блюда, приготавливаемые из овощей.</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Практические работы:</w:t>
      </w:r>
      <w:r w:rsidRPr="00C466DE">
        <w:rPr>
          <w:i w:val="0"/>
        </w:rPr>
        <w:t xml:space="preserve">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D02418" w:rsidRPr="00C466DE" w:rsidRDefault="00D02418" w:rsidP="00C466DE">
      <w:pPr>
        <w:pStyle w:val="13"/>
        <w:keepNext/>
        <w:keepLines/>
        <w:shd w:val="clear" w:color="auto" w:fill="auto"/>
        <w:spacing w:line="276" w:lineRule="auto"/>
        <w:ind w:left="4180"/>
      </w:pPr>
      <w:bookmarkStart w:id="21" w:name="bookmark54"/>
      <w:r w:rsidRPr="00C466DE">
        <w:t>Растения сада</w:t>
      </w:r>
      <w:bookmarkEnd w:id="21"/>
    </w:p>
    <w:p w:rsidR="00D02418" w:rsidRPr="00C466DE" w:rsidRDefault="00D02418" w:rsidP="00C466DE">
      <w:pPr>
        <w:pStyle w:val="33"/>
        <w:shd w:val="clear" w:color="auto" w:fill="auto"/>
        <w:spacing w:line="276" w:lineRule="auto"/>
        <w:ind w:firstLine="740"/>
        <w:rPr>
          <w:i w:val="0"/>
        </w:rPr>
      </w:pPr>
      <w:proofErr w:type="gramStart"/>
      <w:r w:rsidRPr="00C466DE">
        <w:rPr>
          <w:i w:val="0"/>
        </w:rPr>
        <w:t xml:space="preserve">Яблоня, груша, вишня, смородина, крыжовник, земляника (абрикосы, персики — для </w:t>
      </w:r>
      <w:r w:rsidRPr="00C466DE">
        <w:rPr>
          <w:i w:val="0"/>
        </w:rPr>
        <w:lastRenderedPageBreak/>
        <w:t>южных регионов).</w:t>
      </w:r>
      <w:proofErr w:type="gramEnd"/>
    </w:p>
    <w:p w:rsidR="00D02418" w:rsidRPr="00C466DE" w:rsidRDefault="00D02418" w:rsidP="00C466DE">
      <w:pPr>
        <w:pStyle w:val="33"/>
        <w:shd w:val="clear" w:color="auto" w:fill="auto"/>
        <w:spacing w:line="276" w:lineRule="auto"/>
        <w:ind w:firstLine="740"/>
        <w:rPr>
          <w:i w:val="0"/>
        </w:rPr>
      </w:pPr>
      <w:r w:rsidRPr="00C466DE">
        <w:rPr>
          <w:i w:val="0"/>
        </w:rPr>
        <w:t xml:space="preserve">Биологические особенности растений сада: созревание </w:t>
      </w:r>
      <w:r w:rsidRPr="00C466DE">
        <w:rPr>
          <w:rStyle w:val="311pt"/>
          <w:i w:val="0"/>
        </w:rPr>
        <w:t>плодов</w:t>
      </w:r>
      <w:proofErr w:type="gramStart"/>
      <w:r w:rsidRPr="00C466DE">
        <w:rPr>
          <w:rStyle w:val="311pt"/>
          <w:i w:val="0"/>
        </w:rPr>
        <w:t>.</w:t>
      </w:r>
      <w:proofErr w:type="gramEnd"/>
      <w:r w:rsidRPr="00C466DE">
        <w:rPr>
          <w:rStyle w:val="311pt"/>
          <w:i w:val="0"/>
        </w:rPr>
        <w:t xml:space="preserve"> </w:t>
      </w:r>
      <w:proofErr w:type="gramStart"/>
      <w:r w:rsidRPr="00C466DE">
        <w:rPr>
          <w:i w:val="0"/>
        </w:rPr>
        <w:t>о</w:t>
      </w:r>
      <w:proofErr w:type="gramEnd"/>
      <w:r w:rsidRPr="00C466DE">
        <w:rPr>
          <w:i w:val="0"/>
        </w:rPr>
        <w:t>собенности размножения. Вредители сада, способы борьбы с ними.</w:t>
      </w:r>
    </w:p>
    <w:p w:rsidR="00D02418" w:rsidRPr="00C466DE" w:rsidRDefault="00D02418" w:rsidP="00C466DE">
      <w:pPr>
        <w:pStyle w:val="33"/>
        <w:shd w:val="clear" w:color="auto" w:fill="auto"/>
        <w:spacing w:line="276" w:lineRule="auto"/>
        <w:ind w:firstLine="740"/>
        <w:rPr>
          <w:i w:val="0"/>
        </w:rPr>
      </w:pPr>
      <w:r w:rsidRPr="00C466DE">
        <w:rPr>
          <w:i w:val="0"/>
        </w:rPr>
        <w:t>Способы уборки и использования плодов и ягод. Польза свежих фруктов и ягод. Заготовки на зиму.</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Практические работы в саду:</w:t>
      </w:r>
      <w:r w:rsidRPr="00C466DE">
        <w:rPr>
          <w:i w:val="0"/>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D02418" w:rsidRPr="00C466DE" w:rsidRDefault="00D02418" w:rsidP="00C466DE">
      <w:pPr>
        <w:pStyle w:val="13"/>
        <w:keepNext/>
        <w:keepLines/>
        <w:shd w:val="clear" w:color="auto" w:fill="auto"/>
        <w:spacing w:line="276" w:lineRule="auto"/>
        <w:ind w:left="4180"/>
      </w:pPr>
      <w:bookmarkStart w:id="22" w:name="bookmark55"/>
      <w:r w:rsidRPr="00C466DE">
        <w:t>ЖИВОТНЫЕ</w:t>
      </w:r>
      <w:bookmarkEnd w:id="22"/>
    </w:p>
    <w:p w:rsidR="00D02418" w:rsidRPr="00C466DE" w:rsidRDefault="00D02418" w:rsidP="00C466DE">
      <w:pPr>
        <w:pStyle w:val="13"/>
        <w:keepNext/>
        <w:keepLines/>
        <w:shd w:val="clear" w:color="auto" w:fill="auto"/>
        <w:spacing w:line="276" w:lineRule="auto"/>
        <w:ind w:left="4480"/>
      </w:pPr>
      <w:bookmarkStart w:id="23" w:name="bookmark56"/>
      <w:r w:rsidRPr="00C466DE">
        <w:t>Введение</w:t>
      </w:r>
      <w:bookmarkEnd w:id="23"/>
    </w:p>
    <w:p w:rsidR="00D02418" w:rsidRPr="00C466DE" w:rsidRDefault="00D02418" w:rsidP="00C466DE">
      <w:pPr>
        <w:pStyle w:val="33"/>
        <w:shd w:val="clear" w:color="auto" w:fill="auto"/>
        <w:spacing w:line="276" w:lineRule="auto"/>
        <w:ind w:firstLine="740"/>
        <w:rPr>
          <w:i w:val="0"/>
        </w:rPr>
      </w:pPr>
      <w:r w:rsidRPr="00C466DE">
        <w:rPr>
          <w:rStyle w:val="37"/>
          <w:b w:val="0"/>
          <w:bCs w:val="0"/>
        </w:rPr>
        <w:t>Разнообразие животного мира.</w:t>
      </w:r>
      <w:r w:rsidRPr="00C466DE">
        <w:rPr>
          <w:i w:val="0"/>
        </w:rPr>
        <w:t xml:space="preserve"> Позвоночные и беспозвоночные животные. Дикие и домашние животные.</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Места обитания животных</w:t>
      </w:r>
      <w:r w:rsidRPr="00C466DE">
        <w:rPr>
          <w:i w:val="0"/>
        </w:rPr>
        <w:t xml:space="preserve"> и приспособленность их к условиям жизни (форма тела, покров, способ передвижения, дыхание, окраска: защитная, предостерегающая).</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Значение животных и их охрана.</w:t>
      </w:r>
      <w:r w:rsidRPr="00C466DE">
        <w:rPr>
          <w:i w:val="0"/>
        </w:rPr>
        <w:t xml:space="preserve"> Животные, занесенные в </w:t>
      </w:r>
      <w:proofErr w:type="gramStart"/>
      <w:r w:rsidRPr="00C466DE">
        <w:rPr>
          <w:i w:val="0"/>
        </w:rPr>
        <w:t>Красную</w:t>
      </w:r>
      <w:proofErr w:type="gramEnd"/>
    </w:p>
    <w:p w:rsidR="00D02418" w:rsidRPr="00C466DE" w:rsidRDefault="00D02418" w:rsidP="00C466DE">
      <w:pPr>
        <w:pStyle w:val="33"/>
        <w:shd w:val="clear" w:color="auto" w:fill="auto"/>
        <w:spacing w:line="276" w:lineRule="auto"/>
        <w:rPr>
          <w:i w:val="0"/>
        </w:rPr>
      </w:pPr>
      <w:r w:rsidRPr="00C466DE">
        <w:rPr>
          <w:i w:val="0"/>
        </w:rPr>
        <w:t>книгу.</w:t>
      </w:r>
    </w:p>
    <w:p w:rsidR="00D02418" w:rsidRPr="00C466DE" w:rsidRDefault="00D02418" w:rsidP="00C466DE">
      <w:pPr>
        <w:pStyle w:val="13"/>
        <w:keepNext/>
        <w:keepLines/>
        <w:shd w:val="clear" w:color="auto" w:fill="auto"/>
        <w:spacing w:line="276" w:lineRule="auto"/>
        <w:ind w:left="3340"/>
      </w:pPr>
      <w:bookmarkStart w:id="24" w:name="bookmark57"/>
      <w:r w:rsidRPr="00C466DE">
        <w:t>Беспозвоночные животные</w:t>
      </w:r>
      <w:bookmarkEnd w:id="24"/>
    </w:p>
    <w:p w:rsidR="00D02418" w:rsidRPr="00C466DE" w:rsidRDefault="00D02418" w:rsidP="00C466DE">
      <w:pPr>
        <w:pStyle w:val="33"/>
        <w:shd w:val="clear" w:color="auto" w:fill="auto"/>
        <w:spacing w:line="276" w:lineRule="auto"/>
        <w:ind w:firstLine="740"/>
        <w:rPr>
          <w:i w:val="0"/>
        </w:rPr>
      </w:pPr>
      <w:r w:rsidRPr="00C466DE">
        <w:rPr>
          <w:i w:val="0"/>
        </w:rPr>
        <w:t>Общие признаки беспозвоночных (отсутствие позвоночника и внутреннего скелета).</w:t>
      </w:r>
    </w:p>
    <w:p w:rsidR="00D02418" w:rsidRPr="00C466DE" w:rsidRDefault="00D02418" w:rsidP="00C466DE">
      <w:pPr>
        <w:pStyle w:val="33"/>
        <w:shd w:val="clear" w:color="auto" w:fill="auto"/>
        <w:spacing w:line="276" w:lineRule="auto"/>
        <w:ind w:firstLine="740"/>
        <w:rPr>
          <w:i w:val="0"/>
        </w:rPr>
      </w:pPr>
      <w:r w:rsidRPr="00C466DE">
        <w:rPr>
          <w:i w:val="0"/>
        </w:rPr>
        <w:t>Многообразие беспозвоночных; черви, медузы, раки, пауки, насекомые.</w:t>
      </w:r>
    </w:p>
    <w:p w:rsidR="00D02418" w:rsidRPr="00C466DE" w:rsidRDefault="00D02418" w:rsidP="00C466DE">
      <w:pPr>
        <w:pStyle w:val="90"/>
        <w:shd w:val="clear" w:color="auto" w:fill="auto"/>
        <w:spacing w:line="276" w:lineRule="auto"/>
        <w:ind w:firstLine="720"/>
      </w:pPr>
      <w:r w:rsidRPr="00C466DE">
        <w:t>Дождевой червь.</w:t>
      </w:r>
    </w:p>
    <w:p w:rsidR="00D02418" w:rsidRPr="00C466DE" w:rsidRDefault="00D02418" w:rsidP="00C466DE">
      <w:pPr>
        <w:pStyle w:val="33"/>
        <w:shd w:val="clear" w:color="auto" w:fill="auto"/>
        <w:spacing w:line="276" w:lineRule="auto"/>
        <w:ind w:firstLine="720"/>
        <w:rPr>
          <w:i w:val="0"/>
        </w:rPr>
      </w:pPr>
      <w:r w:rsidRPr="00C466DE">
        <w:rPr>
          <w:i w:val="0"/>
        </w:rPr>
        <w:t>Внешний вид дождевого червя, образ жизни, питание, особенности дыхания, способ передвижения. Роль дождевого червя в почвообразовании.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w:t>
      </w:r>
      <w:r w:rsidRPr="00C466DE">
        <w:rPr>
          <w:i w:val="0"/>
        </w:rPr>
        <w:t xml:space="preserve"> живого объекта или влажного препарата.</w:t>
      </w:r>
    </w:p>
    <w:p w:rsidR="00D02418" w:rsidRPr="00C466DE" w:rsidRDefault="00D02418" w:rsidP="00C466DE">
      <w:pPr>
        <w:pStyle w:val="90"/>
        <w:shd w:val="clear" w:color="auto" w:fill="auto"/>
        <w:spacing w:line="276" w:lineRule="auto"/>
        <w:ind w:firstLine="720"/>
      </w:pPr>
      <w:r w:rsidRPr="00C466DE">
        <w:t>Насекомые.</w:t>
      </w:r>
    </w:p>
    <w:p w:rsidR="00D02418" w:rsidRPr="00C466DE" w:rsidRDefault="00D02418" w:rsidP="00C466DE">
      <w:pPr>
        <w:pStyle w:val="33"/>
        <w:shd w:val="clear" w:color="auto" w:fill="auto"/>
        <w:spacing w:line="276" w:lineRule="auto"/>
        <w:ind w:firstLine="720"/>
        <w:rPr>
          <w:i w:val="0"/>
        </w:rPr>
      </w:pPr>
      <w:r w:rsidRPr="00C466DE">
        <w:rPr>
          <w:i w:val="0"/>
        </w:rPr>
        <w:t>Многообразие насекомых (стрекозы, тараканы и др.). Различие по внешнему виду, местам обитания, питанию.</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Бабочки.</w:t>
      </w:r>
      <w:r w:rsidRPr="00C466DE">
        <w:rPr>
          <w:i w:val="0"/>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w:t>
      </w:r>
      <w:proofErr w:type="gramStart"/>
      <w:r w:rsidRPr="00C466DE">
        <w:rPr>
          <w:i w:val="0"/>
        </w:rPr>
        <w:t>а-</w:t>
      </w:r>
      <w:proofErr w:type="gramEnd"/>
      <w:r w:rsidRPr="00C466DE">
        <w:rPr>
          <w:i w:val="0"/>
        </w:rPr>
        <w:t xml:space="preserve"> капустница. Наносимый вред. Меры борьбы.</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Тутовый шелкопряд.</w:t>
      </w:r>
      <w:r w:rsidRPr="00C466DE">
        <w:rPr>
          <w:i w:val="0"/>
        </w:rPr>
        <w:t xml:space="preserve"> Внешний вид, образ жизни, питание, способ передвижения, польза, разведение.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Жуки.</w:t>
      </w:r>
      <w:r w:rsidRPr="00C466DE">
        <w:rPr>
          <w:i w:val="0"/>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Комнатная муха.</w:t>
      </w:r>
      <w:r w:rsidRPr="00C466DE">
        <w:rPr>
          <w:i w:val="0"/>
        </w:rPr>
        <w:t xml:space="preserve"> Характерные особенности. Вред. Меры борьбы. Правила гигиены.</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Медоносная пчела.</w:t>
      </w:r>
      <w:r w:rsidRPr="00C466DE">
        <w:rPr>
          <w:i w:val="0"/>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Муравьи</w:t>
      </w:r>
      <w:r w:rsidRPr="00C466DE">
        <w:rPr>
          <w:i w:val="0"/>
        </w:rPr>
        <w:t xml:space="preserve"> — санитары леса. Внешний вид. Состав семьи. Особенности жизни. Польза. Правила поведения в лесу. Охрана муравейников.</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w:t>
      </w:r>
      <w:r w:rsidRPr="00C466DE">
        <w:rPr>
          <w:i w:val="0"/>
        </w:rPr>
        <w:t xml:space="preserve"> живых насекомых, коллекций насекомых — вредителей сельскохозяйственных растений, показ видеофильмов.</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Практическая работа.</w:t>
      </w:r>
      <w:r w:rsidRPr="00C466DE">
        <w:rPr>
          <w:i w:val="0"/>
        </w:rPr>
        <w:t xml:space="preserve"> Зарисовка насекомых в тетрадях.</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Экскурсия</w:t>
      </w:r>
      <w:r w:rsidRPr="00C466DE">
        <w:rPr>
          <w:i w:val="0"/>
        </w:rPr>
        <w:t xml:space="preserve"> в природу для наблюдения за насекомыми.</w:t>
      </w:r>
    </w:p>
    <w:p w:rsidR="00D02418" w:rsidRPr="00C466DE" w:rsidRDefault="00D02418" w:rsidP="00C466DE">
      <w:pPr>
        <w:pStyle w:val="13"/>
        <w:keepNext/>
        <w:keepLines/>
        <w:shd w:val="clear" w:color="auto" w:fill="auto"/>
        <w:spacing w:line="276" w:lineRule="auto"/>
        <w:ind w:firstLine="720"/>
      </w:pPr>
      <w:bookmarkStart w:id="25" w:name="bookmark58"/>
      <w:r w:rsidRPr="00C466DE">
        <w:t>Позвоночные животные</w:t>
      </w:r>
      <w:bookmarkEnd w:id="25"/>
    </w:p>
    <w:p w:rsidR="00D02418" w:rsidRPr="00C466DE" w:rsidRDefault="00D02418" w:rsidP="00C466DE">
      <w:pPr>
        <w:pStyle w:val="33"/>
        <w:shd w:val="clear" w:color="auto" w:fill="auto"/>
        <w:spacing w:line="276" w:lineRule="auto"/>
        <w:ind w:firstLine="880"/>
        <w:rPr>
          <w:i w:val="0"/>
        </w:rPr>
      </w:pPr>
      <w:r w:rsidRPr="00C466DE">
        <w:rPr>
          <w:i w:val="0"/>
        </w:rPr>
        <w:t>Общие признаки позвоночных животных. Наличие позвоночника и внутреннего скелета.</w:t>
      </w:r>
    </w:p>
    <w:p w:rsidR="00D02418" w:rsidRPr="00C466DE" w:rsidRDefault="00D02418" w:rsidP="00C466DE">
      <w:pPr>
        <w:pStyle w:val="33"/>
        <w:shd w:val="clear" w:color="auto" w:fill="auto"/>
        <w:spacing w:line="276" w:lineRule="auto"/>
        <w:ind w:firstLine="720"/>
        <w:rPr>
          <w:i w:val="0"/>
        </w:rPr>
      </w:pPr>
      <w:r w:rsidRPr="00C466DE">
        <w:rPr>
          <w:i w:val="0"/>
        </w:rPr>
        <w:t xml:space="preserve">Классификация животных: рыбы, земноводные, пресмыкающиеся, птицы, </w:t>
      </w:r>
      <w:r w:rsidRPr="00C466DE">
        <w:rPr>
          <w:i w:val="0"/>
        </w:rPr>
        <w:lastRenderedPageBreak/>
        <w:t>млекопитающие.</w:t>
      </w:r>
    </w:p>
    <w:p w:rsidR="00D02418" w:rsidRPr="00C466DE" w:rsidRDefault="00D02418" w:rsidP="00C466DE">
      <w:pPr>
        <w:pStyle w:val="90"/>
        <w:shd w:val="clear" w:color="auto" w:fill="auto"/>
        <w:spacing w:line="276" w:lineRule="auto"/>
        <w:ind w:left="4700"/>
      </w:pPr>
      <w:r w:rsidRPr="00C466DE">
        <w:t>Рыбы</w:t>
      </w:r>
    </w:p>
    <w:p w:rsidR="00D02418" w:rsidRPr="00C466DE" w:rsidRDefault="00D02418" w:rsidP="00C466DE">
      <w:pPr>
        <w:pStyle w:val="33"/>
        <w:shd w:val="clear" w:color="auto" w:fill="auto"/>
        <w:spacing w:line="276" w:lineRule="auto"/>
        <w:ind w:firstLine="720"/>
        <w:rPr>
          <w:i w:val="0"/>
        </w:rPr>
      </w:pPr>
      <w:r w:rsidRPr="00C466DE">
        <w:rPr>
          <w:i w:val="0"/>
        </w:rPr>
        <w:t>Общие признаки рыб. Среда обитания.</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Речные рыбы</w:t>
      </w:r>
      <w:r w:rsidRPr="00C466DE">
        <w:rPr>
          <w:i w:val="0"/>
        </w:rPr>
        <w:t xml:space="preserve"> (пресноводные): окунь, щука, карп.</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Морские рыбы:</w:t>
      </w:r>
      <w:r w:rsidRPr="00C466DE">
        <w:rPr>
          <w:i w:val="0"/>
        </w:rPr>
        <w:t xml:space="preserve"> треска, сельдь или другие, обитающие в данной местности.</w:t>
      </w:r>
    </w:p>
    <w:p w:rsidR="00D02418" w:rsidRPr="00C466DE" w:rsidRDefault="00D02418" w:rsidP="00C466DE">
      <w:pPr>
        <w:pStyle w:val="33"/>
        <w:shd w:val="clear" w:color="auto" w:fill="auto"/>
        <w:spacing w:line="276" w:lineRule="auto"/>
        <w:ind w:firstLine="720"/>
        <w:rPr>
          <w:i w:val="0"/>
        </w:rPr>
      </w:pPr>
      <w:r w:rsidRPr="00C466DE">
        <w:rPr>
          <w:i w:val="0"/>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Домашний аквариум.</w:t>
      </w:r>
      <w:r w:rsidRPr="00C466DE">
        <w:rPr>
          <w:i w:val="0"/>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w:t>
      </w:r>
      <w:r w:rsidRPr="00C466DE">
        <w:rPr>
          <w:i w:val="0"/>
        </w:rPr>
        <w:t xml:space="preserve"> живых рыб и наблюдение за ними.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Экскурсия</w:t>
      </w:r>
      <w:r w:rsidRPr="00C466DE">
        <w:rPr>
          <w:i w:val="0"/>
        </w:rPr>
        <w:t xml:space="preserve"> к водоему для наблюдений за рыбной ловлей (в зависимости от местных условий).</w:t>
      </w:r>
    </w:p>
    <w:p w:rsidR="00D02418" w:rsidRPr="00C466DE" w:rsidRDefault="00D02418" w:rsidP="00C466DE">
      <w:pPr>
        <w:pStyle w:val="90"/>
        <w:shd w:val="clear" w:color="auto" w:fill="auto"/>
        <w:spacing w:line="276" w:lineRule="auto"/>
        <w:ind w:left="4240"/>
      </w:pPr>
      <w:r w:rsidRPr="00C466DE">
        <w:t>Земноводные</w:t>
      </w:r>
    </w:p>
    <w:p w:rsidR="00D02418" w:rsidRPr="00C466DE" w:rsidRDefault="00D02418" w:rsidP="00C466DE">
      <w:pPr>
        <w:pStyle w:val="33"/>
        <w:shd w:val="clear" w:color="auto" w:fill="auto"/>
        <w:spacing w:line="276" w:lineRule="auto"/>
        <w:ind w:firstLine="720"/>
        <w:rPr>
          <w:i w:val="0"/>
        </w:rPr>
      </w:pPr>
      <w:r w:rsidRPr="00C466DE">
        <w:rPr>
          <w:i w:val="0"/>
        </w:rPr>
        <w:t>Общие признаки земноводных.</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Лягушка.</w:t>
      </w:r>
      <w:r w:rsidRPr="00C466DE">
        <w:rPr>
          <w:i w:val="0"/>
        </w:rPr>
        <w:t xml:space="preserve"> Место обитания, образ жизни. Внешнее строение, способ передвижения. Питание, дыхание, размножение (цикл развития).</w:t>
      </w:r>
    </w:p>
    <w:p w:rsidR="00D02418" w:rsidRPr="00C466DE" w:rsidRDefault="00D02418" w:rsidP="00C466DE">
      <w:pPr>
        <w:pStyle w:val="33"/>
        <w:shd w:val="clear" w:color="auto" w:fill="auto"/>
        <w:spacing w:line="276" w:lineRule="auto"/>
        <w:ind w:firstLine="720"/>
        <w:rPr>
          <w:i w:val="0"/>
        </w:rPr>
      </w:pPr>
      <w:r w:rsidRPr="00C466DE">
        <w:rPr>
          <w:i w:val="0"/>
        </w:rPr>
        <w:t>Знакомство с многообразием земноводных (жаба, тритон, саламандра). Особенности внешнего вида и образа жизни. Значение в природе.</w:t>
      </w:r>
    </w:p>
    <w:p w:rsidR="00D02418" w:rsidRPr="00C466DE" w:rsidRDefault="00D02418" w:rsidP="00C466DE">
      <w:pPr>
        <w:pStyle w:val="33"/>
        <w:shd w:val="clear" w:color="auto" w:fill="auto"/>
        <w:spacing w:line="276" w:lineRule="auto"/>
        <w:ind w:firstLine="720"/>
        <w:rPr>
          <w:i w:val="0"/>
        </w:rPr>
      </w:pPr>
      <w:r w:rsidRPr="00C466DE">
        <w:rPr>
          <w:i w:val="0"/>
        </w:rPr>
        <w:t>Черты сходства и различия земноводных и рыб.</w:t>
      </w:r>
    </w:p>
    <w:p w:rsidR="00D02418" w:rsidRPr="00C466DE" w:rsidRDefault="00D02418" w:rsidP="00C466DE">
      <w:pPr>
        <w:pStyle w:val="33"/>
        <w:shd w:val="clear" w:color="auto" w:fill="auto"/>
        <w:spacing w:line="276" w:lineRule="auto"/>
        <w:ind w:firstLine="720"/>
        <w:rPr>
          <w:i w:val="0"/>
        </w:rPr>
      </w:pPr>
      <w:r w:rsidRPr="00C466DE">
        <w:rPr>
          <w:i w:val="0"/>
        </w:rPr>
        <w:t>Польза земноводных и их охрана.</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w:t>
      </w:r>
      <w:r w:rsidRPr="00C466DE">
        <w:rPr>
          <w:i w:val="0"/>
        </w:rPr>
        <w:t xml:space="preserve"> живой лягушки или влажного препарата. </w:t>
      </w:r>
      <w:r w:rsidRPr="00C466DE">
        <w:rPr>
          <w:rStyle w:val="37"/>
          <w:b w:val="0"/>
          <w:bCs w:val="0"/>
        </w:rPr>
        <w:t>Практические работы.</w:t>
      </w:r>
      <w:r w:rsidRPr="00C466DE">
        <w:rPr>
          <w:i w:val="0"/>
        </w:rPr>
        <w:t xml:space="preserve"> Зарисовка в тетрадях. Черчение таблицы (сходство и различие).</w:t>
      </w:r>
    </w:p>
    <w:p w:rsidR="00D02418" w:rsidRPr="00C466DE" w:rsidRDefault="00D02418" w:rsidP="00C466DE">
      <w:pPr>
        <w:pStyle w:val="90"/>
        <w:shd w:val="clear" w:color="auto" w:fill="auto"/>
        <w:spacing w:line="276" w:lineRule="auto"/>
        <w:ind w:left="3920"/>
      </w:pPr>
      <w:r w:rsidRPr="00C466DE">
        <w:t>Пресмыкающиеся</w:t>
      </w:r>
    </w:p>
    <w:p w:rsidR="00D02418" w:rsidRPr="00C466DE" w:rsidRDefault="00D02418" w:rsidP="00C466DE">
      <w:pPr>
        <w:pStyle w:val="33"/>
        <w:shd w:val="clear" w:color="auto" w:fill="auto"/>
        <w:spacing w:line="276" w:lineRule="auto"/>
        <w:ind w:firstLine="720"/>
        <w:rPr>
          <w:i w:val="0"/>
        </w:rPr>
      </w:pPr>
      <w:r w:rsidRPr="00C466DE">
        <w:rPr>
          <w:i w:val="0"/>
        </w:rPr>
        <w:t>Общие признаки пресмыкающихся. Внешнее строение, питание, дыхание. Размножение пресмыкающихся (цикл развития).</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Ящерица</w:t>
      </w:r>
      <w:r w:rsidRPr="00C466DE">
        <w:rPr>
          <w:i w:val="0"/>
        </w:rPr>
        <w:t xml:space="preserve"> прыткая. Места обитания, образ жизни, особенности питания.</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Змеи.</w:t>
      </w:r>
      <w:r w:rsidRPr="00C466DE">
        <w:rPr>
          <w:i w:val="0"/>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Черепахи, крокодилы.</w:t>
      </w:r>
      <w:r w:rsidRPr="00C466DE">
        <w:rPr>
          <w:i w:val="0"/>
        </w:rPr>
        <w:t xml:space="preserve"> Отличительные признаки, среда обитания, питание, размножение и развитие.</w:t>
      </w:r>
    </w:p>
    <w:p w:rsidR="00D02418" w:rsidRPr="00C466DE" w:rsidRDefault="00D02418" w:rsidP="00C466DE">
      <w:pPr>
        <w:pStyle w:val="33"/>
        <w:shd w:val="clear" w:color="auto" w:fill="auto"/>
        <w:spacing w:line="276" w:lineRule="auto"/>
        <w:ind w:firstLine="720"/>
        <w:rPr>
          <w:i w:val="0"/>
        </w:rPr>
      </w:pPr>
      <w:r w:rsidRPr="00C466DE">
        <w:rPr>
          <w:i w:val="0"/>
        </w:rPr>
        <w:t>Сравнительная характеристика пресмыкающихся и земноводных (по внешнему виду, образу жизни, циклу развития).</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w:t>
      </w:r>
      <w:r w:rsidRPr="00C466DE">
        <w:rPr>
          <w:i w:val="0"/>
        </w:rPr>
        <w:t xml:space="preserve"> живой черепахи или влажных препаратов змей. Показ кино- и видеофильмов.</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Практические работы.</w:t>
      </w:r>
      <w:r w:rsidRPr="00C466DE">
        <w:rPr>
          <w:i w:val="0"/>
        </w:rPr>
        <w:t xml:space="preserve"> Зарисовки в тетрадях. Черчение таблицы.</w:t>
      </w:r>
    </w:p>
    <w:p w:rsidR="00D02418" w:rsidRPr="00C466DE" w:rsidRDefault="00D02418" w:rsidP="00C466DE">
      <w:pPr>
        <w:pStyle w:val="90"/>
        <w:shd w:val="clear" w:color="auto" w:fill="auto"/>
        <w:spacing w:line="276" w:lineRule="auto"/>
        <w:ind w:left="4580"/>
      </w:pPr>
      <w:r w:rsidRPr="00C466DE">
        <w:t>Птицы</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Дикие птицы.</w:t>
      </w:r>
      <w:r w:rsidRPr="00C466DE">
        <w:rPr>
          <w:i w:val="0"/>
        </w:rPr>
        <w:t xml:space="preserve"> Общая характеристика птиц: наличие крыльев, пуха и перьев на теле. Особенности размножения: кладка яиц и выведение птенцов.</w:t>
      </w:r>
    </w:p>
    <w:p w:rsidR="00D02418" w:rsidRPr="00C466DE" w:rsidRDefault="00D02418" w:rsidP="00C466DE">
      <w:pPr>
        <w:pStyle w:val="33"/>
        <w:shd w:val="clear" w:color="auto" w:fill="auto"/>
        <w:spacing w:line="276" w:lineRule="auto"/>
        <w:ind w:firstLine="720"/>
        <w:rPr>
          <w:i w:val="0"/>
        </w:rPr>
      </w:pPr>
      <w:r w:rsidRPr="00C466DE">
        <w:rPr>
          <w:i w:val="0"/>
        </w:rPr>
        <w:t>Многообразие птиц, среда обитания, образ жизни, питание, приспособление к среде обитания. Птицы перелетные и неперелетные (зимующие, оседлые).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Птицы леса:</w:t>
      </w:r>
      <w:r w:rsidRPr="00C466DE">
        <w:rPr>
          <w:i w:val="0"/>
        </w:rPr>
        <w:t xml:space="preserve"> большой пестрый дятел, синица.</w:t>
      </w:r>
    </w:p>
    <w:p w:rsidR="00D02418" w:rsidRPr="00C466DE" w:rsidRDefault="00D02418" w:rsidP="00C466DE">
      <w:pPr>
        <w:pStyle w:val="90"/>
        <w:shd w:val="clear" w:color="auto" w:fill="auto"/>
        <w:spacing w:line="276" w:lineRule="auto"/>
        <w:ind w:firstLine="720"/>
      </w:pPr>
      <w:r w:rsidRPr="00C466DE">
        <w:t>Хищные птицы:</w:t>
      </w:r>
      <w:r w:rsidRPr="00C466DE">
        <w:rPr>
          <w:rStyle w:val="92"/>
          <w:b w:val="0"/>
          <w:bCs w:val="0"/>
          <w:i w:val="0"/>
        </w:rPr>
        <w:t xml:space="preserve"> сова, орел.</w:t>
      </w:r>
    </w:p>
    <w:p w:rsidR="00D02418" w:rsidRPr="00C466DE" w:rsidRDefault="00D02418" w:rsidP="00C466DE">
      <w:pPr>
        <w:pStyle w:val="90"/>
        <w:shd w:val="clear" w:color="auto" w:fill="auto"/>
        <w:spacing w:line="276" w:lineRule="auto"/>
        <w:ind w:firstLine="720"/>
      </w:pPr>
      <w:r w:rsidRPr="00C466DE">
        <w:t>Птицы, кормящиеся в воздухе:</w:t>
      </w:r>
      <w:r w:rsidRPr="00C466DE">
        <w:rPr>
          <w:rStyle w:val="92"/>
          <w:b w:val="0"/>
          <w:bCs w:val="0"/>
          <w:i w:val="0"/>
        </w:rPr>
        <w:t xml:space="preserve"> ласточка, стриж.</w:t>
      </w:r>
    </w:p>
    <w:p w:rsidR="00D02418" w:rsidRPr="00C466DE" w:rsidRDefault="00D02418" w:rsidP="00C466DE">
      <w:pPr>
        <w:pStyle w:val="33"/>
        <w:shd w:val="clear" w:color="auto" w:fill="auto"/>
        <w:spacing w:line="276" w:lineRule="auto"/>
        <w:ind w:firstLine="720"/>
        <w:rPr>
          <w:i w:val="0"/>
        </w:rPr>
      </w:pPr>
      <w:r w:rsidRPr="00C466DE">
        <w:rPr>
          <w:rStyle w:val="37"/>
          <w:b w:val="0"/>
          <w:bCs w:val="0"/>
        </w:rPr>
        <w:lastRenderedPageBreak/>
        <w:t>Водоплавающие птицы:</w:t>
      </w:r>
      <w:r w:rsidRPr="00C466DE">
        <w:rPr>
          <w:i w:val="0"/>
        </w:rPr>
        <w:t xml:space="preserve"> утка-кряква, лебедь, пеликан.</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Птицы, обитающие близ жилища человека:</w:t>
      </w:r>
      <w:r w:rsidRPr="00C466DE">
        <w:rPr>
          <w:i w:val="0"/>
        </w:rPr>
        <w:t xml:space="preserve"> голубь, ворона, воробей, трясогузка или другие местные представители пернатых.</w:t>
      </w:r>
    </w:p>
    <w:p w:rsidR="00D02418" w:rsidRPr="00C466DE" w:rsidRDefault="00D02418" w:rsidP="00C466DE">
      <w:pPr>
        <w:pStyle w:val="33"/>
        <w:shd w:val="clear" w:color="auto" w:fill="auto"/>
        <w:spacing w:line="276" w:lineRule="auto"/>
        <w:ind w:firstLine="720"/>
        <w:rPr>
          <w:i w:val="0"/>
        </w:rPr>
      </w:pPr>
      <w:r w:rsidRPr="00C466DE">
        <w:rPr>
          <w:i w:val="0"/>
        </w:rPr>
        <w:t>Особенности образа жизни каждой группы птиц. Гнездование и забота о потомстве. Охрана птиц.</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Птицы в живом уголке.</w:t>
      </w:r>
      <w:r w:rsidRPr="00C466DE">
        <w:rPr>
          <w:i w:val="0"/>
        </w:rPr>
        <w:t xml:space="preserve"> Попугаи, канарейки, щеглы. Уход за ними.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Домашние птицы.</w:t>
      </w:r>
      <w:r w:rsidRPr="00C466DE">
        <w:rPr>
          <w:i w:val="0"/>
        </w:rPr>
        <w:t xml:space="preserve"> Курица, гусь, утка, индюшка. Особенности вне</w:t>
      </w:r>
      <w:r w:rsidRPr="00C466DE">
        <w:rPr>
          <w:b/>
          <w:bCs/>
          <w:i w:val="0"/>
        </w:rPr>
        <w:t>ш</w:t>
      </w:r>
      <w:r w:rsidRPr="00C466DE">
        <w:rPr>
          <w:i w:val="0"/>
        </w:rPr>
        <w:t>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w:t>
      </w:r>
      <w:r w:rsidRPr="00C466DE">
        <w:rPr>
          <w:i w:val="0"/>
        </w:rPr>
        <w:t xml:space="preserve"> скелета курицы, чучел птиц. Прослушивание голосов птиц. Показ видеофильмов.</w:t>
      </w:r>
    </w:p>
    <w:p w:rsidR="00D02418" w:rsidRPr="00C466DE" w:rsidRDefault="00D02418" w:rsidP="00C466DE">
      <w:pPr>
        <w:pStyle w:val="33"/>
        <w:shd w:val="clear" w:color="auto" w:fill="auto"/>
        <w:spacing w:line="276" w:lineRule="auto"/>
        <w:ind w:firstLine="720"/>
        <w:rPr>
          <w:i w:val="0"/>
        </w:rPr>
      </w:pPr>
      <w:r w:rsidRPr="00C466DE">
        <w:rPr>
          <w:rStyle w:val="37"/>
          <w:b w:val="0"/>
          <w:bCs w:val="0"/>
        </w:rPr>
        <w:t>Экскурсия</w:t>
      </w:r>
      <w:r w:rsidRPr="00C466DE">
        <w:rPr>
          <w:i w:val="0"/>
        </w:rPr>
        <w:t xml:space="preserve"> с целью наблюдения за поведением птиц в природе (или экскурсия на птицеферму).</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Практические работы.</w:t>
      </w:r>
      <w:r w:rsidRPr="00C466DE">
        <w:rPr>
          <w:i w:val="0"/>
        </w:rPr>
        <w:t xml:space="preserve"> Подкормка зимующих птиц. Наблюдение и уход за птицами в живом уголке.</w:t>
      </w:r>
    </w:p>
    <w:p w:rsidR="00D02418" w:rsidRPr="00C466DE" w:rsidRDefault="00D02418" w:rsidP="00C466DE">
      <w:pPr>
        <w:pStyle w:val="90"/>
        <w:shd w:val="clear" w:color="auto" w:fill="auto"/>
        <w:spacing w:line="276" w:lineRule="auto"/>
        <w:ind w:left="3240"/>
      </w:pPr>
      <w:r w:rsidRPr="00C466DE">
        <w:t>Млекопитающие животные</w:t>
      </w:r>
    </w:p>
    <w:p w:rsidR="00D02418" w:rsidRPr="00C466DE" w:rsidRDefault="00D02418" w:rsidP="00C466DE">
      <w:pPr>
        <w:pStyle w:val="33"/>
        <w:shd w:val="clear" w:color="auto" w:fill="auto"/>
        <w:spacing w:line="276" w:lineRule="auto"/>
        <w:ind w:firstLine="720"/>
        <w:rPr>
          <w:i w:val="0"/>
        </w:rPr>
      </w:pPr>
      <w:r w:rsidRPr="00C466DE">
        <w:rPr>
          <w:i w:val="0"/>
        </w:rPr>
        <w:t>Общие сведения. Разнообразие млекопитающих животных. Общие признаки млекопитающих (рождение живых детенышей и вскармливание их молоком).</w:t>
      </w:r>
    </w:p>
    <w:p w:rsidR="00D02418" w:rsidRPr="00C466DE" w:rsidRDefault="00D02418" w:rsidP="00C466DE">
      <w:pPr>
        <w:pStyle w:val="33"/>
        <w:shd w:val="clear" w:color="auto" w:fill="auto"/>
        <w:spacing w:line="276" w:lineRule="auto"/>
        <w:ind w:firstLine="720"/>
        <w:rPr>
          <w:i w:val="0"/>
        </w:rPr>
      </w:pPr>
      <w:proofErr w:type="gramStart"/>
      <w:r w:rsidRPr="00C466DE">
        <w:rPr>
          <w:i w:val="0"/>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D02418" w:rsidRPr="00C466DE" w:rsidRDefault="00D02418" w:rsidP="00C466DE">
      <w:pPr>
        <w:pStyle w:val="90"/>
        <w:shd w:val="clear" w:color="auto" w:fill="auto"/>
        <w:spacing w:line="276" w:lineRule="auto"/>
        <w:ind w:left="2820"/>
      </w:pPr>
      <w:r w:rsidRPr="00C466DE">
        <w:t>Дикие млекопитающие животные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Грызуны.</w:t>
      </w:r>
      <w:r w:rsidRPr="00C466DE">
        <w:rPr>
          <w:i w:val="0"/>
        </w:rPr>
        <w:t xml:space="preserve"> Общие признаки грызунов: внешний вид, среда обитания, образ жизни, питание, размножение.</w:t>
      </w:r>
    </w:p>
    <w:p w:rsidR="00D02418" w:rsidRPr="00C466DE" w:rsidRDefault="00D02418" w:rsidP="00C466DE">
      <w:pPr>
        <w:pStyle w:val="33"/>
        <w:shd w:val="clear" w:color="auto" w:fill="auto"/>
        <w:spacing w:line="276" w:lineRule="auto"/>
        <w:ind w:firstLine="720"/>
        <w:rPr>
          <w:i w:val="0"/>
        </w:rPr>
      </w:pPr>
      <w:r w:rsidRPr="00C466DE">
        <w:rPr>
          <w:i w:val="0"/>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C466DE">
        <w:rPr>
          <w:i w:val="0"/>
        </w:rPr>
        <w:t>приносимые</w:t>
      </w:r>
      <w:proofErr w:type="gramEnd"/>
      <w:r w:rsidRPr="00C466DE">
        <w:rPr>
          <w:i w:val="0"/>
        </w:rPr>
        <w:t xml:space="preserve"> грызунами. Охрана белок и бобров.</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Зайцеобразные.</w:t>
      </w:r>
      <w:r w:rsidRPr="00C466DE">
        <w:rPr>
          <w:i w:val="0"/>
        </w:rPr>
        <w:t xml:space="preserve"> </w:t>
      </w:r>
      <w:proofErr w:type="gramStart"/>
      <w:r w:rsidRPr="00C466DE">
        <w:rPr>
          <w:i w:val="0"/>
        </w:rPr>
        <w:t>Общие признаки: внешний вид, среда обитания, образ жизни, питание, значение в природе (заяц-русак, заяц-беляк).</w:t>
      </w:r>
      <w:proofErr w:type="gramEnd"/>
    </w:p>
    <w:p w:rsidR="00D02418" w:rsidRPr="00C466DE" w:rsidRDefault="00D02418" w:rsidP="00C466DE">
      <w:pPr>
        <w:pStyle w:val="33"/>
        <w:shd w:val="clear" w:color="auto" w:fill="auto"/>
        <w:spacing w:line="276" w:lineRule="auto"/>
        <w:ind w:firstLine="720"/>
        <w:rPr>
          <w:i w:val="0"/>
        </w:rPr>
      </w:pPr>
      <w:r w:rsidRPr="00C466DE">
        <w:rPr>
          <w:rStyle w:val="37"/>
          <w:b w:val="0"/>
          <w:bCs w:val="0"/>
        </w:rPr>
        <w:t>Хищные звери.</w:t>
      </w:r>
      <w:r w:rsidRPr="00C466DE">
        <w:rPr>
          <w:i w:val="0"/>
        </w:rPr>
        <w:t xml:space="preserve">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D02418" w:rsidRPr="00C466DE" w:rsidRDefault="00D02418" w:rsidP="00C466DE">
      <w:pPr>
        <w:pStyle w:val="33"/>
        <w:shd w:val="clear" w:color="auto" w:fill="auto"/>
        <w:spacing w:line="276" w:lineRule="auto"/>
        <w:ind w:firstLine="720"/>
        <w:rPr>
          <w:i w:val="0"/>
        </w:rPr>
      </w:pPr>
      <w:proofErr w:type="gramStart"/>
      <w:r w:rsidRPr="00C466DE">
        <w:rPr>
          <w:rStyle w:val="37"/>
          <w:b w:val="0"/>
          <w:bCs w:val="0"/>
        </w:rPr>
        <w:t>Псовые</w:t>
      </w:r>
      <w:proofErr w:type="gramEnd"/>
      <w:r w:rsidRPr="00C466DE">
        <w:rPr>
          <w:i w:val="0"/>
        </w:rPr>
        <w:t xml:space="preserve"> (собачьи): волк, лисица.</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Медвежьи</w:t>
      </w:r>
      <w:r w:rsidRPr="00C466DE">
        <w:rPr>
          <w:i w:val="0"/>
        </w:rPr>
        <w:t>: медведи (бурый, белый).</w:t>
      </w:r>
    </w:p>
    <w:p w:rsidR="00D02418" w:rsidRPr="00C466DE" w:rsidRDefault="00D02418" w:rsidP="00C466DE">
      <w:pPr>
        <w:pStyle w:val="33"/>
        <w:shd w:val="clear" w:color="auto" w:fill="auto"/>
        <w:spacing w:line="276" w:lineRule="auto"/>
        <w:ind w:firstLine="720"/>
        <w:rPr>
          <w:i w:val="0"/>
        </w:rPr>
      </w:pPr>
      <w:proofErr w:type="gramStart"/>
      <w:r w:rsidRPr="00C466DE">
        <w:rPr>
          <w:rStyle w:val="37"/>
          <w:b w:val="0"/>
          <w:bCs w:val="0"/>
        </w:rPr>
        <w:t>Кошачьи</w:t>
      </w:r>
      <w:proofErr w:type="gramEnd"/>
      <w:r w:rsidRPr="00C466DE">
        <w:rPr>
          <w:i w:val="0"/>
        </w:rPr>
        <w:t>: снежный барс, рысь, лев, тигр. Сравнительные характеристики.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Пушные звери:</w:t>
      </w:r>
      <w:r w:rsidRPr="00C466DE">
        <w:rPr>
          <w:i w:val="0"/>
        </w:rPr>
        <w:t xml:space="preserve"> соболь, куница, норка, песец. Пушные звери в природе. Разведение на зверофермах.</w:t>
      </w:r>
    </w:p>
    <w:p w:rsidR="00D02418" w:rsidRPr="00C466DE" w:rsidRDefault="00D02418" w:rsidP="00C466DE">
      <w:pPr>
        <w:pStyle w:val="33"/>
        <w:shd w:val="clear" w:color="auto" w:fill="auto"/>
        <w:spacing w:line="276" w:lineRule="auto"/>
        <w:ind w:firstLine="720"/>
        <w:rPr>
          <w:i w:val="0"/>
        </w:rPr>
      </w:pPr>
      <w:r w:rsidRPr="00C466DE">
        <w:rPr>
          <w:rStyle w:val="37"/>
          <w:b w:val="0"/>
          <w:bCs w:val="0"/>
        </w:rPr>
        <w:t xml:space="preserve">Копытные (парнокопытные, непарнокопытные) дикие животные: </w:t>
      </w:r>
      <w:r w:rsidRPr="00C466DE">
        <w:rPr>
          <w:i w:val="0"/>
        </w:rPr>
        <w:t>кабан, лось. Общие признаки, внешний вид и отличительные особенности. Образ жизни, питание, места обитания. Охрана животных.</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Морские животные.</w:t>
      </w:r>
      <w:r w:rsidRPr="00C466DE">
        <w:rPr>
          <w:i w:val="0"/>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D02418" w:rsidRPr="00C466DE" w:rsidRDefault="00D02418" w:rsidP="00C466DE">
      <w:pPr>
        <w:pStyle w:val="33"/>
        <w:shd w:val="clear" w:color="auto" w:fill="auto"/>
        <w:spacing w:line="276" w:lineRule="auto"/>
        <w:ind w:firstLine="720"/>
        <w:rPr>
          <w:i w:val="0"/>
        </w:rPr>
      </w:pPr>
      <w:proofErr w:type="gramStart"/>
      <w:r w:rsidRPr="00C466DE">
        <w:rPr>
          <w:i w:val="0"/>
        </w:rPr>
        <w:t>Китообразные</w:t>
      </w:r>
      <w:proofErr w:type="gramEnd"/>
      <w:r w:rsidRPr="00C466DE">
        <w:rPr>
          <w:i w:val="0"/>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C466DE">
        <w:rPr>
          <w:i w:val="0"/>
        </w:rPr>
        <w:t>китообразных</w:t>
      </w:r>
      <w:proofErr w:type="gramEnd"/>
      <w:r w:rsidRPr="00C466DE">
        <w:rPr>
          <w:i w:val="0"/>
        </w:rPr>
        <w:t>.</w:t>
      </w:r>
    </w:p>
    <w:p w:rsidR="00D02418" w:rsidRPr="00C466DE" w:rsidRDefault="00D02418" w:rsidP="00C466DE">
      <w:pPr>
        <w:pStyle w:val="33"/>
        <w:shd w:val="clear" w:color="auto" w:fill="auto"/>
        <w:spacing w:line="276" w:lineRule="auto"/>
        <w:ind w:firstLine="720"/>
        <w:rPr>
          <w:i w:val="0"/>
        </w:rPr>
      </w:pPr>
      <w:r w:rsidRPr="00C466DE">
        <w:rPr>
          <w:i w:val="0"/>
        </w:rPr>
        <w:t>Охрана морских млекопитающих. Морские животные, занесенные в Красную книгу (нерпа, пятнистый тюлень и др.).</w:t>
      </w:r>
    </w:p>
    <w:p w:rsidR="00D02418" w:rsidRPr="00C466DE" w:rsidRDefault="00D02418" w:rsidP="00C466DE">
      <w:pPr>
        <w:pStyle w:val="33"/>
        <w:shd w:val="clear" w:color="auto" w:fill="auto"/>
        <w:spacing w:line="276" w:lineRule="auto"/>
        <w:ind w:firstLine="720"/>
        <w:rPr>
          <w:i w:val="0"/>
        </w:rPr>
      </w:pPr>
      <w:r w:rsidRPr="00C466DE">
        <w:rPr>
          <w:rStyle w:val="37"/>
          <w:b w:val="0"/>
          <w:bCs w:val="0"/>
        </w:rPr>
        <w:lastRenderedPageBreak/>
        <w:t>Приматы.</w:t>
      </w:r>
      <w:r w:rsidRPr="00C466DE">
        <w:rPr>
          <w:i w:val="0"/>
        </w:rPr>
        <w:t xml:space="preserve"> Общая характеристика. Знакомство с отличительными особенностями различных групп. Питание. Уход за потомством. Места обитания.</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w:t>
      </w:r>
      <w:r w:rsidRPr="00C466DE">
        <w:rPr>
          <w:i w:val="0"/>
        </w:rPr>
        <w:t xml:space="preserve"> видеофильмов о жизни млекопитающих животных. </w:t>
      </w:r>
      <w:r w:rsidRPr="00C466DE">
        <w:rPr>
          <w:rStyle w:val="37"/>
          <w:b w:val="0"/>
          <w:bCs w:val="0"/>
        </w:rPr>
        <w:t>Экскурсия</w:t>
      </w:r>
      <w:r w:rsidRPr="00C466DE">
        <w:rPr>
          <w:i w:val="0"/>
        </w:rPr>
        <w:t xml:space="preserve"> в зоопарк, краеведческий музей (дельфинарий, морской аквариум).</w:t>
      </w:r>
    </w:p>
    <w:p w:rsidR="00D02418" w:rsidRPr="00C466DE" w:rsidRDefault="00D02418" w:rsidP="00C466DE">
      <w:pPr>
        <w:pStyle w:val="33"/>
        <w:shd w:val="clear" w:color="auto" w:fill="auto"/>
        <w:spacing w:line="276" w:lineRule="auto"/>
        <w:ind w:left="720"/>
        <w:rPr>
          <w:i w:val="0"/>
        </w:rPr>
      </w:pPr>
      <w:r w:rsidRPr="00C466DE">
        <w:rPr>
          <w:rStyle w:val="37"/>
          <w:b w:val="0"/>
          <w:bCs w:val="0"/>
        </w:rPr>
        <w:t>Практические работы.</w:t>
      </w:r>
      <w:r w:rsidRPr="00C466DE">
        <w:rPr>
          <w:i w:val="0"/>
        </w:rPr>
        <w:t xml:space="preserve"> Зарисовки в тетрадях. Игры (зоологическое лото и др.).</w:t>
      </w:r>
    </w:p>
    <w:p w:rsidR="00D02418" w:rsidRPr="00C466DE" w:rsidRDefault="00D02418" w:rsidP="00C466DE">
      <w:pPr>
        <w:pStyle w:val="90"/>
        <w:shd w:val="clear" w:color="auto" w:fill="auto"/>
        <w:spacing w:line="276" w:lineRule="auto"/>
        <w:ind w:left="2920"/>
      </w:pPr>
      <w:r w:rsidRPr="00C466DE">
        <w:t>Сельскохозяйственные животные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Кролик.</w:t>
      </w:r>
      <w:r w:rsidRPr="00C466DE">
        <w:rPr>
          <w:i w:val="0"/>
        </w:rPr>
        <w:t xml:space="preserve"> Внешний вид и характерные особенности кроликов. Питание. Содержание кроликов. Разведение.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Корова.</w:t>
      </w:r>
      <w:r w:rsidRPr="00C466DE">
        <w:rPr>
          <w:i w:val="0"/>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Овца.</w:t>
      </w:r>
      <w:r w:rsidRPr="00C466DE">
        <w:rPr>
          <w:i w:val="0"/>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Свинья.</w:t>
      </w:r>
      <w:r w:rsidRPr="00C466DE">
        <w:rPr>
          <w:i w:val="0"/>
        </w:rPr>
        <w:t xml:space="preserve"> Внешнее строение. Особенности внешнего вида, кожного покрова (жировая прослойка). Уход и кормление (откорм). Свиноводческие фермы.</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Лошадь.</w:t>
      </w:r>
      <w:r w:rsidRPr="00C466DE">
        <w:rPr>
          <w:i w:val="0"/>
        </w:rPr>
        <w:t xml:space="preserve"> Внешний вид, особенности. Уход и кормление. Значение в народном хозяйстве. Верховые лошади, тяжеловозы, рысаки.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Северный олень.</w:t>
      </w:r>
      <w:r w:rsidRPr="00C466DE">
        <w:rPr>
          <w:i w:val="0"/>
        </w:rPr>
        <w:t xml:space="preserve"> Внешний вид. Особенности питания. Приспособленность к условиям жизни. Значение. Оленеводство.</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Верблюд.</w:t>
      </w:r>
      <w:r w:rsidRPr="00C466DE">
        <w:rPr>
          <w:i w:val="0"/>
        </w:rPr>
        <w:t xml:space="preserve"> Внешний вид. Особенности питания. Приспособленность к условиям жизни. Значение для человека.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Демонстрация</w:t>
      </w:r>
      <w:r w:rsidRPr="00C466DE">
        <w:rPr>
          <w:i w:val="0"/>
        </w:rPr>
        <w:t xml:space="preserve"> видеофильмов (для городских школ).</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Экскурсия</w:t>
      </w:r>
      <w:r w:rsidRPr="00C466DE">
        <w:rPr>
          <w:i w:val="0"/>
        </w:rPr>
        <w:t xml:space="preserve"> на ферму: участие в раздаче кормов, уборке помещения (для сельских школ).</w:t>
      </w:r>
    </w:p>
    <w:p w:rsidR="00D02418" w:rsidRPr="00C466DE" w:rsidRDefault="00D02418" w:rsidP="00C466DE">
      <w:pPr>
        <w:pStyle w:val="90"/>
        <w:shd w:val="clear" w:color="auto" w:fill="auto"/>
        <w:spacing w:line="276" w:lineRule="auto"/>
        <w:ind w:left="3720"/>
      </w:pPr>
      <w:r w:rsidRPr="00C466DE">
        <w:t>Домашние питомцы</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Собаки.</w:t>
      </w:r>
      <w:r w:rsidRPr="00C466DE">
        <w:rPr>
          <w:i w:val="0"/>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Кошки.</w:t>
      </w:r>
      <w:r w:rsidRPr="00C466DE">
        <w:rPr>
          <w:i w:val="0"/>
        </w:rPr>
        <w:t xml:space="preserve"> Особенности внешнего вида. Породы. Содержание и уход. Санитарно-гигиенические требования. Заболевания и оказание им первой помощи.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Животные в живом уголке</w:t>
      </w:r>
      <w:r w:rsidRPr="00C466DE">
        <w:rPr>
          <w:i w:val="0"/>
        </w:rPr>
        <w:t xml:space="preserve"> (хомяки, черепахи, белые мыши, белки и др.). Образ жизни. Уход. Кормление. Уборка их жилища.</w:t>
      </w:r>
    </w:p>
    <w:p w:rsidR="00D02418" w:rsidRPr="00C466DE" w:rsidRDefault="00D02418" w:rsidP="00C466DE">
      <w:pPr>
        <w:pStyle w:val="13"/>
        <w:keepNext/>
        <w:keepLines/>
        <w:shd w:val="clear" w:color="auto" w:fill="auto"/>
        <w:spacing w:line="276" w:lineRule="auto"/>
        <w:ind w:left="4300"/>
      </w:pPr>
      <w:bookmarkStart w:id="26" w:name="bookmark59"/>
      <w:r w:rsidRPr="00C466DE">
        <w:t>ЧЕЛОВЕК</w:t>
      </w:r>
      <w:bookmarkEnd w:id="26"/>
    </w:p>
    <w:p w:rsidR="00D02418" w:rsidRPr="00C466DE" w:rsidRDefault="00D02418" w:rsidP="00C466DE">
      <w:pPr>
        <w:pStyle w:val="13"/>
        <w:keepNext/>
        <w:keepLines/>
        <w:shd w:val="clear" w:color="auto" w:fill="auto"/>
        <w:spacing w:line="276" w:lineRule="auto"/>
        <w:ind w:left="4480"/>
      </w:pPr>
      <w:bookmarkStart w:id="27" w:name="bookmark60"/>
      <w:r w:rsidRPr="00C466DE">
        <w:t>Введение</w:t>
      </w:r>
      <w:bookmarkEnd w:id="27"/>
    </w:p>
    <w:p w:rsidR="00D02418" w:rsidRPr="00C466DE" w:rsidRDefault="00D02418" w:rsidP="00C466DE">
      <w:pPr>
        <w:pStyle w:val="33"/>
        <w:shd w:val="clear" w:color="auto" w:fill="auto"/>
        <w:spacing w:line="276" w:lineRule="auto"/>
        <w:ind w:firstLine="740"/>
        <w:rPr>
          <w:i w:val="0"/>
        </w:rPr>
      </w:pPr>
      <w:r w:rsidRPr="00C466DE">
        <w:rPr>
          <w:i w:val="0"/>
        </w:rPr>
        <w:t>Роль и место человека в природе. Значение знаний о своем организме и укреплении здоровья.</w:t>
      </w:r>
    </w:p>
    <w:p w:rsidR="00D02418" w:rsidRPr="00C466DE" w:rsidRDefault="00D02418" w:rsidP="00C466DE">
      <w:pPr>
        <w:pStyle w:val="33"/>
        <w:shd w:val="clear" w:color="auto" w:fill="auto"/>
        <w:spacing w:line="276" w:lineRule="auto"/>
        <w:ind w:right="700"/>
        <w:jc w:val="center"/>
        <w:rPr>
          <w:i w:val="0"/>
        </w:rPr>
      </w:pPr>
      <w:r w:rsidRPr="00C466DE">
        <w:rPr>
          <w:i w:val="0"/>
        </w:rPr>
        <w:t>Общее знакомство с организмом человека</w:t>
      </w:r>
    </w:p>
    <w:p w:rsidR="00D02418" w:rsidRPr="00C466DE" w:rsidRDefault="00D02418" w:rsidP="00C466DE">
      <w:pPr>
        <w:pStyle w:val="33"/>
        <w:shd w:val="clear" w:color="auto" w:fill="auto"/>
        <w:spacing w:line="276" w:lineRule="auto"/>
        <w:ind w:firstLine="740"/>
        <w:rPr>
          <w:i w:val="0"/>
        </w:rPr>
      </w:pPr>
      <w:r w:rsidRPr="00C466DE">
        <w:rPr>
          <w:i w:val="0"/>
        </w:rPr>
        <w:t xml:space="preserve">Краткие сведения о клетке и тканях человека. Основные системы органов человека. </w:t>
      </w:r>
      <w:proofErr w:type="gramStart"/>
      <w:r w:rsidRPr="00C466DE">
        <w:rPr>
          <w:i w:val="0"/>
        </w:rPr>
        <w:t>Органы опоры и движения, дыхания, кровообращения, пищеварения, выделения, размножения, нервная система, органы чувств.</w:t>
      </w:r>
      <w:proofErr w:type="gramEnd"/>
      <w:r w:rsidRPr="00C466DE">
        <w:rPr>
          <w:i w:val="0"/>
        </w:rPr>
        <w:t xml:space="preserve"> Расположение внутренних органов в теле человека.</w:t>
      </w:r>
    </w:p>
    <w:p w:rsidR="00D02418" w:rsidRPr="00C466DE" w:rsidRDefault="00D02418" w:rsidP="00C466DE">
      <w:pPr>
        <w:pStyle w:val="13"/>
        <w:keepNext/>
        <w:keepLines/>
        <w:shd w:val="clear" w:color="auto" w:fill="auto"/>
        <w:spacing w:line="276" w:lineRule="auto"/>
        <w:ind w:right="700"/>
        <w:jc w:val="center"/>
      </w:pPr>
      <w:bookmarkStart w:id="28" w:name="bookmark61"/>
      <w:r w:rsidRPr="00C466DE">
        <w:t>Опора и движение</w:t>
      </w:r>
      <w:r w:rsidRPr="00C466DE">
        <w:br/>
      </w:r>
      <w:r w:rsidRPr="00C466DE">
        <w:rPr>
          <w:rStyle w:val="1d"/>
          <w:b w:val="0"/>
          <w:bCs w:val="0"/>
          <w:i w:val="0"/>
        </w:rPr>
        <w:t>Скелет человека</w:t>
      </w:r>
      <w:bookmarkEnd w:id="28"/>
    </w:p>
    <w:p w:rsidR="00D02418" w:rsidRPr="00C466DE" w:rsidRDefault="00D02418" w:rsidP="00C466DE">
      <w:pPr>
        <w:pStyle w:val="33"/>
        <w:shd w:val="clear" w:color="auto" w:fill="auto"/>
        <w:spacing w:line="276" w:lineRule="auto"/>
        <w:ind w:firstLine="740"/>
        <w:rPr>
          <w:i w:val="0"/>
        </w:rPr>
      </w:pPr>
      <w:r w:rsidRPr="00C466DE">
        <w:rPr>
          <w:i w:val="0"/>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02418" w:rsidRPr="00C466DE" w:rsidRDefault="00D02418" w:rsidP="00C466DE">
      <w:pPr>
        <w:pStyle w:val="90"/>
        <w:shd w:val="clear" w:color="auto" w:fill="auto"/>
        <w:spacing w:line="276" w:lineRule="auto"/>
        <w:ind w:firstLine="740"/>
      </w:pPr>
      <w:r w:rsidRPr="00C466DE">
        <w:t>Череп.</w:t>
      </w:r>
    </w:p>
    <w:p w:rsidR="00D02418" w:rsidRPr="00C466DE" w:rsidRDefault="00D02418" w:rsidP="00C466DE">
      <w:pPr>
        <w:pStyle w:val="33"/>
        <w:shd w:val="clear" w:color="auto" w:fill="auto"/>
        <w:spacing w:line="276" w:lineRule="auto"/>
        <w:ind w:firstLine="740"/>
        <w:rPr>
          <w:i w:val="0"/>
        </w:rPr>
      </w:pPr>
      <w:r w:rsidRPr="00C466DE">
        <w:rPr>
          <w:rStyle w:val="37"/>
          <w:b w:val="0"/>
          <w:bCs w:val="0"/>
        </w:rPr>
        <w:lastRenderedPageBreak/>
        <w:t>Скелет туловища.</w:t>
      </w:r>
      <w:r w:rsidRPr="00C466DE">
        <w:rPr>
          <w:i w:val="0"/>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Кости верхних и нижних конечностей.</w:t>
      </w:r>
      <w:r w:rsidRPr="00C466DE">
        <w:rPr>
          <w:i w:val="0"/>
        </w:rPr>
        <w:t xml:space="preserve"> Соединения костей: подвижные, </w:t>
      </w:r>
      <w:proofErr w:type="spellStart"/>
      <w:r w:rsidRPr="00C466DE">
        <w:rPr>
          <w:i w:val="0"/>
        </w:rPr>
        <w:t>полуподвижные</w:t>
      </w:r>
      <w:proofErr w:type="spellEnd"/>
      <w:r w:rsidRPr="00C466DE">
        <w:rPr>
          <w:i w:val="0"/>
        </w:rPr>
        <w:t>, неподвижные.</w:t>
      </w:r>
    </w:p>
    <w:p w:rsidR="00D02418" w:rsidRPr="00C466DE" w:rsidRDefault="00D02418" w:rsidP="00C466DE">
      <w:pPr>
        <w:pStyle w:val="33"/>
        <w:shd w:val="clear" w:color="auto" w:fill="auto"/>
        <w:spacing w:line="276" w:lineRule="auto"/>
        <w:ind w:firstLine="740"/>
        <w:rPr>
          <w:i w:val="0"/>
        </w:rPr>
      </w:pPr>
      <w:r w:rsidRPr="00C466DE">
        <w:rPr>
          <w:i w:val="0"/>
        </w:rPr>
        <w:t>Сустав, его строение. Связки и их значение. Растяжение связок, вывих сустава, перелом костей. Первая доврачебная помощь при этих травмах.</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Практические работы.</w:t>
      </w:r>
      <w:r w:rsidRPr="00C466DE">
        <w:rPr>
          <w:i w:val="0"/>
        </w:rPr>
        <w:t xml:space="preserve"> Определение правильной осанки.</w:t>
      </w:r>
    </w:p>
    <w:p w:rsidR="00D02418" w:rsidRPr="00C466DE" w:rsidRDefault="00D02418" w:rsidP="00C466DE">
      <w:pPr>
        <w:pStyle w:val="33"/>
        <w:shd w:val="clear" w:color="auto" w:fill="auto"/>
        <w:spacing w:line="276" w:lineRule="auto"/>
        <w:ind w:firstLine="740"/>
        <w:rPr>
          <w:i w:val="0"/>
        </w:rPr>
      </w:pPr>
      <w:r w:rsidRPr="00C466DE">
        <w:rPr>
          <w:i w:val="0"/>
        </w:rPr>
        <w:t>Изучение внешнего вида позвонков и отдельных костей (ребра, кости черепа, рук, ног). Наложение шин, повязок.</w:t>
      </w:r>
    </w:p>
    <w:p w:rsidR="00D02418" w:rsidRPr="00C466DE" w:rsidRDefault="00D02418" w:rsidP="00C466DE">
      <w:pPr>
        <w:pStyle w:val="90"/>
        <w:shd w:val="clear" w:color="auto" w:fill="auto"/>
        <w:spacing w:line="276" w:lineRule="auto"/>
        <w:ind w:right="700"/>
        <w:jc w:val="center"/>
      </w:pPr>
      <w:r w:rsidRPr="00C466DE">
        <w:t>Мышцы</w:t>
      </w:r>
    </w:p>
    <w:p w:rsidR="00D02418" w:rsidRPr="00C466DE" w:rsidRDefault="00D02418" w:rsidP="00C466DE">
      <w:pPr>
        <w:pStyle w:val="33"/>
        <w:shd w:val="clear" w:color="auto" w:fill="auto"/>
        <w:spacing w:line="276" w:lineRule="auto"/>
        <w:ind w:firstLine="740"/>
        <w:rPr>
          <w:i w:val="0"/>
        </w:rPr>
      </w:pPr>
      <w:r w:rsidRPr="00C466DE">
        <w:rPr>
          <w:i w:val="0"/>
        </w:rPr>
        <w:t>Движение — важнейшая особенность живых организмов (двигательные реакции растений, движение животных и человека).</w:t>
      </w:r>
    </w:p>
    <w:p w:rsidR="00D02418" w:rsidRPr="00C466DE" w:rsidRDefault="00D02418" w:rsidP="00C466DE">
      <w:pPr>
        <w:pStyle w:val="33"/>
        <w:shd w:val="clear" w:color="auto" w:fill="auto"/>
        <w:spacing w:line="276" w:lineRule="auto"/>
        <w:ind w:firstLine="740"/>
        <w:rPr>
          <w:i w:val="0"/>
        </w:rPr>
      </w:pPr>
      <w:r w:rsidRPr="00C466DE">
        <w:rPr>
          <w:i w:val="0"/>
        </w:rPr>
        <w:t>Основные группы мышц в теле человека: мышцы конечностей, мы</w:t>
      </w:r>
      <w:r w:rsidRPr="00C466DE">
        <w:rPr>
          <w:b/>
          <w:bCs/>
          <w:i w:val="0"/>
        </w:rPr>
        <w:t>шц</w:t>
      </w:r>
      <w:r w:rsidRPr="00C466DE">
        <w:rPr>
          <w:i w:val="0"/>
        </w:rPr>
        <w:t>ы шеи и спины, мышцы груди и живота, мышцы головы и лица.</w:t>
      </w:r>
    </w:p>
    <w:p w:rsidR="00D02418" w:rsidRPr="00C466DE" w:rsidRDefault="00D02418" w:rsidP="00C466DE">
      <w:pPr>
        <w:pStyle w:val="33"/>
        <w:shd w:val="clear" w:color="auto" w:fill="auto"/>
        <w:spacing w:line="276" w:lineRule="auto"/>
        <w:ind w:firstLine="740"/>
        <w:rPr>
          <w:i w:val="0"/>
        </w:rPr>
      </w:pPr>
      <w:r w:rsidRPr="00C466DE">
        <w:rPr>
          <w:i w:val="0"/>
        </w:rPr>
        <w:t>Работа мышц: сгибание, разгибание, удерживание. Утомление мышц.</w:t>
      </w:r>
    </w:p>
    <w:p w:rsidR="00D02418" w:rsidRPr="00C466DE" w:rsidRDefault="00D02418" w:rsidP="00C466DE">
      <w:pPr>
        <w:pStyle w:val="33"/>
        <w:shd w:val="clear" w:color="auto" w:fill="auto"/>
        <w:spacing w:line="276" w:lineRule="auto"/>
        <w:ind w:firstLine="740"/>
        <w:rPr>
          <w:i w:val="0"/>
        </w:rPr>
      </w:pPr>
      <w:r w:rsidRPr="00C466DE">
        <w:rPr>
          <w:i w:val="0"/>
        </w:rPr>
        <w:t xml:space="preserve">Влияние физкультуры и спорта на формирование и развитие мышц. Значение физического труда в правильном формировании </w:t>
      </w:r>
      <w:proofErr w:type="spellStart"/>
      <w:r w:rsidRPr="00C466DE">
        <w:rPr>
          <w:i w:val="0"/>
        </w:rPr>
        <w:t>опорно</w:t>
      </w:r>
      <w:proofErr w:type="spellEnd"/>
      <w:r w:rsidRPr="00C466DE">
        <w:rPr>
          <w:i w:val="0"/>
        </w:rPr>
        <w:t xml:space="preserve"> - двигательной системы. Пластика и красота человеческого тела.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Наблюдения и практическая работа.</w:t>
      </w:r>
      <w:r w:rsidRPr="00C466DE">
        <w:rPr>
          <w:i w:val="0"/>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02418" w:rsidRPr="00C466DE" w:rsidRDefault="00D02418" w:rsidP="00C466DE">
      <w:pPr>
        <w:pStyle w:val="13"/>
        <w:keepNext/>
        <w:keepLines/>
        <w:shd w:val="clear" w:color="auto" w:fill="auto"/>
        <w:spacing w:line="276" w:lineRule="auto"/>
        <w:ind w:left="3980"/>
      </w:pPr>
      <w:bookmarkStart w:id="29" w:name="bookmark62"/>
      <w:r w:rsidRPr="00C466DE">
        <w:t>Кровообращение</w:t>
      </w:r>
      <w:bookmarkEnd w:id="29"/>
    </w:p>
    <w:p w:rsidR="00D02418" w:rsidRPr="00C466DE" w:rsidRDefault="00D02418" w:rsidP="00C466DE">
      <w:pPr>
        <w:pStyle w:val="33"/>
        <w:shd w:val="clear" w:color="auto" w:fill="auto"/>
        <w:spacing w:line="276" w:lineRule="auto"/>
        <w:ind w:firstLine="740"/>
        <w:rPr>
          <w:i w:val="0"/>
        </w:rPr>
      </w:pPr>
      <w:r w:rsidRPr="00C466DE">
        <w:rPr>
          <w:i w:val="0"/>
        </w:rPr>
        <w:t>Передвижение веществ в организме растений и животных. Кровеносная система человека.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Кровь, ее</w:t>
      </w:r>
      <w:r w:rsidRPr="00C466DE">
        <w:rPr>
          <w:i w:val="0"/>
        </w:rPr>
        <w:t xml:space="preserve">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Заболевания сердца</w:t>
      </w:r>
      <w:r w:rsidRPr="00C466DE">
        <w:rPr>
          <w:i w:val="0"/>
        </w:rPr>
        <w:t xml:space="preserve"> (инфаркт, ишемическая болезнь, сердечная недостаточность). Профилактика </w:t>
      </w:r>
      <w:proofErr w:type="spellStart"/>
      <w:proofErr w:type="gramStart"/>
      <w:r w:rsidRPr="00C466DE">
        <w:rPr>
          <w:i w:val="0"/>
        </w:rPr>
        <w:t>сердечно-сосудистых</w:t>
      </w:r>
      <w:proofErr w:type="spellEnd"/>
      <w:proofErr w:type="gramEnd"/>
      <w:r w:rsidRPr="00C466DE">
        <w:rPr>
          <w:i w:val="0"/>
        </w:rPr>
        <w:t xml:space="preserve"> заболеваний.</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Значение физкультуры и спорта</w:t>
      </w:r>
      <w:r w:rsidRPr="00C466DE">
        <w:rPr>
          <w:i w:val="0"/>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Вредное влияние</w:t>
      </w:r>
      <w:r w:rsidRPr="00C466DE">
        <w:rPr>
          <w:i w:val="0"/>
        </w:rPr>
        <w:t xml:space="preserve"> никотина, спиртных напитков, наркотических средств на сердечно - сосудистую систему.</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Первая помощь</w:t>
      </w:r>
      <w:r w:rsidRPr="00C466DE">
        <w:rPr>
          <w:i w:val="0"/>
        </w:rPr>
        <w:t xml:space="preserve"> при кровотечении. Донорство — это почетно.</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Наблюдения и практические работы.</w:t>
      </w:r>
      <w:r w:rsidRPr="00C466DE">
        <w:rPr>
          <w:i w:val="0"/>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Демонстрация</w:t>
      </w:r>
      <w:r w:rsidRPr="00C466DE">
        <w:rPr>
          <w:i w:val="0"/>
        </w:rPr>
        <w:t xml:space="preserve"> примеров первой доврачебной помощи при кровотечении.</w:t>
      </w:r>
    </w:p>
    <w:p w:rsidR="00D02418" w:rsidRPr="00C466DE" w:rsidRDefault="00D02418" w:rsidP="00C466DE">
      <w:pPr>
        <w:pStyle w:val="13"/>
        <w:keepNext/>
        <w:keepLines/>
        <w:shd w:val="clear" w:color="auto" w:fill="auto"/>
        <w:spacing w:line="276" w:lineRule="auto"/>
        <w:ind w:left="4500"/>
      </w:pPr>
      <w:bookmarkStart w:id="30" w:name="bookmark63"/>
      <w:r w:rsidRPr="00C466DE">
        <w:t>Дыхание</w:t>
      </w:r>
      <w:bookmarkEnd w:id="30"/>
    </w:p>
    <w:p w:rsidR="00D02418" w:rsidRPr="00C466DE" w:rsidRDefault="00D02418" w:rsidP="00C466DE">
      <w:pPr>
        <w:pStyle w:val="33"/>
        <w:shd w:val="clear" w:color="auto" w:fill="auto"/>
        <w:spacing w:line="276" w:lineRule="auto"/>
        <w:ind w:firstLine="740"/>
        <w:rPr>
          <w:i w:val="0"/>
        </w:rPr>
      </w:pPr>
      <w:r w:rsidRPr="00C466DE">
        <w:rPr>
          <w:i w:val="0"/>
        </w:rPr>
        <w:t>Значение дыхания для растений, животных, человека.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Органы дыхания человека</w:t>
      </w:r>
      <w:r w:rsidRPr="00C466DE">
        <w:rPr>
          <w:i w:val="0"/>
        </w:rPr>
        <w:t>: носовая и ротовая полости, гортань, трахея, бронхи, легкие.</w:t>
      </w:r>
    </w:p>
    <w:p w:rsidR="00D02418" w:rsidRPr="00C466DE" w:rsidRDefault="00D02418" w:rsidP="00C466DE">
      <w:pPr>
        <w:pStyle w:val="33"/>
        <w:shd w:val="clear" w:color="auto" w:fill="auto"/>
        <w:spacing w:line="276" w:lineRule="auto"/>
        <w:ind w:firstLine="740"/>
        <w:rPr>
          <w:i w:val="0"/>
        </w:rPr>
      </w:pPr>
      <w:r w:rsidRPr="00C466DE">
        <w:rPr>
          <w:i w:val="0"/>
        </w:rPr>
        <w:t>Состав вдыхаемого и выдыхаемого воздуха. Газообмен в легких и тканях.</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Гигиена дыхания.</w:t>
      </w:r>
      <w:r w:rsidRPr="00C466DE">
        <w:rPr>
          <w:i w:val="0"/>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w:t>
      </w:r>
      <w:r w:rsidRPr="00C466DE">
        <w:rPr>
          <w:i w:val="0"/>
        </w:rPr>
        <w:lastRenderedPageBreak/>
        <w:t>гайморит, тонзиллит, бронхит, туберкулез и др.).</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Влияние</w:t>
      </w:r>
      <w:r w:rsidRPr="00C466DE">
        <w:rPr>
          <w:i w:val="0"/>
        </w:rPr>
        <w:t xml:space="preserve"> никотина на органы дыхания.</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Гигиенические требования</w:t>
      </w:r>
      <w:r w:rsidRPr="00C466DE">
        <w:rPr>
          <w:i w:val="0"/>
        </w:rPr>
        <w:t xml:space="preserve"> к составу воздуха в жилых помещениях. Загрязнение атмосферы. Запыленность и загазованность воздуха, их вредное влияние.</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Озеленение городов,</w:t>
      </w:r>
      <w:r w:rsidRPr="00C466DE">
        <w:rPr>
          <w:i w:val="0"/>
        </w:rPr>
        <w:t xml:space="preserve"> значение зеленых насаждений, комнатных растений для здоровья человека.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Демонстрация опыта.</w:t>
      </w:r>
      <w:r w:rsidRPr="00C466DE">
        <w:rPr>
          <w:i w:val="0"/>
        </w:rPr>
        <w:t xml:space="preserve"> Обнаружение в составе выдыхаемого воздуха углекислого газа.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Демонстрация доврачебной помощи</w:t>
      </w:r>
      <w:r w:rsidRPr="00C466DE">
        <w:rPr>
          <w:i w:val="0"/>
        </w:rPr>
        <w:t xml:space="preserve"> при нарушении дыхания (искусственное дыхание, кислородная подушка и т. п.).</w:t>
      </w:r>
    </w:p>
    <w:p w:rsidR="00D02418" w:rsidRPr="00C466DE" w:rsidRDefault="00D02418" w:rsidP="00C466DE">
      <w:pPr>
        <w:pStyle w:val="13"/>
        <w:keepNext/>
        <w:keepLines/>
        <w:shd w:val="clear" w:color="auto" w:fill="auto"/>
        <w:spacing w:line="276" w:lineRule="auto"/>
        <w:ind w:left="3500"/>
      </w:pPr>
      <w:bookmarkStart w:id="31" w:name="bookmark64"/>
      <w:r w:rsidRPr="00C466DE">
        <w:t>Питание и пищеварение</w:t>
      </w:r>
      <w:bookmarkEnd w:id="31"/>
    </w:p>
    <w:p w:rsidR="00D02418" w:rsidRPr="00C466DE" w:rsidRDefault="00D02418" w:rsidP="00C466DE">
      <w:pPr>
        <w:pStyle w:val="33"/>
        <w:shd w:val="clear" w:color="auto" w:fill="auto"/>
        <w:spacing w:line="276" w:lineRule="auto"/>
        <w:ind w:firstLine="740"/>
        <w:rPr>
          <w:i w:val="0"/>
        </w:rPr>
      </w:pPr>
      <w:r w:rsidRPr="00C466DE">
        <w:rPr>
          <w:i w:val="0"/>
        </w:rPr>
        <w:t>Особенности питания растений, животных, человека.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Значение</w:t>
      </w:r>
      <w:r w:rsidRPr="00C466DE">
        <w:rPr>
          <w:i w:val="0"/>
        </w:rPr>
        <w:t xml:space="preserve">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Органы пищеварения:</w:t>
      </w:r>
      <w:r w:rsidRPr="00C466DE">
        <w:rPr>
          <w:i w:val="0"/>
        </w:rPr>
        <w:t xml:space="preserve"> ротовая полость, пищевод, желудок, поджелудочная железа, печень, кишечник.</w:t>
      </w:r>
    </w:p>
    <w:p w:rsidR="00D02418" w:rsidRPr="00C466DE" w:rsidRDefault="00D02418" w:rsidP="00C466DE">
      <w:pPr>
        <w:pStyle w:val="33"/>
        <w:shd w:val="clear" w:color="auto" w:fill="auto"/>
        <w:spacing w:line="276" w:lineRule="auto"/>
        <w:ind w:firstLine="740"/>
        <w:rPr>
          <w:i w:val="0"/>
        </w:rPr>
      </w:pPr>
      <w:r w:rsidRPr="00C466DE">
        <w:rPr>
          <w:i w:val="0"/>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Гигиена питания.</w:t>
      </w:r>
      <w:r w:rsidRPr="00C466DE">
        <w:rPr>
          <w:i w:val="0"/>
        </w:rPr>
        <w:t xml:space="preserve"> Значение приготовления пищи. Нормы питания. Пища народов разных стран. Культура поведения во время еды.</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Заболевания пищеварительной системы</w:t>
      </w:r>
      <w:r w:rsidRPr="00C466DE">
        <w:rPr>
          <w:i w:val="0"/>
        </w:rPr>
        <w:t xml:space="preserve"> и их профилактика (аппендицит, дизентерия, холера, гастрит). Причины и признаки пищевых отравлений. </w:t>
      </w:r>
      <w:r w:rsidRPr="00C466DE">
        <w:rPr>
          <w:rStyle w:val="37"/>
          <w:b w:val="0"/>
          <w:bCs w:val="0"/>
        </w:rPr>
        <w:t>Влияние вредных привычек</w:t>
      </w:r>
      <w:r w:rsidRPr="00C466DE">
        <w:rPr>
          <w:i w:val="0"/>
        </w:rPr>
        <w:t xml:space="preserve"> на пищеварительную систему.</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Доврачебная помощь</w:t>
      </w:r>
      <w:r w:rsidRPr="00C466DE">
        <w:rPr>
          <w:i w:val="0"/>
        </w:rPr>
        <w:t xml:space="preserve"> при нарушениях пищеварения.</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 опытов.</w:t>
      </w:r>
      <w:r w:rsidRPr="00C466DE">
        <w:rPr>
          <w:i w:val="0"/>
        </w:rPr>
        <w:t xml:space="preserve"> Обнаружение крахмала в хлебе, картофеле. Действие слюны на крахмал.</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Демонстрация правильного поведения</w:t>
      </w:r>
      <w:r w:rsidRPr="00C466DE">
        <w:rPr>
          <w:i w:val="0"/>
        </w:rPr>
        <w:t xml:space="preserve"> за столом во время приема пищи, умения есть красиво.</w:t>
      </w:r>
    </w:p>
    <w:p w:rsidR="00D02418" w:rsidRPr="00C466DE" w:rsidRDefault="00D02418" w:rsidP="00C466DE">
      <w:pPr>
        <w:pStyle w:val="13"/>
        <w:keepNext/>
        <w:keepLines/>
        <w:shd w:val="clear" w:color="auto" w:fill="auto"/>
        <w:spacing w:line="276" w:lineRule="auto"/>
        <w:ind w:left="4360"/>
      </w:pPr>
      <w:bookmarkStart w:id="32" w:name="bookmark65"/>
      <w:r w:rsidRPr="00C466DE">
        <w:t>Выделение</w:t>
      </w:r>
      <w:bookmarkEnd w:id="32"/>
    </w:p>
    <w:p w:rsidR="00D02418" w:rsidRPr="00C466DE" w:rsidRDefault="00D02418" w:rsidP="00C466DE">
      <w:pPr>
        <w:pStyle w:val="33"/>
        <w:shd w:val="clear" w:color="auto" w:fill="auto"/>
        <w:spacing w:line="276" w:lineRule="auto"/>
        <w:ind w:firstLine="720"/>
        <w:rPr>
          <w:i w:val="0"/>
        </w:rPr>
      </w:pPr>
      <w:r w:rsidRPr="00C466DE">
        <w:rPr>
          <w:rStyle w:val="37"/>
          <w:b w:val="0"/>
          <w:bCs w:val="0"/>
        </w:rPr>
        <w:t>Роль выделения</w:t>
      </w:r>
      <w:r w:rsidRPr="00C466DE">
        <w:rPr>
          <w:i w:val="0"/>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Внешний вид почек,</w:t>
      </w:r>
      <w:r w:rsidRPr="00C466DE">
        <w:rPr>
          <w:i w:val="0"/>
        </w:rPr>
        <w:t xml:space="preserve"> их расположение в организме человека. Значение выделения мочи.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Предупреждение</w:t>
      </w:r>
      <w:r w:rsidRPr="00C466DE">
        <w:rPr>
          <w:i w:val="0"/>
        </w:rPr>
        <w:t xml:space="preserve"> почечных заболеваний. Профилактика цистита.</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Практические работы.</w:t>
      </w:r>
      <w:r w:rsidRPr="00C466DE">
        <w:rPr>
          <w:i w:val="0"/>
        </w:rPr>
        <w:t xml:space="preserve"> Зарисовка почки в разрезе.</w:t>
      </w:r>
    </w:p>
    <w:p w:rsidR="00D02418" w:rsidRPr="00C466DE" w:rsidRDefault="00D02418" w:rsidP="00C466DE">
      <w:pPr>
        <w:pStyle w:val="33"/>
        <w:shd w:val="clear" w:color="auto" w:fill="auto"/>
        <w:spacing w:line="276" w:lineRule="auto"/>
        <w:ind w:firstLine="720"/>
        <w:rPr>
          <w:i w:val="0"/>
        </w:rPr>
      </w:pPr>
      <w:r w:rsidRPr="00C466DE">
        <w:rPr>
          <w:i w:val="0"/>
        </w:rPr>
        <w:t>Простейшее чтение с помощью учителя результатов анализа мочи (цвет, прозрачность, сахар).</w:t>
      </w:r>
    </w:p>
    <w:p w:rsidR="00D02418" w:rsidRPr="00C466DE" w:rsidRDefault="00D02418" w:rsidP="00C466DE">
      <w:pPr>
        <w:pStyle w:val="13"/>
        <w:keepNext/>
        <w:keepLines/>
        <w:shd w:val="clear" w:color="auto" w:fill="auto"/>
        <w:spacing w:line="276" w:lineRule="auto"/>
        <w:ind w:left="3500"/>
      </w:pPr>
      <w:bookmarkStart w:id="33" w:name="bookmark66"/>
      <w:r w:rsidRPr="00C466DE">
        <w:t>Размножение и развитие</w:t>
      </w:r>
      <w:bookmarkEnd w:id="33"/>
    </w:p>
    <w:p w:rsidR="00D02418" w:rsidRPr="00C466DE" w:rsidRDefault="00D02418" w:rsidP="00C466DE">
      <w:pPr>
        <w:pStyle w:val="33"/>
        <w:shd w:val="clear" w:color="auto" w:fill="auto"/>
        <w:spacing w:line="276" w:lineRule="auto"/>
        <w:ind w:firstLine="720"/>
        <w:rPr>
          <w:i w:val="0"/>
        </w:rPr>
      </w:pPr>
      <w:r w:rsidRPr="00C466DE">
        <w:rPr>
          <w:rStyle w:val="37"/>
          <w:b w:val="0"/>
          <w:bCs w:val="0"/>
        </w:rPr>
        <w:t>Особенности</w:t>
      </w:r>
      <w:r w:rsidRPr="00C466DE">
        <w:rPr>
          <w:i w:val="0"/>
        </w:rPr>
        <w:t xml:space="preserve"> мужского и женского организма.</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Культура межличностных отношений</w:t>
      </w:r>
      <w:r w:rsidRPr="00C466DE">
        <w:rPr>
          <w:i w:val="0"/>
        </w:rPr>
        <w:t xml:space="preserve"> (дружба и любовь; культура поведения влюбленных; добрачное поведение; выбор спутника жизни; готовность к браку; планирование семьи).</w:t>
      </w:r>
    </w:p>
    <w:p w:rsidR="00D02418" w:rsidRPr="00C466DE" w:rsidRDefault="00D02418" w:rsidP="00C466DE">
      <w:pPr>
        <w:pStyle w:val="33"/>
        <w:shd w:val="clear" w:color="auto" w:fill="auto"/>
        <w:spacing w:line="276" w:lineRule="auto"/>
        <w:ind w:firstLine="720"/>
        <w:rPr>
          <w:i w:val="0"/>
        </w:rPr>
      </w:pPr>
      <w:r w:rsidRPr="00C466DE">
        <w:rPr>
          <w:rStyle w:val="37"/>
          <w:b w:val="0"/>
          <w:bCs w:val="0"/>
        </w:rPr>
        <w:t>Биологическое значение размножения.</w:t>
      </w:r>
      <w:r w:rsidRPr="00C466DE">
        <w:rPr>
          <w:i w:val="0"/>
        </w:rPr>
        <w:t xml:space="preserve"> Размножение растений, животных, человека.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lastRenderedPageBreak/>
        <w:t>Система органов</w:t>
      </w:r>
      <w:r w:rsidRPr="00C466DE">
        <w:rPr>
          <w:i w:val="0"/>
        </w:rPr>
        <w:t xml:space="preserve"> размножения человека (строение, функции, гигиена юношей и девушек в подростковом возрасте). Половые железы и половые клетки.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Оплодотворение.</w:t>
      </w:r>
      <w:r w:rsidRPr="00C466DE">
        <w:rPr>
          <w:i w:val="0"/>
        </w:rPr>
        <w:t xml:space="preserve"> Беременность. Внутриутробное развитие. Роды. Материнство. Уход за новорожденным.</w:t>
      </w:r>
    </w:p>
    <w:p w:rsidR="00D02418" w:rsidRPr="00C466DE" w:rsidRDefault="00D02418" w:rsidP="00C466DE">
      <w:pPr>
        <w:pStyle w:val="90"/>
        <w:shd w:val="clear" w:color="auto" w:fill="auto"/>
        <w:spacing w:line="276" w:lineRule="auto"/>
        <w:ind w:firstLine="740"/>
      </w:pPr>
      <w:r w:rsidRPr="00C466DE">
        <w:t>Рост и развитие ребенка.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Последствия ранних половых связей,</w:t>
      </w:r>
      <w:r w:rsidRPr="00C466DE">
        <w:rPr>
          <w:i w:val="0"/>
        </w:rPr>
        <w:t xml:space="preserve"> вред ранней беременности. Предупреждение нежелательной беременности. Современные средства контрацепции. Аборт.</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Пороки развития плода</w:t>
      </w:r>
      <w:r w:rsidRPr="00C466DE">
        <w:rPr>
          <w:i w:val="0"/>
        </w:rPr>
        <w:t xml:space="preserve"> как следствие действия алкоголя и наркотиков, воздействий инфекционных и вирусных заболеваний.</w:t>
      </w:r>
    </w:p>
    <w:p w:rsidR="00D02418" w:rsidRPr="00C466DE" w:rsidRDefault="00D02418" w:rsidP="00C466DE">
      <w:pPr>
        <w:pStyle w:val="90"/>
        <w:shd w:val="clear" w:color="auto" w:fill="auto"/>
        <w:spacing w:line="276" w:lineRule="auto"/>
        <w:ind w:firstLine="740"/>
      </w:pPr>
      <w:r w:rsidRPr="00C466DE">
        <w:t>Венерические заболевания.</w:t>
      </w:r>
      <w:r w:rsidRPr="00C466DE">
        <w:rPr>
          <w:rStyle w:val="92"/>
          <w:b w:val="0"/>
          <w:bCs w:val="0"/>
          <w:i w:val="0"/>
        </w:rPr>
        <w:t xml:space="preserve"> СПИД. Их профилактика.</w:t>
      </w:r>
    </w:p>
    <w:p w:rsidR="00D02418" w:rsidRPr="00C466DE" w:rsidRDefault="00D02418" w:rsidP="00C466DE">
      <w:pPr>
        <w:pStyle w:val="13"/>
        <w:keepNext/>
        <w:keepLines/>
        <w:shd w:val="clear" w:color="auto" w:fill="auto"/>
        <w:spacing w:line="276" w:lineRule="auto"/>
        <w:ind w:left="4160"/>
      </w:pPr>
      <w:bookmarkStart w:id="34" w:name="bookmark67"/>
      <w:r w:rsidRPr="00C466DE">
        <w:t>Покровы тела</w:t>
      </w:r>
      <w:bookmarkEnd w:id="34"/>
    </w:p>
    <w:p w:rsidR="00D02418" w:rsidRPr="00C466DE" w:rsidRDefault="00D02418" w:rsidP="00C466DE">
      <w:pPr>
        <w:pStyle w:val="33"/>
        <w:shd w:val="clear" w:color="auto" w:fill="auto"/>
        <w:spacing w:line="276" w:lineRule="auto"/>
        <w:ind w:firstLine="740"/>
        <w:rPr>
          <w:i w:val="0"/>
        </w:rPr>
      </w:pPr>
      <w:r w:rsidRPr="00C466DE">
        <w:rPr>
          <w:rStyle w:val="37"/>
          <w:b w:val="0"/>
          <w:bCs w:val="0"/>
        </w:rPr>
        <w:t>Кожа</w:t>
      </w:r>
      <w:r w:rsidRPr="00C466DE">
        <w:rPr>
          <w:i w:val="0"/>
        </w:rPr>
        <w:t xml:space="preserve"> и ее роль в жизни человека. Значение кожи для защиты, осязания, выделения пота и жира, терморегуляции.</w:t>
      </w:r>
    </w:p>
    <w:p w:rsidR="00D02418" w:rsidRPr="00C466DE" w:rsidRDefault="00D02418" w:rsidP="00C466DE">
      <w:pPr>
        <w:pStyle w:val="33"/>
        <w:shd w:val="clear" w:color="auto" w:fill="auto"/>
        <w:spacing w:line="276" w:lineRule="auto"/>
        <w:ind w:firstLine="740"/>
        <w:rPr>
          <w:i w:val="0"/>
        </w:rPr>
      </w:pPr>
      <w:r w:rsidRPr="00C466DE">
        <w:rPr>
          <w:i w:val="0"/>
        </w:rPr>
        <w:t>Производные кожи: волосы, ногти.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Закаливание организма</w:t>
      </w:r>
      <w:r w:rsidRPr="00C466DE">
        <w:rPr>
          <w:i w:val="0"/>
        </w:rPr>
        <w:t xml:space="preserve"> (солнечные и воздушные ванны, водные процедуры, влажные обтирания).</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Оказание первой помощи</w:t>
      </w:r>
      <w:r w:rsidRPr="00C466DE">
        <w:rPr>
          <w:i w:val="0"/>
        </w:rPr>
        <w:t xml:space="preserve"> при тепловом и солнечном ударах, термических и химических ожогах, обморожении, поражении электрическим током.</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Кожные заболевания</w:t>
      </w:r>
      <w:r w:rsidRPr="00C466DE">
        <w:rPr>
          <w:i w:val="0"/>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Практическая работа.</w:t>
      </w:r>
      <w:r w:rsidRPr="00C466DE">
        <w:rPr>
          <w:i w:val="0"/>
        </w:rPr>
        <w:t xml:space="preserve"> Выполнение различных приемов наложения повязок на условно пораженный участок кожи.</w:t>
      </w:r>
    </w:p>
    <w:p w:rsidR="00D02418" w:rsidRPr="00C466DE" w:rsidRDefault="00D02418" w:rsidP="00C466DE">
      <w:pPr>
        <w:pStyle w:val="13"/>
        <w:keepNext/>
        <w:keepLines/>
        <w:shd w:val="clear" w:color="auto" w:fill="auto"/>
        <w:spacing w:line="276" w:lineRule="auto"/>
        <w:ind w:left="3980"/>
      </w:pPr>
      <w:bookmarkStart w:id="35" w:name="bookmark68"/>
      <w:r w:rsidRPr="00C466DE">
        <w:t>Нервная система</w:t>
      </w:r>
      <w:bookmarkEnd w:id="35"/>
    </w:p>
    <w:p w:rsidR="00D02418" w:rsidRPr="00C466DE" w:rsidRDefault="00D02418" w:rsidP="00C466DE">
      <w:pPr>
        <w:pStyle w:val="33"/>
        <w:shd w:val="clear" w:color="auto" w:fill="auto"/>
        <w:spacing w:line="276" w:lineRule="auto"/>
        <w:ind w:firstLine="740"/>
        <w:rPr>
          <w:i w:val="0"/>
        </w:rPr>
      </w:pPr>
      <w:r w:rsidRPr="00C466DE">
        <w:rPr>
          <w:rStyle w:val="37"/>
          <w:b w:val="0"/>
          <w:bCs w:val="0"/>
        </w:rPr>
        <w:t>Значение</w:t>
      </w:r>
      <w:r w:rsidRPr="00C466DE">
        <w:rPr>
          <w:i w:val="0"/>
        </w:rPr>
        <w:t xml:space="preserve"> и строение нервной системы (спинной и головной мозг, нервы).</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Гигиена</w:t>
      </w:r>
      <w:r w:rsidRPr="00C466DE">
        <w:rPr>
          <w:i w:val="0"/>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Отрицательное влияние</w:t>
      </w:r>
      <w:r w:rsidRPr="00C466DE">
        <w:rPr>
          <w:i w:val="0"/>
        </w:rPr>
        <w:t xml:space="preserve"> алкоголя, никотина, наркотических веществ на нервную систему.</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Заболевания нервной системы</w:t>
      </w:r>
      <w:r w:rsidRPr="00C466DE">
        <w:rPr>
          <w:i w:val="0"/>
        </w:rPr>
        <w:t xml:space="preserve"> (менингит, энцефалит, радикулит, невралгия). Профилактика травматизма и заболеваний нервной системы.</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Демонстрация</w:t>
      </w:r>
      <w:r w:rsidRPr="00C466DE">
        <w:rPr>
          <w:i w:val="0"/>
        </w:rPr>
        <w:t xml:space="preserve"> модели головного мозга.</w:t>
      </w:r>
    </w:p>
    <w:p w:rsidR="00D02418" w:rsidRPr="00C466DE" w:rsidRDefault="00D02418" w:rsidP="00C466DE">
      <w:pPr>
        <w:pStyle w:val="13"/>
        <w:keepNext/>
        <w:keepLines/>
        <w:shd w:val="clear" w:color="auto" w:fill="auto"/>
        <w:spacing w:line="276" w:lineRule="auto"/>
        <w:ind w:right="660"/>
        <w:jc w:val="center"/>
      </w:pPr>
      <w:bookmarkStart w:id="36" w:name="bookmark69"/>
      <w:r w:rsidRPr="00C466DE">
        <w:t>Органы чувств</w:t>
      </w:r>
      <w:bookmarkEnd w:id="36"/>
    </w:p>
    <w:p w:rsidR="00D02418" w:rsidRPr="00C466DE" w:rsidRDefault="00D02418" w:rsidP="00C466DE">
      <w:pPr>
        <w:pStyle w:val="33"/>
        <w:shd w:val="clear" w:color="auto" w:fill="auto"/>
        <w:spacing w:line="276" w:lineRule="auto"/>
        <w:ind w:firstLine="740"/>
        <w:rPr>
          <w:i w:val="0"/>
        </w:rPr>
      </w:pPr>
      <w:r w:rsidRPr="00C466DE">
        <w:rPr>
          <w:rStyle w:val="37"/>
          <w:b w:val="0"/>
          <w:bCs w:val="0"/>
        </w:rPr>
        <w:t>Значение</w:t>
      </w:r>
      <w:r w:rsidRPr="00C466DE">
        <w:rPr>
          <w:i w:val="0"/>
        </w:rPr>
        <w:t xml:space="preserve"> органов чувств у животных и человека.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Орган зрения человека.</w:t>
      </w:r>
      <w:r w:rsidRPr="00C466DE">
        <w:rPr>
          <w:i w:val="0"/>
        </w:rPr>
        <w:t xml:space="preserve"> Строение, функции и значение. Болезни органов зрения, их профилактика. Гигиена зрения. Первая помощь при повреждении глаз.</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Орган слуха человека.</w:t>
      </w:r>
      <w:r w:rsidRPr="00C466DE">
        <w:rPr>
          <w:i w:val="0"/>
        </w:rPr>
        <w:t xml:space="preserve"> Строение и значение. Заболевания органа слуха, предупреждение нарушений слуха. Гигиена.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Органы осязания, обоняния, вкуса</w:t>
      </w:r>
      <w:r w:rsidRPr="00C466DE">
        <w:rPr>
          <w:i w:val="0"/>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Охрана</w:t>
      </w:r>
      <w:r w:rsidRPr="00C466DE">
        <w:rPr>
          <w:i w:val="0"/>
        </w:rPr>
        <w:t xml:space="preserve"> всех органов чувств.</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Демонстрация</w:t>
      </w:r>
      <w:r w:rsidRPr="00C466DE">
        <w:rPr>
          <w:i w:val="0"/>
        </w:rPr>
        <w:t xml:space="preserve"> муляжей глаза и уха.</w:t>
      </w:r>
    </w:p>
    <w:p w:rsidR="00D02418" w:rsidRPr="00C466DE" w:rsidRDefault="00D02418" w:rsidP="00C466DE">
      <w:pPr>
        <w:pStyle w:val="13"/>
        <w:keepNext/>
        <w:keepLines/>
        <w:shd w:val="clear" w:color="auto" w:fill="auto"/>
        <w:spacing w:line="276" w:lineRule="auto"/>
        <w:ind w:right="660"/>
        <w:jc w:val="left"/>
      </w:pPr>
      <w:bookmarkStart w:id="37" w:name="bookmark70"/>
      <w:r w:rsidRPr="00C466DE">
        <w:rPr>
          <w:b/>
          <w:shd w:val="clear" w:color="auto" w:fill="EEECE1" w:themeFill="background2"/>
        </w:rPr>
        <w:lastRenderedPageBreak/>
        <w:t>ГЕОГРАФИЯ</w:t>
      </w:r>
      <w:r w:rsidRPr="00C466DE">
        <w:br/>
        <w:t>Пояснительная записка</w:t>
      </w:r>
      <w:bookmarkEnd w:id="37"/>
    </w:p>
    <w:p w:rsidR="00D02418" w:rsidRPr="00C466DE" w:rsidRDefault="00D02418" w:rsidP="00C466DE">
      <w:pPr>
        <w:pStyle w:val="33"/>
        <w:shd w:val="clear" w:color="auto" w:fill="auto"/>
        <w:spacing w:line="276" w:lineRule="auto"/>
        <w:ind w:firstLine="560"/>
        <w:rPr>
          <w:i w:val="0"/>
        </w:rPr>
      </w:pPr>
      <w:r w:rsidRPr="00C466DE">
        <w:rPr>
          <w:i w:val="0"/>
        </w:rPr>
        <w:t xml:space="preserve">География — учебный предмет, синтезирующий многие компоненты общественно-научного и </w:t>
      </w:r>
      <w:proofErr w:type="spellStart"/>
      <w:proofErr w:type="gramStart"/>
      <w:r w:rsidRPr="00C466DE">
        <w:rPr>
          <w:i w:val="0"/>
        </w:rPr>
        <w:t>естественно-научного</w:t>
      </w:r>
      <w:proofErr w:type="spellEnd"/>
      <w:proofErr w:type="gramEnd"/>
      <w:r w:rsidRPr="00C466DE">
        <w:rPr>
          <w:i w:val="0"/>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D02418" w:rsidRPr="00C466DE" w:rsidRDefault="00D02418" w:rsidP="00C466DE">
      <w:pPr>
        <w:pStyle w:val="33"/>
        <w:shd w:val="clear" w:color="auto" w:fill="auto"/>
        <w:spacing w:line="276" w:lineRule="auto"/>
        <w:rPr>
          <w:i w:val="0"/>
        </w:rPr>
      </w:pPr>
      <w:proofErr w:type="gramStart"/>
      <w:r w:rsidRPr="00C466DE">
        <w:rPr>
          <w:i w:val="0"/>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D02418" w:rsidRPr="00C466DE" w:rsidRDefault="00D02418" w:rsidP="00C466DE">
      <w:pPr>
        <w:pStyle w:val="33"/>
        <w:shd w:val="clear" w:color="auto" w:fill="auto"/>
        <w:spacing w:line="276" w:lineRule="auto"/>
        <w:rPr>
          <w:i w:val="0"/>
        </w:rPr>
      </w:pPr>
      <w:r w:rsidRPr="00C466DE">
        <w:rPr>
          <w:i w:val="0"/>
        </w:rPr>
        <w:t>Задачами изучения географии являются:</w:t>
      </w:r>
    </w:p>
    <w:p w:rsidR="00D02418" w:rsidRPr="00C466DE" w:rsidRDefault="00D02418" w:rsidP="00C34E65">
      <w:pPr>
        <w:pStyle w:val="33"/>
        <w:numPr>
          <w:ilvl w:val="0"/>
          <w:numId w:val="20"/>
        </w:numPr>
        <w:shd w:val="clear" w:color="auto" w:fill="auto"/>
        <w:tabs>
          <w:tab w:val="left" w:pos="1120"/>
        </w:tabs>
        <w:spacing w:line="276" w:lineRule="auto"/>
        <w:ind w:firstLine="740"/>
        <w:rPr>
          <w:i w:val="0"/>
        </w:rPr>
      </w:pPr>
      <w:r w:rsidRPr="00C466DE">
        <w:rPr>
          <w:i w:val="0"/>
        </w:rPr>
        <w:t>формирование представлений о географ</w:t>
      </w:r>
      <w:proofErr w:type="gramStart"/>
      <w:r w:rsidRPr="00C466DE">
        <w:rPr>
          <w:i w:val="0"/>
        </w:rPr>
        <w:t>ии и ее</w:t>
      </w:r>
      <w:proofErr w:type="gramEnd"/>
      <w:r w:rsidRPr="00C466DE">
        <w:rPr>
          <w:i w:val="0"/>
        </w:rPr>
        <w:t xml:space="preserve"> роли в понимании природных и социально-экономических процессов и их взаимосвязей;</w:t>
      </w:r>
    </w:p>
    <w:p w:rsidR="00D02418" w:rsidRPr="00C466DE" w:rsidRDefault="00D02418" w:rsidP="00C34E65">
      <w:pPr>
        <w:pStyle w:val="33"/>
        <w:numPr>
          <w:ilvl w:val="0"/>
          <w:numId w:val="20"/>
        </w:numPr>
        <w:shd w:val="clear" w:color="auto" w:fill="auto"/>
        <w:tabs>
          <w:tab w:val="left" w:pos="1125"/>
        </w:tabs>
        <w:spacing w:line="276" w:lineRule="auto"/>
        <w:ind w:firstLine="740"/>
        <w:rPr>
          <w:i w:val="0"/>
        </w:rPr>
      </w:pPr>
      <w:r w:rsidRPr="00C466DE">
        <w:rPr>
          <w:i w:val="0"/>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02418" w:rsidRPr="00C466DE" w:rsidRDefault="00D02418" w:rsidP="00C34E65">
      <w:pPr>
        <w:pStyle w:val="33"/>
        <w:numPr>
          <w:ilvl w:val="0"/>
          <w:numId w:val="20"/>
        </w:numPr>
        <w:shd w:val="clear" w:color="auto" w:fill="auto"/>
        <w:tabs>
          <w:tab w:val="left" w:pos="1115"/>
        </w:tabs>
        <w:spacing w:line="276" w:lineRule="auto"/>
        <w:ind w:firstLine="740"/>
        <w:rPr>
          <w:i w:val="0"/>
        </w:rPr>
      </w:pPr>
      <w:r w:rsidRPr="00C466DE">
        <w:rPr>
          <w:i w:val="0"/>
        </w:rPr>
        <w:t>формирование умения выделять, описывать и объяснять существенные признаки географических объектов и явлений;</w:t>
      </w:r>
    </w:p>
    <w:p w:rsidR="00D02418" w:rsidRPr="00C466DE" w:rsidRDefault="00D02418" w:rsidP="00C34E65">
      <w:pPr>
        <w:pStyle w:val="33"/>
        <w:numPr>
          <w:ilvl w:val="0"/>
          <w:numId w:val="20"/>
        </w:numPr>
        <w:shd w:val="clear" w:color="auto" w:fill="auto"/>
        <w:tabs>
          <w:tab w:val="left" w:pos="1130"/>
        </w:tabs>
        <w:spacing w:line="276" w:lineRule="auto"/>
        <w:ind w:firstLine="740"/>
        <w:rPr>
          <w:i w:val="0"/>
        </w:rPr>
      </w:pPr>
      <w:r w:rsidRPr="00C466DE">
        <w:rPr>
          <w:i w:val="0"/>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02418" w:rsidRPr="00C466DE" w:rsidRDefault="00D02418" w:rsidP="00C34E65">
      <w:pPr>
        <w:pStyle w:val="33"/>
        <w:numPr>
          <w:ilvl w:val="0"/>
          <w:numId w:val="20"/>
        </w:numPr>
        <w:shd w:val="clear" w:color="auto" w:fill="auto"/>
        <w:tabs>
          <w:tab w:val="left" w:pos="1150"/>
        </w:tabs>
        <w:spacing w:line="276" w:lineRule="auto"/>
        <w:ind w:firstLine="740"/>
        <w:rPr>
          <w:i w:val="0"/>
        </w:rPr>
      </w:pPr>
      <w:r w:rsidRPr="00C466DE">
        <w:rPr>
          <w:i w:val="0"/>
        </w:rPr>
        <w:t>овладение основами картографической грамотности и использование</w:t>
      </w:r>
    </w:p>
    <w:p w:rsidR="00D02418" w:rsidRPr="00C466DE" w:rsidRDefault="00D02418" w:rsidP="00C466DE">
      <w:pPr>
        <w:pStyle w:val="33"/>
        <w:shd w:val="clear" w:color="auto" w:fill="auto"/>
        <w:tabs>
          <w:tab w:val="left" w:pos="4253"/>
        </w:tabs>
        <w:spacing w:line="276" w:lineRule="auto"/>
        <w:rPr>
          <w:i w:val="0"/>
        </w:rPr>
      </w:pPr>
      <w:r w:rsidRPr="00C466DE">
        <w:rPr>
          <w:i w:val="0"/>
        </w:rPr>
        <w:t>элементарных практических</w:t>
      </w:r>
      <w:r w:rsidRPr="00C466DE">
        <w:rPr>
          <w:i w:val="0"/>
        </w:rPr>
        <w:tab/>
        <w:t>умений и приемов использования</w:t>
      </w:r>
    </w:p>
    <w:p w:rsidR="00D02418" w:rsidRPr="00C466DE" w:rsidRDefault="00D02418" w:rsidP="00C466DE">
      <w:pPr>
        <w:pStyle w:val="33"/>
        <w:shd w:val="clear" w:color="auto" w:fill="auto"/>
        <w:spacing w:line="276" w:lineRule="auto"/>
        <w:rPr>
          <w:i w:val="0"/>
        </w:rPr>
      </w:pPr>
      <w:r w:rsidRPr="00C466DE">
        <w:rPr>
          <w:i w:val="0"/>
        </w:rPr>
        <w:t>географической карты для получения географической информации;</w:t>
      </w:r>
    </w:p>
    <w:p w:rsidR="00D02418" w:rsidRPr="00C466DE" w:rsidRDefault="00D02418" w:rsidP="00C34E65">
      <w:pPr>
        <w:pStyle w:val="33"/>
        <w:numPr>
          <w:ilvl w:val="0"/>
          <w:numId w:val="20"/>
        </w:numPr>
        <w:shd w:val="clear" w:color="auto" w:fill="auto"/>
        <w:tabs>
          <w:tab w:val="left" w:pos="1120"/>
        </w:tabs>
        <w:spacing w:line="276" w:lineRule="auto"/>
        <w:ind w:firstLine="740"/>
        <w:rPr>
          <w:i w:val="0"/>
        </w:rPr>
      </w:pPr>
      <w:r w:rsidRPr="00C466DE">
        <w:rPr>
          <w:i w:val="0"/>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D02418" w:rsidRPr="00C466DE" w:rsidRDefault="00D02418" w:rsidP="00C466DE">
      <w:pPr>
        <w:pStyle w:val="33"/>
        <w:shd w:val="clear" w:color="auto" w:fill="auto"/>
        <w:spacing w:line="276" w:lineRule="auto"/>
        <w:rPr>
          <w:i w:val="0"/>
        </w:rPr>
      </w:pPr>
      <w:r w:rsidRPr="00C466DE">
        <w:rPr>
          <w:i w:val="0"/>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D02418" w:rsidRPr="00C466DE" w:rsidRDefault="00D02418" w:rsidP="00C466DE">
      <w:pPr>
        <w:pStyle w:val="33"/>
        <w:shd w:val="clear" w:color="auto" w:fill="auto"/>
        <w:spacing w:line="276" w:lineRule="auto"/>
        <w:ind w:firstLine="560"/>
        <w:rPr>
          <w:i w:val="0"/>
        </w:rPr>
      </w:pPr>
      <w:r w:rsidRPr="00C466DE">
        <w:rPr>
          <w:i w:val="0"/>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D02418" w:rsidRPr="00C466DE" w:rsidRDefault="00D02418" w:rsidP="00C466DE">
      <w:pPr>
        <w:pStyle w:val="13"/>
        <w:keepNext/>
        <w:keepLines/>
        <w:shd w:val="clear" w:color="auto" w:fill="auto"/>
        <w:spacing w:line="276" w:lineRule="auto"/>
        <w:ind w:left="2780"/>
      </w:pPr>
      <w:bookmarkStart w:id="38" w:name="bookmark71"/>
      <w:r w:rsidRPr="00C466DE">
        <w:t>Начальный курс физической географии</w:t>
      </w:r>
      <w:bookmarkEnd w:id="38"/>
    </w:p>
    <w:p w:rsidR="00D02418" w:rsidRPr="00C466DE" w:rsidRDefault="00D02418" w:rsidP="00C466DE">
      <w:pPr>
        <w:pStyle w:val="33"/>
        <w:shd w:val="clear" w:color="auto" w:fill="auto"/>
        <w:spacing w:line="276" w:lineRule="auto"/>
        <w:ind w:firstLine="740"/>
        <w:rPr>
          <w:i w:val="0"/>
        </w:rPr>
      </w:pPr>
      <w:r w:rsidRPr="00C466DE">
        <w:rPr>
          <w:i w:val="0"/>
        </w:rPr>
        <w:t>Понятие о географии как науке. Явления природы: ветер, дождь, гроза. Географические сведения о своей местности и труде населения.</w:t>
      </w:r>
    </w:p>
    <w:p w:rsidR="00D02418" w:rsidRPr="00C466DE" w:rsidRDefault="00D02418" w:rsidP="00C466DE">
      <w:pPr>
        <w:pStyle w:val="33"/>
        <w:shd w:val="clear" w:color="auto" w:fill="auto"/>
        <w:spacing w:line="276" w:lineRule="auto"/>
        <w:ind w:firstLine="740"/>
        <w:rPr>
          <w:i w:val="0"/>
        </w:rPr>
      </w:pPr>
      <w:r w:rsidRPr="00C466DE">
        <w:rPr>
          <w:i w:val="0"/>
        </w:rPr>
        <w:t>Ориентирование на местности. Горизонт, линии, стороны горизонта. Компас и правила пользования им.</w:t>
      </w:r>
    </w:p>
    <w:p w:rsidR="00D02418" w:rsidRPr="00C466DE" w:rsidRDefault="00D02418" w:rsidP="00C466DE">
      <w:pPr>
        <w:pStyle w:val="33"/>
        <w:shd w:val="clear" w:color="auto" w:fill="auto"/>
        <w:spacing w:line="276" w:lineRule="auto"/>
        <w:ind w:firstLine="740"/>
        <w:rPr>
          <w:i w:val="0"/>
        </w:rPr>
      </w:pPr>
      <w:r w:rsidRPr="00C466DE">
        <w:rPr>
          <w:i w:val="0"/>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D02418" w:rsidRPr="00C466DE" w:rsidRDefault="00D02418" w:rsidP="00C466DE">
      <w:pPr>
        <w:pStyle w:val="33"/>
        <w:shd w:val="clear" w:color="auto" w:fill="auto"/>
        <w:spacing w:line="276" w:lineRule="auto"/>
        <w:ind w:firstLine="740"/>
        <w:rPr>
          <w:i w:val="0"/>
        </w:rPr>
      </w:pPr>
      <w:r w:rsidRPr="00C466DE">
        <w:rPr>
          <w:i w:val="0"/>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D02418" w:rsidRPr="00C466DE" w:rsidRDefault="00D02418" w:rsidP="00C466DE">
      <w:pPr>
        <w:pStyle w:val="33"/>
        <w:shd w:val="clear" w:color="auto" w:fill="auto"/>
        <w:spacing w:line="276" w:lineRule="auto"/>
        <w:ind w:firstLine="740"/>
        <w:rPr>
          <w:i w:val="0"/>
        </w:rPr>
      </w:pPr>
      <w:r w:rsidRPr="00C466DE">
        <w:rPr>
          <w:i w:val="0"/>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w:t>
      </w:r>
      <w:r w:rsidRPr="00C466DE">
        <w:rPr>
          <w:i w:val="0"/>
        </w:rPr>
        <w:lastRenderedPageBreak/>
        <w:t>и штормы. Острова и полуострова. Водоемы нашей местности. Охрана воды от загрязнения.</w:t>
      </w:r>
    </w:p>
    <w:p w:rsidR="00D02418" w:rsidRPr="00C466DE" w:rsidRDefault="00D02418" w:rsidP="00C466DE">
      <w:pPr>
        <w:pStyle w:val="33"/>
        <w:shd w:val="clear" w:color="auto" w:fill="auto"/>
        <w:spacing w:line="276" w:lineRule="auto"/>
        <w:ind w:firstLine="740"/>
        <w:rPr>
          <w:i w:val="0"/>
        </w:rPr>
      </w:pPr>
      <w:r w:rsidRPr="00C466DE">
        <w:rPr>
          <w:i w:val="0"/>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D02418" w:rsidRPr="00C466DE" w:rsidRDefault="00D02418" w:rsidP="00C466DE">
      <w:pPr>
        <w:pStyle w:val="33"/>
        <w:shd w:val="clear" w:color="auto" w:fill="auto"/>
        <w:spacing w:line="276" w:lineRule="auto"/>
        <w:ind w:firstLine="740"/>
        <w:rPr>
          <w:i w:val="0"/>
        </w:rPr>
      </w:pPr>
      <w:r w:rsidRPr="00C466DE">
        <w:rPr>
          <w:i w:val="0"/>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D02418" w:rsidRPr="00C466DE" w:rsidRDefault="00D02418" w:rsidP="00C466DE">
      <w:pPr>
        <w:pStyle w:val="13"/>
        <w:keepNext/>
        <w:keepLines/>
        <w:shd w:val="clear" w:color="auto" w:fill="auto"/>
        <w:spacing w:line="276" w:lineRule="auto"/>
        <w:ind w:left="3920"/>
      </w:pPr>
      <w:bookmarkStart w:id="39" w:name="bookmark72"/>
      <w:r w:rsidRPr="00C466DE">
        <w:t>География России</w:t>
      </w:r>
      <w:bookmarkEnd w:id="39"/>
    </w:p>
    <w:p w:rsidR="00D02418" w:rsidRPr="00C466DE" w:rsidRDefault="00D02418" w:rsidP="00C466DE">
      <w:pPr>
        <w:pStyle w:val="33"/>
        <w:shd w:val="clear" w:color="auto" w:fill="auto"/>
        <w:spacing w:line="276" w:lineRule="auto"/>
        <w:ind w:firstLine="740"/>
        <w:rPr>
          <w:i w:val="0"/>
        </w:rPr>
      </w:pPr>
      <w:r w:rsidRPr="00C466DE">
        <w:rPr>
          <w:i w:val="0"/>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D02418" w:rsidRPr="00C466DE" w:rsidRDefault="00D02418" w:rsidP="00C466DE">
      <w:pPr>
        <w:pStyle w:val="33"/>
        <w:shd w:val="clear" w:color="auto" w:fill="auto"/>
        <w:spacing w:line="276" w:lineRule="auto"/>
        <w:ind w:firstLine="740"/>
        <w:rPr>
          <w:i w:val="0"/>
        </w:rPr>
      </w:pPr>
      <w:r w:rsidRPr="00C466DE">
        <w:rPr>
          <w:i w:val="0"/>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D02418" w:rsidRPr="00C466DE" w:rsidRDefault="00D02418" w:rsidP="00C466DE">
      <w:pPr>
        <w:pStyle w:val="33"/>
        <w:shd w:val="clear" w:color="auto" w:fill="auto"/>
        <w:spacing w:line="276" w:lineRule="auto"/>
        <w:ind w:firstLine="740"/>
        <w:rPr>
          <w:i w:val="0"/>
        </w:rPr>
      </w:pPr>
      <w:r w:rsidRPr="00C466DE">
        <w:rPr>
          <w:i w:val="0"/>
        </w:rPr>
        <w:t>Отрасли промышленности. Уровни развития европейской и азиатской частей России.</w:t>
      </w:r>
    </w:p>
    <w:p w:rsidR="00D02418" w:rsidRPr="00C466DE" w:rsidRDefault="00D02418" w:rsidP="00C466DE">
      <w:pPr>
        <w:pStyle w:val="33"/>
        <w:shd w:val="clear" w:color="auto" w:fill="auto"/>
        <w:spacing w:line="276" w:lineRule="auto"/>
        <w:ind w:firstLine="740"/>
        <w:rPr>
          <w:i w:val="0"/>
        </w:rPr>
      </w:pPr>
      <w:r w:rsidRPr="00C466DE">
        <w:rPr>
          <w:i w:val="0"/>
        </w:rPr>
        <w:t>Природные зоны России. Зона арктических пустынь. Тундра. Лесная зона. Степи. Полупустыни и пустыни. Субтропики. Высотная поясность в горах.</w:t>
      </w:r>
    </w:p>
    <w:p w:rsidR="00D02418" w:rsidRPr="00C466DE" w:rsidRDefault="00D02418" w:rsidP="00C466DE">
      <w:pPr>
        <w:pStyle w:val="13"/>
        <w:keepNext/>
        <w:keepLines/>
        <w:shd w:val="clear" w:color="auto" w:fill="auto"/>
        <w:spacing w:line="276" w:lineRule="auto"/>
        <w:ind w:left="3020"/>
      </w:pPr>
      <w:bookmarkStart w:id="40" w:name="bookmark73"/>
      <w:r w:rsidRPr="00C466DE">
        <w:t>География материков и океанов</w:t>
      </w:r>
      <w:bookmarkEnd w:id="40"/>
    </w:p>
    <w:p w:rsidR="00D02418" w:rsidRPr="00C466DE" w:rsidRDefault="00D02418" w:rsidP="00C466DE">
      <w:pPr>
        <w:pStyle w:val="33"/>
        <w:shd w:val="clear" w:color="auto" w:fill="auto"/>
        <w:spacing w:line="276" w:lineRule="auto"/>
        <w:ind w:firstLine="740"/>
        <w:rPr>
          <w:i w:val="0"/>
        </w:rPr>
      </w:pPr>
      <w:r w:rsidRPr="00C466DE">
        <w:rPr>
          <w:i w:val="0"/>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D02418" w:rsidRPr="00C466DE" w:rsidRDefault="00D02418" w:rsidP="00C466DE">
      <w:pPr>
        <w:pStyle w:val="33"/>
        <w:shd w:val="clear" w:color="auto" w:fill="auto"/>
        <w:spacing w:line="276" w:lineRule="auto"/>
        <w:ind w:firstLine="740"/>
        <w:rPr>
          <w:i w:val="0"/>
        </w:rPr>
      </w:pPr>
      <w:proofErr w:type="gramStart"/>
      <w:r w:rsidRPr="00C466DE">
        <w:rPr>
          <w:i w:val="0"/>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D02418" w:rsidRPr="00C466DE" w:rsidRDefault="00D02418" w:rsidP="00C466DE">
      <w:pPr>
        <w:pStyle w:val="13"/>
        <w:keepNext/>
        <w:keepLines/>
        <w:shd w:val="clear" w:color="auto" w:fill="auto"/>
        <w:spacing w:line="276" w:lineRule="auto"/>
        <w:ind w:left="3720"/>
      </w:pPr>
      <w:bookmarkStart w:id="41" w:name="bookmark74"/>
      <w:r w:rsidRPr="00C466DE">
        <w:t>Государства Евразии</w:t>
      </w:r>
      <w:bookmarkEnd w:id="41"/>
    </w:p>
    <w:p w:rsidR="00D02418" w:rsidRPr="00C466DE" w:rsidRDefault="00D02418" w:rsidP="00C466DE">
      <w:pPr>
        <w:pStyle w:val="33"/>
        <w:shd w:val="clear" w:color="auto" w:fill="auto"/>
        <w:spacing w:line="276" w:lineRule="auto"/>
        <w:ind w:firstLine="740"/>
        <w:rPr>
          <w:i w:val="0"/>
        </w:rPr>
      </w:pPr>
      <w:r w:rsidRPr="00C466DE">
        <w:rPr>
          <w:i w:val="0"/>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D02418" w:rsidRPr="00C466DE" w:rsidRDefault="00D02418" w:rsidP="00C466DE">
      <w:pPr>
        <w:pStyle w:val="33"/>
        <w:shd w:val="clear" w:color="auto" w:fill="auto"/>
        <w:spacing w:line="276" w:lineRule="auto"/>
        <w:ind w:firstLine="740"/>
        <w:rPr>
          <w:i w:val="0"/>
        </w:rPr>
      </w:pPr>
      <w:r w:rsidRPr="00C466DE">
        <w:rPr>
          <w:i w:val="0"/>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w:t>
      </w:r>
      <w:proofErr w:type="spellStart"/>
      <w:r w:rsidRPr="00C466DE">
        <w:rPr>
          <w:i w:val="0"/>
        </w:rPr>
        <w:t>Архитектурно</w:t>
      </w:r>
      <w:r w:rsidRPr="00C466DE">
        <w:rPr>
          <w:i w:val="0"/>
        </w:rPr>
        <w:softHyphen/>
        <w:t>исторические</w:t>
      </w:r>
      <w:proofErr w:type="spellEnd"/>
      <w:r w:rsidRPr="00C466DE">
        <w:rPr>
          <w:i w:val="0"/>
        </w:rPr>
        <w:t xml:space="preserve"> и культурные памятники нашего края.</w:t>
      </w:r>
    </w:p>
    <w:p w:rsidR="00D02418" w:rsidRPr="00C466DE" w:rsidRDefault="00D02418" w:rsidP="00C466DE">
      <w:pPr>
        <w:pStyle w:val="13"/>
        <w:keepNext/>
        <w:keepLines/>
        <w:shd w:val="clear" w:color="auto" w:fill="auto"/>
        <w:spacing w:line="276" w:lineRule="auto"/>
        <w:ind w:right="720"/>
        <w:jc w:val="left"/>
      </w:pPr>
      <w:bookmarkStart w:id="42" w:name="bookmark88"/>
      <w:r w:rsidRPr="00C466DE">
        <w:rPr>
          <w:b/>
          <w:sz w:val="22"/>
          <w:szCs w:val="22"/>
          <w:shd w:val="clear" w:color="auto" w:fill="EEECE1" w:themeFill="background2"/>
        </w:rPr>
        <w:t>ИСТОРИЯ ОТЕЧЕСТВА</w:t>
      </w:r>
      <w:r w:rsidRPr="00C466DE">
        <w:rPr>
          <w:shd w:val="clear" w:color="auto" w:fill="EEECE1" w:themeFill="background2"/>
        </w:rPr>
        <w:br/>
      </w:r>
      <w:r w:rsidRPr="00C466DE">
        <w:t>Пояснительная записка</w:t>
      </w:r>
      <w:bookmarkEnd w:id="42"/>
    </w:p>
    <w:p w:rsidR="00D02418" w:rsidRPr="00C466DE" w:rsidRDefault="00D02418" w:rsidP="00C466DE">
      <w:pPr>
        <w:pStyle w:val="33"/>
        <w:shd w:val="clear" w:color="auto" w:fill="auto"/>
        <w:spacing w:line="276" w:lineRule="auto"/>
        <w:ind w:firstLine="740"/>
        <w:rPr>
          <w:i w:val="0"/>
        </w:rPr>
      </w:pPr>
      <w:r w:rsidRPr="00C466DE">
        <w:rPr>
          <w:i w:val="0"/>
        </w:rPr>
        <w:t xml:space="preserve">Предмет «История Отечества» играет важную роль в процессе развития и воспитания </w:t>
      </w:r>
      <w:proofErr w:type="gramStart"/>
      <w:r w:rsidRPr="00C466DE">
        <w:rPr>
          <w:i w:val="0"/>
        </w:rPr>
        <w:t>личности</w:t>
      </w:r>
      <w:proofErr w:type="gramEnd"/>
      <w:r w:rsidRPr="00C466DE">
        <w:rPr>
          <w:i w:val="0"/>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D02418" w:rsidRPr="00C466DE" w:rsidRDefault="00D02418" w:rsidP="00C466DE">
      <w:pPr>
        <w:pStyle w:val="33"/>
        <w:shd w:val="clear" w:color="auto" w:fill="auto"/>
        <w:spacing w:line="276" w:lineRule="auto"/>
        <w:ind w:firstLine="740"/>
        <w:rPr>
          <w:i w:val="0"/>
        </w:rPr>
      </w:pPr>
      <w:r w:rsidRPr="00C466DE">
        <w:rPr>
          <w:i w:val="0"/>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D02418" w:rsidRPr="00C466DE" w:rsidRDefault="00D02418" w:rsidP="00C466DE">
      <w:pPr>
        <w:pStyle w:val="33"/>
        <w:shd w:val="clear" w:color="auto" w:fill="auto"/>
        <w:spacing w:line="276" w:lineRule="auto"/>
        <w:ind w:firstLine="740"/>
        <w:rPr>
          <w:i w:val="0"/>
        </w:rPr>
      </w:pPr>
      <w:r w:rsidRPr="00C466DE">
        <w:rPr>
          <w:i w:val="0"/>
        </w:rPr>
        <w:t>Основные задачи изучения предмета:</w:t>
      </w:r>
    </w:p>
    <w:p w:rsidR="00D02418" w:rsidRPr="00C466DE" w:rsidRDefault="00D02418" w:rsidP="00C34E65">
      <w:pPr>
        <w:pStyle w:val="33"/>
        <w:numPr>
          <w:ilvl w:val="0"/>
          <w:numId w:val="21"/>
        </w:numPr>
        <w:shd w:val="clear" w:color="auto" w:fill="auto"/>
        <w:tabs>
          <w:tab w:val="left" w:pos="1110"/>
        </w:tabs>
        <w:spacing w:line="276" w:lineRule="auto"/>
        <w:ind w:firstLine="740"/>
        <w:rPr>
          <w:i w:val="0"/>
        </w:rPr>
      </w:pPr>
      <w:r w:rsidRPr="00C466DE">
        <w:rPr>
          <w:i w:val="0"/>
        </w:rPr>
        <w:lastRenderedPageBreak/>
        <w:t>овладение учащимися знаниями о выдающихся событиях и деятелях отечественной истории;</w:t>
      </w:r>
    </w:p>
    <w:p w:rsidR="00D02418" w:rsidRPr="00C466DE" w:rsidRDefault="00D02418" w:rsidP="00C34E65">
      <w:pPr>
        <w:pStyle w:val="33"/>
        <w:numPr>
          <w:ilvl w:val="0"/>
          <w:numId w:val="21"/>
        </w:numPr>
        <w:shd w:val="clear" w:color="auto" w:fill="auto"/>
        <w:tabs>
          <w:tab w:val="left" w:pos="1124"/>
        </w:tabs>
        <w:spacing w:line="276" w:lineRule="auto"/>
        <w:ind w:firstLine="740"/>
        <w:rPr>
          <w:i w:val="0"/>
        </w:rPr>
      </w:pPr>
      <w:r w:rsidRPr="00C466DE">
        <w:rPr>
          <w:i w:val="0"/>
        </w:rPr>
        <w:t>формирование у учащихся представлений о жизни, быте, труде людей в разные исторические эпохи;</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формирование представлений о развитии российской культуры, ее выдающихся достижениях, памятниках;</w:t>
      </w:r>
    </w:p>
    <w:p w:rsidR="00D02418" w:rsidRPr="00C466DE" w:rsidRDefault="00D02418" w:rsidP="00C34E65">
      <w:pPr>
        <w:pStyle w:val="33"/>
        <w:numPr>
          <w:ilvl w:val="0"/>
          <w:numId w:val="21"/>
        </w:numPr>
        <w:shd w:val="clear" w:color="auto" w:fill="auto"/>
        <w:tabs>
          <w:tab w:val="left" w:pos="1110"/>
        </w:tabs>
        <w:spacing w:line="276" w:lineRule="auto"/>
        <w:ind w:firstLine="740"/>
        <w:rPr>
          <w:i w:val="0"/>
        </w:rPr>
      </w:pPr>
      <w:r w:rsidRPr="00C466DE">
        <w:rPr>
          <w:i w:val="0"/>
        </w:rPr>
        <w:t>формирование представлений о постоянном развитии общества, связи прошлого и настоящего;</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усвоение учащимися терминов и понятий, знание которых необходимо для понимания хода развития истории;</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формирование интереса к истории как части общечеловеческой культуры, средству познания мира и самопознания.</w:t>
      </w:r>
    </w:p>
    <w:p w:rsidR="00D02418" w:rsidRPr="00C466DE" w:rsidRDefault="00D02418" w:rsidP="00C34E65">
      <w:pPr>
        <w:pStyle w:val="33"/>
        <w:numPr>
          <w:ilvl w:val="0"/>
          <w:numId w:val="21"/>
        </w:numPr>
        <w:shd w:val="clear" w:color="auto" w:fill="auto"/>
        <w:tabs>
          <w:tab w:val="left" w:pos="1119"/>
        </w:tabs>
        <w:spacing w:line="276" w:lineRule="auto"/>
        <w:ind w:firstLine="740"/>
        <w:rPr>
          <w:i w:val="0"/>
        </w:rPr>
      </w:pPr>
      <w:r w:rsidRPr="00C466DE">
        <w:rPr>
          <w:i w:val="0"/>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C466DE">
        <w:rPr>
          <w:i w:val="0"/>
        </w:rPr>
        <w:t>полиэтническом</w:t>
      </w:r>
      <w:proofErr w:type="spellEnd"/>
      <w:r w:rsidRPr="00C466DE">
        <w:rPr>
          <w:i w:val="0"/>
        </w:rPr>
        <w:t xml:space="preserve"> и </w:t>
      </w:r>
      <w:proofErr w:type="spellStart"/>
      <w:r w:rsidRPr="00C466DE">
        <w:rPr>
          <w:i w:val="0"/>
        </w:rPr>
        <w:t>многоконфессиональном</w:t>
      </w:r>
      <w:proofErr w:type="spellEnd"/>
      <w:r w:rsidRPr="00C466DE">
        <w:rPr>
          <w:i w:val="0"/>
        </w:rPr>
        <w:t xml:space="preserve"> обществе;</w:t>
      </w:r>
    </w:p>
    <w:p w:rsidR="00D02418" w:rsidRPr="00C466DE" w:rsidRDefault="00D02418" w:rsidP="00C34E65">
      <w:pPr>
        <w:pStyle w:val="33"/>
        <w:numPr>
          <w:ilvl w:val="0"/>
          <w:numId w:val="21"/>
        </w:numPr>
        <w:shd w:val="clear" w:color="auto" w:fill="auto"/>
        <w:tabs>
          <w:tab w:val="left" w:pos="1110"/>
        </w:tabs>
        <w:spacing w:line="276" w:lineRule="auto"/>
        <w:ind w:firstLine="740"/>
        <w:rPr>
          <w:i w:val="0"/>
        </w:rPr>
      </w:pPr>
      <w:r w:rsidRPr="00C466DE">
        <w:rPr>
          <w:i w:val="0"/>
        </w:rPr>
        <w:t>воспитание учащихся в духе патриотизма, уважения к своему Отечеству;</w:t>
      </w:r>
    </w:p>
    <w:p w:rsidR="00D02418" w:rsidRPr="00C466DE" w:rsidRDefault="00D02418" w:rsidP="00C34E65">
      <w:pPr>
        <w:pStyle w:val="33"/>
        <w:numPr>
          <w:ilvl w:val="0"/>
          <w:numId w:val="21"/>
        </w:numPr>
        <w:shd w:val="clear" w:color="auto" w:fill="auto"/>
        <w:tabs>
          <w:tab w:val="left" w:pos="1144"/>
        </w:tabs>
        <w:spacing w:line="276" w:lineRule="auto"/>
        <w:ind w:firstLine="740"/>
        <w:rPr>
          <w:i w:val="0"/>
        </w:rPr>
      </w:pPr>
      <w:r w:rsidRPr="00C466DE">
        <w:rPr>
          <w:i w:val="0"/>
        </w:rPr>
        <w:t>воспитание гражданственности и толерантности;</w:t>
      </w:r>
    </w:p>
    <w:p w:rsidR="00D02418" w:rsidRPr="00C466DE" w:rsidRDefault="00D02418" w:rsidP="00C34E65">
      <w:pPr>
        <w:pStyle w:val="33"/>
        <w:numPr>
          <w:ilvl w:val="0"/>
          <w:numId w:val="21"/>
        </w:numPr>
        <w:shd w:val="clear" w:color="auto" w:fill="auto"/>
        <w:tabs>
          <w:tab w:val="left" w:pos="1144"/>
        </w:tabs>
        <w:spacing w:line="276" w:lineRule="auto"/>
        <w:ind w:firstLine="740"/>
        <w:rPr>
          <w:i w:val="0"/>
        </w:rPr>
      </w:pPr>
      <w:r w:rsidRPr="00C466DE">
        <w:rPr>
          <w:i w:val="0"/>
        </w:rPr>
        <w:t>коррекция и развитие познавательных психических процессов.</w:t>
      </w:r>
    </w:p>
    <w:p w:rsidR="00D02418" w:rsidRPr="00C466DE" w:rsidRDefault="00D02418" w:rsidP="00C466DE">
      <w:pPr>
        <w:pStyle w:val="13"/>
        <w:keepNext/>
        <w:keepLines/>
        <w:shd w:val="clear" w:color="auto" w:fill="auto"/>
        <w:spacing w:line="276" w:lineRule="auto"/>
        <w:ind w:left="3780"/>
      </w:pPr>
      <w:bookmarkStart w:id="43" w:name="bookmark89"/>
      <w:r w:rsidRPr="00C466DE">
        <w:t>Введение в историю</w:t>
      </w:r>
      <w:bookmarkEnd w:id="43"/>
    </w:p>
    <w:p w:rsidR="00D02418" w:rsidRPr="00C466DE" w:rsidRDefault="00D02418" w:rsidP="00C466DE">
      <w:pPr>
        <w:pStyle w:val="33"/>
        <w:shd w:val="clear" w:color="auto" w:fill="auto"/>
        <w:spacing w:line="276" w:lineRule="auto"/>
        <w:ind w:firstLine="740"/>
        <w:rPr>
          <w:i w:val="0"/>
        </w:rPr>
      </w:pPr>
      <w:r w:rsidRPr="00C466DE">
        <w:rPr>
          <w:i w:val="0"/>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D02418" w:rsidRPr="00C466DE" w:rsidRDefault="00D02418" w:rsidP="00C466DE">
      <w:pPr>
        <w:pStyle w:val="33"/>
        <w:shd w:val="clear" w:color="auto" w:fill="auto"/>
        <w:spacing w:line="276" w:lineRule="auto"/>
        <w:ind w:left="2160"/>
        <w:rPr>
          <w:i w:val="0"/>
        </w:rPr>
      </w:pPr>
      <w:r w:rsidRPr="00C466DE">
        <w:rPr>
          <w:i w:val="0"/>
        </w:rPr>
        <w:t>История нашей страны древнейшего периода</w:t>
      </w:r>
    </w:p>
    <w:p w:rsidR="00D02418" w:rsidRPr="00C466DE" w:rsidRDefault="00D02418" w:rsidP="00C466DE">
      <w:pPr>
        <w:pStyle w:val="33"/>
        <w:shd w:val="clear" w:color="auto" w:fill="auto"/>
        <w:spacing w:line="276" w:lineRule="auto"/>
        <w:ind w:firstLine="740"/>
        <w:rPr>
          <w:i w:val="0"/>
        </w:rPr>
      </w:pPr>
      <w:r w:rsidRPr="00C466DE">
        <w:rPr>
          <w:i w:val="0"/>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sidRPr="00C466DE">
        <w:rPr>
          <w:i w:val="0"/>
        </w:rPr>
        <w:t>Рюрика</w:t>
      </w:r>
      <w:proofErr w:type="spellEnd"/>
      <w:r w:rsidRPr="00C466DE">
        <w:rPr>
          <w:i w:val="0"/>
        </w:rPr>
        <w:t>.</w:t>
      </w:r>
    </w:p>
    <w:p w:rsidR="00D02418" w:rsidRPr="00C466DE" w:rsidRDefault="00D02418" w:rsidP="00C466DE">
      <w:pPr>
        <w:pStyle w:val="13"/>
        <w:keepNext/>
        <w:keepLines/>
        <w:shd w:val="clear" w:color="auto" w:fill="auto"/>
        <w:spacing w:line="276" w:lineRule="auto"/>
        <w:ind w:left="3080"/>
      </w:pPr>
      <w:bookmarkStart w:id="44" w:name="bookmark90"/>
      <w:r w:rsidRPr="00C466DE">
        <w:t>Русь в IX - I половине XII века</w:t>
      </w:r>
      <w:bookmarkEnd w:id="44"/>
    </w:p>
    <w:p w:rsidR="00D02418" w:rsidRPr="00C466DE" w:rsidRDefault="00D02418" w:rsidP="00C466DE">
      <w:pPr>
        <w:pStyle w:val="33"/>
        <w:shd w:val="clear" w:color="auto" w:fill="auto"/>
        <w:spacing w:line="276" w:lineRule="auto"/>
        <w:ind w:firstLine="740"/>
        <w:rPr>
          <w:i w:val="0"/>
        </w:rPr>
      </w:pPr>
      <w:r w:rsidRPr="00C466DE">
        <w:rPr>
          <w:i w:val="0"/>
        </w:rPr>
        <w:t>Образование государства восточных славян — Древней Руси. Формиро</w:t>
      </w:r>
      <w:r w:rsidRPr="00C466DE">
        <w:rPr>
          <w:i w:val="0"/>
        </w:rPr>
        <w:softHyphen/>
        <w:t>вание княжеской власти. Первые русские князья, их внутренняя и внешняя политика. Крещение Руси при князе Владимире: причины и значение.</w:t>
      </w:r>
    </w:p>
    <w:p w:rsidR="00D02418" w:rsidRPr="00C466DE" w:rsidRDefault="00D02418" w:rsidP="00C466DE">
      <w:pPr>
        <w:pStyle w:val="33"/>
        <w:shd w:val="clear" w:color="auto" w:fill="auto"/>
        <w:spacing w:line="276" w:lineRule="auto"/>
        <w:ind w:firstLine="740"/>
        <w:rPr>
          <w:i w:val="0"/>
        </w:rPr>
      </w:pPr>
      <w:r w:rsidRPr="00C466DE">
        <w:rPr>
          <w:i w:val="0"/>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D02418" w:rsidRPr="00C466DE" w:rsidRDefault="00D02418" w:rsidP="00C466DE">
      <w:pPr>
        <w:pStyle w:val="33"/>
        <w:shd w:val="clear" w:color="auto" w:fill="auto"/>
        <w:spacing w:line="276" w:lineRule="auto"/>
        <w:ind w:firstLine="740"/>
        <w:rPr>
          <w:i w:val="0"/>
        </w:rPr>
      </w:pPr>
      <w:r w:rsidRPr="00C466DE">
        <w:rPr>
          <w:i w:val="0"/>
        </w:rPr>
        <w:t>Древнерусская культура.</w:t>
      </w:r>
    </w:p>
    <w:p w:rsidR="00D02418" w:rsidRPr="00C466DE" w:rsidRDefault="00D02418" w:rsidP="00C466DE">
      <w:pPr>
        <w:pStyle w:val="33"/>
        <w:shd w:val="clear" w:color="auto" w:fill="auto"/>
        <w:spacing w:line="276" w:lineRule="auto"/>
        <w:ind w:firstLine="740"/>
        <w:rPr>
          <w:i w:val="0"/>
        </w:rPr>
      </w:pPr>
      <w:r w:rsidRPr="00C466DE">
        <w:rPr>
          <w:i w:val="0"/>
        </w:rPr>
        <w:t>Распад Руси. Борьба с иноземными завоевателями (XII - XIII века)</w:t>
      </w:r>
    </w:p>
    <w:p w:rsidR="00D02418" w:rsidRPr="00C466DE" w:rsidRDefault="00D02418" w:rsidP="00C466DE">
      <w:pPr>
        <w:pStyle w:val="33"/>
        <w:shd w:val="clear" w:color="auto" w:fill="auto"/>
        <w:spacing w:line="276" w:lineRule="auto"/>
        <w:ind w:firstLine="740"/>
        <w:rPr>
          <w:i w:val="0"/>
        </w:rPr>
      </w:pPr>
      <w:r w:rsidRPr="00C466DE">
        <w:rPr>
          <w:i w:val="0"/>
        </w:rPr>
        <w:t xml:space="preserve">Причины распада единого государства Древняя Русь. Образование земель — самостоятельных государств, особенности их </w:t>
      </w:r>
      <w:proofErr w:type="spellStart"/>
      <w:r w:rsidRPr="00C466DE">
        <w:rPr>
          <w:i w:val="0"/>
        </w:rPr>
        <w:t>социально</w:t>
      </w:r>
      <w:r w:rsidRPr="00C466DE">
        <w:rPr>
          <w:i w:val="0"/>
        </w:rPr>
        <w:softHyphen/>
        <w:t>политического</w:t>
      </w:r>
      <w:proofErr w:type="spellEnd"/>
      <w:r w:rsidRPr="00C466DE">
        <w:rPr>
          <w:i w:val="0"/>
        </w:rPr>
        <w:t xml:space="preserve"> и культурного развития. Киевское княжество. </w:t>
      </w:r>
      <w:proofErr w:type="spellStart"/>
      <w:r w:rsidRPr="00C466DE">
        <w:rPr>
          <w:i w:val="0"/>
        </w:rPr>
        <w:t>Владимиро</w:t>
      </w:r>
      <w:r w:rsidRPr="00C466DE">
        <w:rPr>
          <w:i w:val="0"/>
        </w:rPr>
        <w:softHyphen/>
        <w:t>Суздальское</w:t>
      </w:r>
      <w:proofErr w:type="spellEnd"/>
      <w:r w:rsidRPr="00C466DE">
        <w:rPr>
          <w:i w:val="0"/>
        </w:rPr>
        <w:t xml:space="preserve"> княжество. Господин Великий Новгород. Культура Руси в XII- XIII веках.</w:t>
      </w:r>
    </w:p>
    <w:p w:rsidR="00D02418" w:rsidRPr="00C466DE" w:rsidRDefault="00D02418" w:rsidP="00C466DE">
      <w:pPr>
        <w:pStyle w:val="33"/>
        <w:shd w:val="clear" w:color="auto" w:fill="auto"/>
        <w:spacing w:line="276" w:lineRule="auto"/>
        <w:ind w:firstLine="740"/>
        <w:rPr>
          <w:i w:val="0"/>
        </w:rPr>
      </w:pPr>
      <w:r w:rsidRPr="00C466DE">
        <w:rPr>
          <w:i w:val="0"/>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D02418" w:rsidRPr="00C466DE" w:rsidRDefault="00D02418" w:rsidP="00C466DE">
      <w:pPr>
        <w:pStyle w:val="33"/>
        <w:shd w:val="clear" w:color="auto" w:fill="auto"/>
        <w:spacing w:line="276" w:lineRule="auto"/>
        <w:ind w:firstLine="740"/>
        <w:rPr>
          <w:i w:val="0"/>
        </w:rPr>
      </w:pPr>
      <w:r w:rsidRPr="00C466DE">
        <w:rPr>
          <w:i w:val="0"/>
        </w:rPr>
        <w:t>Отношения Новгорода с западными соседями. Борьба с рыцарям</w:t>
      </w:r>
      <w:proofErr w:type="gramStart"/>
      <w:r w:rsidRPr="00C466DE">
        <w:rPr>
          <w:i w:val="0"/>
        </w:rPr>
        <w:t>и-</w:t>
      </w:r>
      <w:proofErr w:type="gramEnd"/>
      <w:r w:rsidRPr="00C466DE">
        <w:rPr>
          <w:i w:val="0"/>
        </w:rPr>
        <w:t xml:space="preserve"> крестоносцами. Князь Александр Ярославич. Невская битва. Ледовое побоище.</w:t>
      </w:r>
    </w:p>
    <w:p w:rsidR="00D02418" w:rsidRPr="00C466DE" w:rsidRDefault="00D02418" w:rsidP="00C466DE">
      <w:pPr>
        <w:pStyle w:val="33"/>
        <w:shd w:val="clear" w:color="auto" w:fill="auto"/>
        <w:spacing w:line="276" w:lineRule="auto"/>
        <w:ind w:left="1700"/>
        <w:rPr>
          <w:i w:val="0"/>
        </w:rPr>
      </w:pPr>
      <w:r w:rsidRPr="00C466DE">
        <w:rPr>
          <w:i w:val="0"/>
        </w:rPr>
        <w:lastRenderedPageBreak/>
        <w:t>Начало объединения русских земель (XIV - XV века)</w:t>
      </w:r>
    </w:p>
    <w:p w:rsidR="00D02418" w:rsidRPr="00C466DE" w:rsidRDefault="00D02418" w:rsidP="00C466DE">
      <w:pPr>
        <w:pStyle w:val="33"/>
        <w:shd w:val="clear" w:color="auto" w:fill="auto"/>
        <w:spacing w:line="276" w:lineRule="auto"/>
        <w:ind w:firstLine="740"/>
        <w:rPr>
          <w:i w:val="0"/>
        </w:rPr>
      </w:pPr>
      <w:r w:rsidRPr="00C466DE">
        <w:rPr>
          <w:i w:val="0"/>
        </w:rPr>
        <w:t xml:space="preserve">Возвышение Москвы при князе Данииле Александровиче. Московский князь Иван </w:t>
      </w:r>
      <w:proofErr w:type="spellStart"/>
      <w:r w:rsidRPr="00C466DE">
        <w:rPr>
          <w:i w:val="0"/>
        </w:rPr>
        <w:t>Калита</w:t>
      </w:r>
      <w:proofErr w:type="spellEnd"/>
      <w:r w:rsidRPr="00C466DE">
        <w:rPr>
          <w:i w:val="0"/>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D02418" w:rsidRPr="00C466DE" w:rsidRDefault="00D02418" w:rsidP="00C466DE">
      <w:pPr>
        <w:pStyle w:val="33"/>
        <w:shd w:val="clear" w:color="auto" w:fill="auto"/>
        <w:spacing w:line="276" w:lineRule="auto"/>
        <w:ind w:firstLine="740"/>
        <w:rPr>
          <w:i w:val="0"/>
        </w:rPr>
      </w:pPr>
      <w:r w:rsidRPr="00C466DE">
        <w:rPr>
          <w:i w:val="0"/>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D02418" w:rsidRPr="00C466DE" w:rsidRDefault="00D02418" w:rsidP="00C466DE">
      <w:pPr>
        <w:pStyle w:val="13"/>
        <w:keepNext/>
        <w:keepLines/>
        <w:shd w:val="clear" w:color="auto" w:fill="auto"/>
        <w:spacing w:line="276" w:lineRule="auto"/>
        <w:ind w:left="3380"/>
      </w:pPr>
      <w:bookmarkStart w:id="45" w:name="bookmark91"/>
      <w:r w:rsidRPr="00C466DE">
        <w:t>Россия в XVI - XVII веках</w:t>
      </w:r>
      <w:bookmarkEnd w:id="45"/>
    </w:p>
    <w:p w:rsidR="00D02418" w:rsidRPr="00C466DE" w:rsidRDefault="00D02418" w:rsidP="00C466DE">
      <w:pPr>
        <w:pStyle w:val="33"/>
        <w:shd w:val="clear" w:color="auto" w:fill="auto"/>
        <w:tabs>
          <w:tab w:val="left" w:pos="1795"/>
        </w:tabs>
        <w:spacing w:line="276" w:lineRule="auto"/>
        <w:ind w:firstLine="740"/>
        <w:rPr>
          <w:i w:val="0"/>
        </w:rPr>
      </w:pPr>
      <w:r w:rsidRPr="00C466DE">
        <w:rPr>
          <w:i w:val="0"/>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C466DE">
        <w:rPr>
          <w:i w:val="0"/>
        </w:rPr>
        <w:tab/>
        <w:t>причины, сущность, последствия. Внешняя политика</w:t>
      </w:r>
    </w:p>
    <w:p w:rsidR="00D02418" w:rsidRPr="00C466DE" w:rsidRDefault="00D02418" w:rsidP="00C466DE">
      <w:pPr>
        <w:pStyle w:val="33"/>
        <w:shd w:val="clear" w:color="auto" w:fill="auto"/>
        <w:spacing w:line="276" w:lineRule="auto"/>
        <w:rPr>
          <w:i w:val="0"/>
        </w:rPr>
      </w:pPr>
      <w:r w:rsidRPr="00C466DE">
        <w:rPr>
          <w:i w:val="0"/>
        </w:rPr>
        <w:t>Московского государства в XVI веке. Присоединение Поволжья, покорение Сибири. Строительство сибирских городов. Быт простых и знатных людей.</w:t>
      </w:r>
    </w:p>
    <w:p w:rsidR="00D02418" w:rsidRPr="00C466DE" w:rsidRDefault="00D02418" w:rsidP="00C466DE">
      <w:pPr>
        <w:pStyle w:val="33"/>
        <w:shd w:val="clear" w:color="auto" w:fill="auto"/>
        <w:spacing w:line="276" w:lineRule="auto"/>
        <w:ind w:firstLine="740"/>
        <w:rPr>
          <w:i w:val="0"/>
        </w:rPr>
      </w:pPr>
      <w:r w:rsidRPr="00C466DE">
        <w:rPr>
          <w:i w:val="0"/>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D02418" w:rsidRPr="00C466DE" w:rsidRDefault="00D02418" w:rsidP="00C466DE">
      <w:pPr>
        <w:pStyle w:val="33"/>
        <w:shd w:val="clear" w:color="auto" w:fill="auto"/>
        <w:spacing w:line="276" w:lineRule="auto"/>
        <w:ind w:firstLine="740"/>
        <w:rPr>
          <w:i w:val="0"/>
        </w:rPr>
      </w:pPr>
      <w:r w:rsidRPr="00C466DE">
        <w:rPr>
          <w:i w:val="0"/>
        </w:rPr>
        <w:t xml:space="preserve">Россия на рубеже </w:t>
      </w:r>
      <w:r w:rsidRPr="00C466DE">
        <w:rPr>
          <w:i w:val="0"/>
          <w:lang w:val="en-US" w:eastAsia="en-US" w:bidi="en-US"/>
        </w:rPr>
        <w:t>XVI</w:t>
      </w:r>
      <w:r w:rsidRPr="00C466DE">
        <w:rPr>
          <w:i w:val="0"/>
          <w:lang w:eastAsia="en-US" w:bidi="en-US"/>
        </w:rPr>
        <w:t>-</w:t>
      </w:r>
      <w:r w:rsidRPr="00C466DE">
        <w:rPr>
          <w:i w:val="0"/>
          <w:lang w:val="en-US" w:eastAsia="en-US" w:bidi="en-US"/>
        </w:rPr>
        <w:t>XVII</w:t>
      </w:r>
      <w:r w:rsidRPr="00C466DE">
        <w:rPr>
          <w:i w:val="0"/>
          <w:lang w:eastAsia="en-US" w:bidi="en-US"/>
        </w:rPr>
        <w:t xml:space="preserve"> </w:t>
      </w:r>
      <w:r w:rsidRPr="00C466DE">
        <w:rPr>
          <w:i w:val="0"/>
        </w:rPr>
        <w:t xml:space="preserve">веков. Царствование Бориса Годунова. Смутное время. Самозванцы. Восстание под предводительством И. </w:t>
      </w:r>
      <w:proofErr w:type="spellStart"/>
      <w:r w:rsidRPr="00C466DE">
        <w:rPr>
          <w:i w:val="0"/>
        </w:rPr>
        <w:t>Болотникова</w:t>
      </w:r>
      <w:proofErr w:type="spellEnd"/>
      <w:r w:rsidRPr="00C466DE">
        <w:rPr>
          <w:i w:val="0"/>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D02418" w:rsidRPr="00C466DE" w:rsidRDefault="00D02418" w:rsidP="00C466DE">
      <w:pPr>
        <w:pStyle w:val="33"/>
        <w:shd w:val="clear" w:color="auto" w:fill="auto"/>
        <w:spacing w:line="276" w:lineRule="auto"/>
        <w:ind w:firstLine="740"/>
        <w:rPr>
          <w:i w:val="0"/>
        </w:rPr>
      </w:pPr>
      <w:r w:rsidRPr="00C466DE">
        <w:rPr>
          <w:i w:val="0"/>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D02418" w:rsidRPr="00C466DE" w:rsidRDefault="00D02418" w:rsidP="00C466DE">
      <w:pPr>
        <w:pStyle w:val="13"/>
        <w:keepNext/>
        <w:keepLines/>
        <w:shd w:val="clear" w:color="auto" w:fill="auto"/>
        <w:spacing w:line="276" w:lineRule="auto"/>
        <w:ind w:left="3800"/>
      </w:pPr>
      <w:bookmarkStart w:id="46" w:name="bookmark92"/>
      <w:r w:rsidRPr="00C466DE">
        <w:t>Россия в XVIII веке</w:t>
      </w:r>
      <w:bookmarkEnd w:id="46"/>
    </w:p>
    <w:p w:rsidR="00D02418" w:rsidRPr="00C466DE" w:rsidRDefault="00D02418" w:rsidP="00C466DE">
      <w:pPr>
        <w:pStyle w:val="33"/>
        <w:shd w:val="clear" w:color="auto" w:fill="auto"/>
        <w:spacing w:line="276" w:lineRule="auto"/>
        <w:ind w:firstLine="740"/>
        <w:rPr>
          <w:i w:val="0"/>
        </w:rPr>
      </w:pPr>
      <w:r w:rsidRPr="00C466DE">
        <w:rPr>
          <w:i w:val="0"/>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D02418" w:rsidRPr="00C466DE" w:rsidRDefault="00D02418" w:rsidP="00C466DE">
      <w:pPr>
        <w:pStyle w:val="33"/>
        <w:shd w:val="clear" w:color="auto" w:fill="auto"/>
        <w:spacing w:line="276" w:lineRule="auto"/>
        <w:ind w:firstLine="740"/>
        <w:rPr>
          <w:i w:val="0"/>
        </w:rPr>
      </w:pPr>
      <w:r w:rsidRPr="00C466DE">
        <w:rPr>
          <w:i w:val="0"/>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D02418" w:rsidRPr="00C466DE" w:rsidRDefault="00D02418" w:rsidP="00C466DE">
      <w:pPr>
        <w:pStyle w:val="33"/>
        <w:shd w:val="clear" w:color="auto" w:fill="auto"/>
        <w:spacing w:line="276" w:lineRule="auto"/>
        <w:ind w:firstLine="740"/>
        <w:rPr>
          <w:i w:val="0"/>
        </w:rPr>
      </w:pPr>
      <w:r w:rsidRPr="00C466DE">
        <w:rPr>
          <w:i w:val="0"/>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C466DE">
        <w:rPr>
          <w:i w:val="0"/>
        </w:rPr>
        <w:t>Новороссии</w:t>
      </w:r>
      <w:proofErr w:type="spellEnd"/>
      <w:r w:rsidRPr="00C466DE">
        <w:rPr>
          <w:i w:val="0"/>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D02418" w:rsidRPr="00C466DE" w:rsidRDefault="00D02418" w:rsidP="00C466DE">
      <w:pPr>
        <w:pStyle w:val="33"/>
        <w:shd w:val="clear" w:color="auto" w:fill="auto"/>
        <w:spacing w:line="276" w:lineRule="auto"/>
        <w:ind w:firstLine="740"/>
        <w:rPr>
          <w:i w:val="0"/>
        </w:rPr>
      </w:pPr>
      <w:r w:rsidRPr="00C466DE">
        <w:rPr>
          <w:i w:val="0"/>
        </w:rPr>
        <w:t>Правление Павла I.</w:t>
      </w:r>
    </w:p>
    <w:p w:rsidR="00D02418" w:rsidRPr="00C466DE" w:rsidRDefault="00D02418" w:rsidP="00C466DE">
      <w:pPr>
        <w:pStyle w:val="13"/>
        <w:keepNext/>
        <w:keepLines/>
        <w:shd w:val="clear" w:color="auto" w:fill="auto"/>
        <w:spacing w:line="276" w:lineRule="auto"/>
        <w:ind w:left="2800"/>
      </w:pPr>
      <w:bookmarkStart w:id="47" w:name="bookmark93"/>
      <w:r w:rsidRPr="00C466DE">
        <w:t>Россия в первой половине XIX века</w:t>
      </w:r>
      <w:bookmarkEnd w:id="47"/>
    </w:p>
    <w:p w:rsidR="00D02418" w:rsidRPr="00C466DE" w:rsidRDefault="00D02418" w:rsidP="00C466DE">
      <w:pPr>
        <w:pStyle w:val="33"/>
        <w:shd w:val="clear" w:color="auto" w:fill="auto"/>
        <w:spacing w:line="276" w:lineRule="auto"/>
        <w:ind w:firstLine="740"/>
        <w:rPr>
          <w:i w:val="0"/>
        </w:rPr>
      </w:pPr>
      <w:r w:rsidRPr="00C466DE">
        <w:rPr>
          <w:i w:val="0"/>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w:t>
      </w:r>
      <w:r w:rsidRPr="00C466DE">
        <w:rPr>
          <w:i w:val="0"/>
        </w:rPr>
        <w:lastRenderedPageBreak/>
        <w:t>Давыдов и др.). Причины победы России в Отечественной войне. Народная память о войне 1812 г.</w:t>
      </w:r>
    </w:p>
    <w:p w:rsidR="00D02418" w:rsidRPr="00C466DE" w:rsidRDefault="00D02418" w:rsidP="00C466DE">
      <w:pPr>
        <w:pStyle w:val="33"/>
        <w:shd w:val="clear" w:color="auto" w:fill="auto"/>
        <w:spacing w:line="276" w:lineRule="auto"/>
        <w:ind w:firstLine="740"/>
        <w:rPr>
          <w:i w:val="0"/>
        </w:rPr>
      </w:pPr>
      <w:r w:rsidRPr="00C466DE">
        <w:rPr>
          <w:i w:val="0"/>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D02418" w:rsidRPr="00C466DE" w:rsidRDefault="00D02418" w:rsidP="00C466DE">
      <w:pPr>
        <w:pStyle w:val="33"/>
        <w:shd w:val="clear" w:color="auto" w:fill="auto"/>
        <w:spacing w:line="276" w:lineRule="auto"/>
        <w:ind w:firstLine="740"/>
        <w:rPr>
          <w:i w:val="0"/>
        </w:rPr>
      </w:pPr>
      <w:r w:rsidRPr="00C466DE">
        <w:rPr>
          <w:i w:val="0"/>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D02418" w:rsidRPr="00C466DE" w:rsidRDefault="00D02418" w:rsidP="00C466DE">
      <w:pPr>
        <w:pStyle w:val="33"/>
        <w:shd w:val="clear" w:color="auto" w:fill="auto"/>
        <w:spacing w:line="276" w:lineRule="auto"/>
        <w:ind w:firstLine="740"/>
        <w:rPr>
          <w:i w:val="0"/>
        </w:rPr>
      </w:pPr>
      <w:r w:rsidRPr="00C466DE">
        <w:rPr>
          <w:i w:val="0"/>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w:t>
      </w:r>
      <w:proofErr w:type="spellStart"/>
      <w:r w:rsidRPr="00C466DE">
        <w:rPr>
          <w:i w:val="0"/>
        </w:rPr>
        <w:t>Тропинин</w:t>
      </w:r>
      <w:proofErr w:type="spellEnd"/>
      <w:r w:rsidRPr="00C466DE">
        <w:rPr>
          <w:i w:val="0"/>
        </w:rPr>
        <w:t>, К. И. Росси и др.).</w:t>
      </w:r>
    </w:p>
    <w:p w:rsidR="00D02418" w:rsidRPr="00C466DE" w:rsidRDefault="00D02418" w:rsidP="00C466DE">
      <w:pPr>
        <w:pStyle w:val="33"/>
        <w:shd w:val="clear" w:color="auto" w:fill="auto"/>
        <w:spacing w:line="276" w:lineRule="auto"/>
        <w:ind w:left="1900"/>
        <w:rPr>
          <w:i w:val="0"/>
        </w:rPr>
      </w:pPr>
      <w:r w:rsidRPr="00C466DE">
        <w:rPr>
          <w:i w:val="0"/>
        </w:rPr>
        <w:t>Россия во второй половине XIX - начале XX века</w:t>
      </w:r>
    </w:p>
    <w:p w:rsidR="00D02418" w:rsidRPr="00C466DE" w:rsidRDefault="00D02418" w:rsidP="00C466DE">
      <w:pPr>
        <w:pStyle w:val="33"/>
        <w:shd w:val="clear" w:color="auto" w:fill="auto"/>
        <w:spacing w:line="276" w:lineRule="auto"/>
        <w:ind w:firstLine="740"/>
        <w:rPr>
          <w:i w:val="0"/>
        </w:rPr>
      </w:pPr>
      <w:r w:rsidRPr="00C466DE">
        <w:rPr>
          <w:i w:val="0"/>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D02418" w:rsidRPr="00C466DE" w:rsidRDefault="00D02418" w:rsidP="00C466DE">
      <w:pPr>
        <w:pStyle w:val="33"/>
        <w:shd w:val="clear" w:color="auto" w:fill="auto"/>
        <w:spacing w:line="276" w:lineRule="auto"/>
        <w:ind w:firstLine="740"/>
        <w:rPr>
          <w:i w:val="0"/>
        </w:rPr>
      </w:pPr>
      <w:r w:rsidRPr="00C466DE">
        <w:rPr>
          <w:i w:val="0"/>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D02418" w:rsidRPr="00C466DE" w:rsidRDefault="00D02418" w:rsidP="00C466DE">
      <w:pPr>
        <w:pStyle w:val="33"/>
        <w:shd w:val="clear" w:color="auto" w:fill="auto"/>
        <w:spacing w:line="276" w:lineRule="auto"/>
        <w:ind w:firstLine="740"/>
        <w:rPr>
          <w:i w:val="0"/>
        </w:rPr>
      </w:pPr>
      <w:r w:rsidRPr="00C466DE">
        <w:rPr>
          <w:i w:val="0"/>
        </w:rPr>
        <w:t xml:space="preserve">Начало правления Николая II. Промышленное развитие страны. Положение основных групп населения. Стачки и забастовки рабочих. </w:t>
      </w:r>
      <w:proofErr w:type="spellStart"/>
      <w:r w:rsidRPr="00C466DE">
        <w:rPr>
          <w:i w:val="0"/>
        </w:rPr>
        <w:t>Русско</w:t>
      </w:r>
      <w:r w:rsidRPr="00C466DE">
        <w:rPr>
          <w:i w:val="0"/>
        </w:rPr>
        <w:softHyphen/>
        <w:t>японская</w:t>
      </w:r>
      <w:proofErr w:type="spellEnd"/>
      <w:r w:rsidRPr="00C466DE">
        <w:rPr>
          <w:i w:val="0"/>
        </w:rPr>
        <w:t xml:space="preserve"> война 1904-1905 гг.: основные сражения. Причины поражения России в войне. Воздействие войны на общественную и политическую жизнь страны.</w:t>
      </w:r>
    </w:p>
    <w:p w:rsidR="00D02418" w:rsidRPr="00C466DE" w:rsidRDefault="00D02418" w:rsidP="00C466DE">
      <w:pPr>
        <w:pStyle w:val="33"/>
        <w:shd w:val="clear" w:color="auto" w:fill="auto"/>
        <w:spacing w:line="276" w:lineRule="auto"/>
        <w:ind w:firstLine="740"/>
        <w:rPr>
          <w:i w:val="0"/>
        </w:rPr>
      </w:pPr>
      <w:r w:rsidRPr="00C466DE">
        <w:rPr>
          <w:i w:val="0"/>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D02418" w:rsidRPr="00C466DE" w:rsidRDefault="00D02418" w:rsidP="00C466DE">
      <w:pPr>
        <w:pStyle w:val="33"/>
        <w:shd w:val="clear" w:color="auto" w:fill="auto"/>
        <w:spacing w:line="276" w:lineRule="auto"/>
        <w:ind w:firstLine="740"/>
        <w:rPr>
          <w:i w:val="0"/>
        </w:rPr>
      </w:pPr>
      <w:r w:rsidRPr="00C466DE">
        <w:rPr>
          <w:i w:val="0"/>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D02418" w:rsidRPr="00C466DE" w:rsidRDefault="00D02418" w:rsidP="00C466DE">
      <w:pPr>
        <w:pStyle w:val="33"/>
        <w:shd w:val="clear" w:color="auto" w:fill="auto"/>
        <w:spacing w:line="276" w:lineRule="auto"/>
        <w:ind w:firstLine="740"/>
        <w:rPr>
          <w:i w:val="0"/>
        </w:rPr>
      </w:pPr>
      <w:r w:rsidRPr="00C466DE">
        <w:rPr>
          <w:i w:val="0"/>
        </w:rPr>
        <w:t>Россия в</w:t>
      </w:r>
      <w:proofErr w:type="gramStart"/>
      <w:r w:rsidRPr="00C466DE">
        <w:rPr>
          <w:i w:val="0"/>
        </w:rPr>
        <w:t xml:space="preserve"> П</w:t>
      </w:r>
      <w:proofErr w:type="gramEnd"/>
      <w:r w:rsidRPr="00C466DE">
        <w:rPr>
          <w:i w:val="0"/>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D02418" w:rsidRPr="00C466DE" w:rsidRDefault="00D02418" w:rsidP="00C466DE">
      <w:pPr>
        <w:pStyle w:val="13"/>
        <w:keepNext/>
        <w:keepLines/>
        <w:shd w:val="clear" w:color="auto" w:fill="auto"/>
        <w:spacing w:line="276" w:lineRule="auto"/>
        <w:ind w:left="3500"/>
      </w:pPr>
      <w:bookmarkStart w:id="48" w:name="bookmark94"/>
      <w:r w:rsidRPr="00C466DE">
        <w:t>Россия в 1917-1921 годах</w:t>
      </w:r>
      <w:bookmarkEnd w:id="48"/>
    </w:p>
    <w:p w:rsidR="00D02418" w:rsidRPr="00C466DE" w:rsidRDefault="00D02418" w:rsidP="00C466DE">
      <w:pPr>
        <w:pStyle w:val="33"/>
        <w:shd w:val="clear" w:color="auto" w:fill="auto"/>
        <w:spacing w:line="276" w:lineRule="auto"/>
        <w:ind w:firstLine="740"/>
        <w:rPr>
          <w:i w:val="0"/>
        </w:rPr>
      </w:pPr>
      <w:r w:rsidRPr="00C466DE">
        <w:rPr>
          <w:i w:val="0"/>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D02418" w:rsidRPr="00C466DE" w:rsidRDefault="00D02418" w:rsidP="00C466DE">
      <w:pPr>
        <w:pStyle w:val="33"/>
        <w:shd w:val="clear" w:color="auto" w:fill="auto"/>
        <w:spacing w:line="276" w:lineRule="auto"/>
        <w:ind w:firstLine="740"/>
        <w:rPr>
          <w:i w:val="0"/>
        </w:rPr>
      </w:pPr>
      <w:r w:rsidRPr="00C466DE">
        <w:rPr>
          <w:i w:val="0"/>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D02418" w:rsidRPr="00C466DE" w:rsidRDefault="00D02418" w:rsidP="00C466DE">
      <w:pPr>
        <w:pStyle w:val="33"/>
        <w:shd w:val="clear" w:color="auto" w:fill="auto"/>
        <w:spacing w:line="276" w:lineRule="auto"/>
        <w:ind w:left="3000"/>
        <w:rPr>
          <w:i w:val="0"/>
        </w:rPr>
      </w:pPr>
      <w:r w:rsidRPr="00C466DE">
        <w:rPr>
          <w:i w:val="0"/>
        </w:rPr>
        <w:t>СССР в 20-е - 30-е годы XX века</w:t>
      </w:r>
    </w:p>
    <w:p w:rsidR="00D02418" w:rsidRPr="00C466DE" w:rsidRDefault="00D02418" w:rsidP="00C466DE">
      <w:pPr>
        <w:pStyle w:val="33"/>
        <w:shd w:val="clear" w:color="auto" w:fill="auto"/>
        <w:spacing w:line="276" w:lineRule="auto"/>
        <w:ind w:firstLine="740"/>
        <w:rPr>
          <w:i w:val="0"/>
        </w:rPr>
      </w:pPr>
      <w:r w:rsidRPr="00C466DE">
        <w:rPr>
          <w:i w:val="0"/>
        </w:rPr>
        <w:lastRenderedPageBreak/>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C466DE">
        <w:rPr>
          <w:i w:val="0"/>
        </w:rPr>
        <w:t>ГУЛаг</w:t>
      </w:r>
      <w:proofErr w:type="spellEnd"/>
      <w:r w:rsidRPr="00C466DE">
        <w:rPr>
          <w:i w:val="0"/>
        </w:rPr>
        <w:t>. Последствия репрессий.</w:t>
      </w:r>
    </w:p>
    <w:p w:rsidR="00D02418" w:rsidRPr="00C466DE" w:rsidRDefault="00D02418" w:rsidP="00C466DE">
      <w:pPr>
        <w:pStyle w:val="33"/>
        <w:shd w:val="clear" w:color="auto" w:fill="auto"/>
        <w:spacing w:line="276" w:lineRule="auto"/>
        <w:ind w:firstLine="740"/>
        <w:rPr>
          <w:i w:val="0"/>
        </w:rPr>
      </w:pPr>
      <w:r w:rsidRPr="00C466DE">
        <w:rPr>
          <w:i w:val="0"/>
        </w:rPr>
        <w:t xml:space="preserve">Индустриализация страны, первые пятилетние планы. Стройки первых пятилеток (Днепрогэс, Магнитка, </w:t>
      </w:r>
      <w:proofErr w:type="spellStart"/>
      <w:r w:rsidRPr="00C466DE">
        <w:rPr>
          <w:i w:val="0"/>
        </w:rPr>
        <w:t>Турксиб</w:t>
      </w:r>
      <w:proofErr w:type="spellEnd"/>
      <w:r w:rsidRPr="00C466DE">
        <w:rPr>
          <w:i w:val="0"/>
        </w:rPr>
        <w:t>, Комсомольск-на-Амуре и др.). Роль рабочего класса в индустриализации. Стахановское движение. Ударничество.</w:t>
      </w:r>
    </w:p>
    <w:p w:rsidR="00D02418" w:rsidRPr="00C466DE" w:rsidRDefault="00D02418" w:rsidP="00C466DE">
      <w:pPr>
        <w:pStyle w:val="33"/>
        <w:shd w:val="clear" w:color="auto" w:fill="auto"/>
        <w:tabs>
          <w:tab w:val="left" w:pos="6740"/>
        </w:tabs>
        <w:spacing w:line="276" w:lineRule="auto"/>
        <w:ind w:firstLine="740"/>
        <w:rPr>
          <w:i w:val="0"/>
        </w:rPr>
      </w:pPr>
      <w:r w:rsidRPr="00C466DE">
        <w:rPr>
          <w:i w:val="0"/>
        </w:rPr>
        <w:t>Коллективизация сельского хозяйства:</w:t>
      </w:r>
      <w:r w:rsidRPr="00C466DE">
        <w:rPr>
          <w:i w:val="0"/>
        </w:rPr>
        <w:tab/>
        <w:t xml:space="preserve">ее </w:t>
      </w:r>
      <w:proofErr w:type="gramStart"/>
      <w:r w:rsidRPr="00C466DE">
        <w:rPr>
          <w:i w:val="0"/>
        </w:rPr>
        <w:t>насильственное</w:t>
      </w:r>
      <w:proofErr w:type="gramEnd"/>
    </w:p>
    <w:p w:rsidR="00D02418" w:rsidRPr="00C466DE" w:rsidRDefault="00D02418" w:rsidP="00C466DE">
      <w:pPr>
        <w:pStyle w:val="33"/>
        <w:shd w:val="clear" w:color="auto" w:fill="auto"/>
        <w:spacing w:line="276" w:lineRule="auto"/>
        <w:rPr>
          <w:i w:val="0"/>
        </w:rPr>
      </w:pPr>
      <w:r w:rsidRPr="00C466DE">
        <w:rPr>
          <w:i w:val="0"/>
        </w:rPr>
        <w:t>осуществление, экономические и социальные последствия. Создание колхозов. Раскулачивание. Гибель крепких крестьянских хозяйств. Голод на селе.</w:t>
      </w:r>
    </w:p>
    <w:p w:rsidR="00D02418" w:rsidRPr="00C466DE" w:rsidRDefault="00D02418" w:rsidP="00C466DE">
      <w:pPr>
        <w:pStyle w:val="33"/>
        <w:shd w:val="clear" w:color="auto" w:fill="auto"/>
        <w:spacing w:line="276" w:lineRule="auto"/>
        <w:ind w:firstLine="740"/>
        <w:rPr>
          <w:i w:val="0"/>
        </w:rPr>
      </w:pPr>
      <w:r w:rsidRPr="00C466DE">
        <w:rPr>
          <w:i w:val="0"/>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sidRPr="00C466DE">
        <w:rPr>
          <w:i w:val="0"/>
        </w:rPr>
        <w:softHyphen/>
        <w:t>1930-е годы. Укрепление позиций страны на международной арене.</w:t>
      </w:r>
    </w:p>
    <w:p w:rsidR="00D02418" w:rsidRPr="00C466DE" w:rsidRDefault="00D02418" w:rsidP="00C466DE">
      <w:pPr>
        <w:pStyle w:val="33"/>
        <w:shd w:val="clear" w:color="auto" w:fill="auto"/>
        <w:spacing w:line="276" w:lineRule="auto"/>
        <w:ind w:firstLine="740"/>
        <w:rPr>
          <w:i w:val="0"/>
        </w:rPr>
      </w:pPr>
      <w:r w:rsidRPr="00C466DE">
        <w:rPr>
          <w:i w:val="0"/>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D02418" w:rsidRPr="00C466DE" w:rsidRDefault="00D02418" w:rsidP="00C466DE">
      <w:pPr>
        <w:pStyle w:val="33"/>
        <w:shd w:val="clear" w:color="auto" w:fill="auto"/>
        <w:spacing w:line="276" w:lineRule="auto"/>
        <w:ind w:left="1320"/>
        <w:rPr>
          <w:i w:val="0"/>
        </w:rPr>
      </w:pPr>
      <w:r w:rsidRPr="00C466DE">
        <w:rPr>
          <w:i w:val="0"/>
        </w:rPr>
        <w:t>СССР во</w:t>
      </w:r>
      <w:proofErr w:type="gramStart"/>
      <w:r w:rsidRPr="00C466DE">
        <w:rPr>
          <w:i w:val="0"/>
        </w:rPr>
        <w:t xml:space="preserve"> В</w:t>
      </w:r>
      <w:proofErr w:type="gramEnd"/>
      <w:r w:rsidRPr="00C466DE">
        <w:rPr>
          <w:i w:val="0"/>
        </w:rPr>
        <w:t>торой мировой и Великой Отечественной войне</w:t>
      </w:r>
    </w:p>
    <w:p w:rsidR="00D02418" w:rsidRPr="00C466DE" w:rsidRDefault="00D02418" w:rsidP="00C466DE">
      <w:pPr>
        <w:pStyle w:val="13"/>
        <w:keepNext/>
        <w:keepLines/>
        <w:shd w:val="clear" w:color="auto" w:fill="auto"/>
        <w:spacing w:line="276" w:lineRule="auto"/>
        <w:ind w:left="4100"/>
      </w:pPr>
      <w:bookmarkStart w:id="49" w:name="bookmark95"/>
      <w:r w:rsidRPr="00C466DE">
        <w:t>1941-1945 годов</w:t>
      </w:r>
      <w:bookmarkEnd w:id="49"/>
    </w:p>
    <w:p w:rsidR="00D02418" w:rsidRPr="00C466DE" w:rsidRDefault="00D02418" w:rsidP="00C466DE">
      <w:pPr>
        <w:pStyle w:val="33"/>
        <w:shd w:val="clear" w:color="auto" w:fill="auto"/>
        <w:spacing w:line="276" w:lineRule="auto"/>
        <w:ind w:firstLine="740"/>
        <w:rPr>
          <w:i w:val="0"/>
        </w:rPr>
      </w:pPr>
      <w:r w:rsidRPr="00C466DE">
        <w:rPr>
          <w:i w:val="0"/>
        </w:rPr>
        <w:t>СССР накануне</w:t>
      </w:r>
      <w:proofErr w:type="gramStart"/>
      <w:r w:rsidRPr="00C466DE">
        <w:rPr>
          <w:i w:val="0"/>
        </w:rPr>
        <w:t xml:space="preserve"> В</w:t>
      </w:r>
      <w:proofErr w:type="gramEnd"/>
      <w:r w:rsidRPr="00C466DE">
        <w:rPr>
          <w:i w:val="0"/>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C466DE">
        <w:rPr>
          <w:rFonts w:eastAsiaTheme="minorHAnsi"/>
          <w:b/>
          <w:bCs/>
          <w:i w:val="0"/>
        </w:rPr>
        <w:t xml:space="preserve">. </w:t>
      </w:r>
      <w:r w:rsidRPr="00C466DE">
        <w:rPr>
          <w:i w:val="0"/>
        </w:rPr>
        <w:t>Начало</w:t>
      </w:r>
      <w:proofErr w:type="gramStart"/>
      <w:r w:rsidRPr="00C466DE">
        <w:rPr>
          <w:i w:val="0"/>
        </w:rPr>
        <w:t xml:space="preserve"> В</w:t>
      </w:r>
      <w:proofErr w:type="gramEnd"/>
      <w:r w:rsidRPr="00C466DE">
        <w:rPr>
          <w:i w:val="0"/>
        </w:rPr>
        <w:t>торой мировой войны, нападение Германии на Польшу и наступление на Запад, подготовка к нападению на СССР.</w:t>
      </w:r>
    </w:p>
    <w:p w:rsidR="00D02418" w:rsidRPr="00C466DE" w:rsidRDefault="00D02418" w:rsidP="00C466DE">
      <w:pPr>
        <w:pStyle w:val="33"/>
        <w:shd w:val="clear" w:color="auto" w:fill="auto"/>
        <w:spacing w:line="276" w:lineRule="auto"/>
        <w:ind w:firstLine="740"/>
        <w:rPr>
          <w:i w:val="0"/>
        </w:rPr>
      </w:pPr>
      <w:r w:rsidRPr="00C466DE">
        <w:rPr>
          <w:i w:val="0"/>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D02418" w:rsidRPr="00C466DE" w:rsidRDefault="00D02418" w:rsidP="00C466DE">
      <w:pPr>
        <w:pStyle w:val="33"/>
        <w:shd w:val="clear" w:color="auto" w:fill="auto"/>
        <w:spacing w:line="276" w:lineRule="auto"/>
        <w:ind w:firstLine="740"/>
        <w:rPr>
          <w:i w:val="0"/>
        </w:rPr>
      </w:pPr>
      <w:r w:rsidRPr="00C466DE">
        <w:rPr>
          <w:i w:val="0"/>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D02418" w:rsidRPr="00C466DE" w:rsidRDefault="00D02418" w:rsidP="00C466DE">
      <w:pPr>
        <w:pStyle w:val="33"/>
        <w:shd w:val="clear" w:color="auto" w:fill="auto"/>
        <w:spacing w:line="276" w:lineRule="auto"/>
        <w:ind w:firstLine="740"/>
        <w:rPr>
          <w:i w:val="0"/>
        </w:rPr>
      </w:pPr>
      <w:r w:rsidRPr="00C466DE">
        <w:rPr>
          <w:i w:val="0"/>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C466DE">
        <w:rPr>
          <w:i w:val="0"/>
        </w:rPr>
        <w:t>Карбышева</w:t>
      </w:r>
      <w:proofErr w:type="spellEnd"/>
      <w:r w:rsidRPr="00C466DE">
        <w:rPr>
          <w:i w:val="0"/>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D02418" w:rsidRPr="00C466DE" w:rsidRDefault="00D02418" w:rsidP="00C466DE">
      <w:pPr>
        <w:pStyle w:val="33"/>
        <w:shd w:val="clear" w:color="auto" w:fill="auto"/>
        <w:spacing w:line="276" w:lineRule="auto"/>
        <w:ind w:firstLine="740"/>
        <w:rPr>
          <w:i w:val="0"/>
        </w:rPr>
      </w:pPr>
      <w:r w:rsidRPr="00C466DE">
        <w:rPr>
          <w:i w:val="0"/>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C466DE">
        <w:rPr>
          <w:rFonts w:eastAsiaTheme="minorHAnsi"/>
          <w:b/>
          <w:bCs/>
          <w:i w:val="0"/>
        </w:rPr>
        <w:t xml:space="preserve">. </w:t>
      </w:r>
      <w:r w:rsidRPr="00C466DE">
        <w:rPr>
          <w:i w:val="0"/>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D02418" w:rsidRPr="00C466DE" w:rsidRDefault="00D02418" w:rsidP="00C466DE">
      <w:pPr>
        <w:pStyle w:val="33"/>
        <w:shd w:val="clear" w:color="auto" w:fill="auto"/>
        <w:spacing w:line="276" w:lineRule="auto"/>
        <w:ind w:firstLine="740"/>
        <w:rPr>
          <w:i w:val="0"/>
        </w:rPr>
      </w:pPr>
      <w:r w:rsidRPr="00C466DE">
        <w:rPr>
          <w:i w:val="0"/>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C466DE">
        <w:rPr>
          <w:i w:val="0"/>
        </w:rPr>
        <w:t xml:space="preserve"> В</w:t>
      </w:r>
      <w:proofErr w:type="gramEnd"/>
      <w:r w:rsidRPr="00C466DE">
        <w:rPr>
          <w:i w:val="0"/>
        </w:rPr>
        <w:t>торой мировой войны. Нюрнбергский процесс. Героические и трагические уроки войны. Причины победы советс</w:t>
      </w:r>
      <w:r w:rsidRPr="00C466DE">
        <w:rPr>
          <w:i w:val="0"/>
        </w:rPr>
        <w:softHyphen/>
        <w:t xml:space="preserve">кого народа. Советские полководцы (Г. К. Жуков, К. К. Рокоссовский, А. М. Василевский, И. С. Конев и др.), герои войны. Великая Отечественная война 1941-1945 гг. в </w:t>
      </w:r>
      <w:r w:rsidRPr="00C466DE">
        <w:rPr>
          <w:i w:val="0"/>
        </w:rPr>
        <w:lastRenderedPageBreak/>
        <w:t>памяти народа, произведениях искусства.</w:t>
      </w:r>
    </w:p>
    <w:p w:rsidR="00D02418" w:rsidRPr="00C466DE" w:rsidRDefault="00D02418" w:rsidP="00C466DE">
      <w:pPr>
        <w:pStyle w:val="33"/>
        <w:shd w:val="clear" w:color="auto" w:fill="auto"/>
        <w:spacing w:line="276" w:lineRule="auto"/>
        <w:ind w:left="2820"/>
        <w:rPr>
          <w:i w:val="0"/>
        </w:rPr>
      </w:pPr>
      <w:r w:rsidRPr="00C466DE">
        <w:rPr>
          <w:i w:val="0"/>
        </w:rPr>
        <w:t>Советский Союз в 1945 - 1991 годах</w:t>
      </w:r>
    </w:p>
    <w:p w:rsidR="00D02418" w:rsidRPr="00C466DE" w:rsidRDefault="00D02418" w:rsidP="00C466DE">
      <w:pPr>
        <w:pStyle w:val="33"/>
        <w:shd w:val="clear" w:color="auto" w:fill="auto"/>
        <w:spacing w:line="276" w:lineRule="auto"/>
        <w:ind w:firstLine="740"/>
        <w:rPr>
          <w:i w:val="0"/>
        </w:rPr>
      </w:pPr>
      <w:r w:rsidRPr="00C466DE">
        <w:rPr>
          <w:i w:val="0"/>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02418" w:rsidRPr="00C466DE" w:rsidRDefault="00D02418" w:rsidP="00C466DE">
      <w:pPr>
        <w:pStyle w:val="33"/>
        <w:shd w:val="clear" w:color="auto" w:fill="auto"/>
        <w:spacing w:line="276" w:lineRule="auto"/>
        <w:ind w:firstLine="740"/>
        <w:rPr>
          <w:i w:val="0"/>
        </w:rPr>
      </w:pPr>
      <w:r w:rsidRPr="00C466DE">
        <w:rPr>
          <w:i w:val="0"/>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C466DE">
        <w:rPr>
          <w:rFonts w:eastAsiaTheme="minorHAnsi"/>
          <w:b/>
          <w:bCs/>
          <w:i w:val="0"/>
        </w:rPr>
        <w:t xml:space="preserve">. </w:t>
      </w:r>
      <w:r w:rsidRPr="00C466DE">
        <w:rPr>
          <w:i w:val="0"/>
        </w:rPr>
        <w:t>Жизнь советских людей в годы правления Н. С. Хрущева. Вы</w:t>
      </w:r>
      <w:r w:rsidRPr="00C466DE">
        <w:rPr>
          <w:i w:val="0"/>
        </w:rPr>
        <w:softHyphen/>
        <w:t xml:space="preserve">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w:t>
      </w:r>
      <w:proofErr w:type="spellStart"/>
      <w:proofErr w:type="gramStart"/>
      <w:r w:rsidRPr="00C466DE">
        <w:rPr>
          <w:i w:val="0"/>
        </w:rPr>
        <w:t>Терешко</w:t>
      </w:r>
      <w:proofErr w:type="spellEnd"/>
      <w:r w:rsidRPr="00C466DE">
        <w:rPr>
          <w:i w:val="0"/>
        </w:rPr>
        <w:t xml:space="preserve"> - </w:t>
      </w:r>
      <w:proofErr w:type="spellStart"/>
      <w:r w:rsidRPr="00C466DE">
        <w:rPr>
          <w:i w:val="0"/>
        </w:rPr>
        <w:t>ва</w:t>
      </w:r>
      <w:proofErr w:type="spellEnd"/>
      <w:proofErr w:type="gramEnd"/>
      <w:r w:rsidRPr="00C466DE">
        <w:rPr>
          <w:i w:val="0"/>
        </w:rPr>
        <w:t>. Хрущевская «оттепель». Противоречия внутриполитического курса Н. С. Хрущева, его отставка.</w:t>
      </w:r>
    </w:p>
    <w:p w:rsidR="00D02418" w:rsidRPr="00C466DE" w:rsidRDefault="00D02418" w:rsidP="00C466DE">
      <w:pPr>
        <w:pStyle w:val="33"/>
        <w:shd w:val="clear" w:color="auto" w:fill="auto"/>
        <w:spacing w:line="276" w:lineRule="auto"/>
        <w:ind w:firstLine="740"/>
        <w:rPr>
          <w:i w:val="0"/>
        </w:rPr>
      </w:pPr>
      <w:r w:rsidRPr="00C466DE">
        <w:rPr>
          <w:i w:val="0"/>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D02418" w:rsidRPr="00C466DE" w:rsidRDefault="00D02418" w:rsidP="00C466DE">
      <w:pPr>
        <w:pStyle w:val="33"/>
        <w:shd w:val="clear" w:color="auto" w:fill="auto"/>
        <w:spacing w:line="276" w:lineRule="auto"/>
        <w:ind w:firstLine="740"/>
        <w:rPr>
          <w:i w:val="0"/>
        </w:rPr>
      </w:pPr>
      <w:r w:rsidRPr="00C466DE">
        <w:rPr>
          <w:i w:val="0"/>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C466DE">
        <w:rPr>
          <w:rFonts w:eastAsiaTheme="minorHAnsi"/>
          <w:b/>
          <w:bCs/>
          <w:i w:val="0"/>
        </w:rPr>
        <w:t xml:space="preserve">. </w:t>
      </w:r>
      <w:r w:rsidRPr="00C466DE">
        <w:rPr>
          <w:i w:val="0"/>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D02418" w:rsidRPr="00C466DE" w:rsidRDefault="00D02418" w:rsidP="00C466DE">
      <w:pPr>
        <w:pStyle w:val="33"/>
        <w:shd w:val="clear" w:color="auto" w:fill="auto"/>
        <w:spacing w:line="276" w:lineRule="auto"/>
        <w:ind w:left="1820"/>
        <w:rPr>
          <w:i w:val="0"/>
        </w:rPr>
      </w:pPr>
      <w:r w:rsidRPr="00C466DE">
        <w:rPr>
          <w:i w:val="0"/>
        </w:rPr>
        <w:t>Россия (Российская Федерация) в 1991 - 2015 годах</w:t>
      </w:r>
    </w:p>
    <w:p w:rsidR="00D02418" w:rsidRPr="00C466DE" w:rsidRDefault="00D02418" w:rsidP="00C466DE">
      <w:pPr>
        <w:pStyle w:val="33"/>
        <w:shd w:val="clear" w:color="auto" w:fill="auto"/>
        <w:spacing w:line="276" w:lineRule="auto"/>
        <w:ind w:firstLine="740"/>
        <w:rPr>
          <w:i w:val="0"/>
        </w:rPr>
      </w:pPr>
      <w:r w:rsidRPr="00C466DE">
        <w:rPr>
          <w:i w:val="0"/>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D02418" w:rsidRPr="00C466DE" w:rsidRDefault="00D02418" w:rsidP="00C466DE">
      <w:pPr>
        <w:pStyle w:val="33"/>
        <w:shd w:val="clear" w:color="auto" w:fill="auto"/>
        <w:spacing w:line="276" w:lineRule="auto"/>
        <w:ind w:firstLine="740"/>
        <w:rPr>
          <w:i w:val="0"/>
        </w:rPr>
      </w:pPr>
      <w:r w:rsidRPr="00C466DE">
        <w:rPr>
          <w:i w:val="0"/>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D02418" w:rsidRPr="00C466DE" w:rsidRDefault="00D02418" w:rsidP="00C466DE">
      <w:pPr>
        <w:pStyle w:val="33"/>
        <w:shd w:val="clear" w:color="auto" w:fill="auto"/>
        <w:spacing w:line="276" w:lineRule="auto"/>
        <w:ind w:firstLine="740"/>
        <w:rPr>
          <w:i w:val="0"/>
        </w:rPr>
      </w:pPr>
      <w:r w:rsidRPr="00C466DE">
        <w:rPr>
          <w:i w:val="0"/>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D02418" w:rsidRPr="00C466DE" w:rsidRDefault="00D02418" w:rsidP="00C466DE">
      <w:pPr>
        <w:pStyle w:val="33"/>
        <w:shd w:val="clear" w:color="auto" w:fill="auto"/>
        <w:spacing w:line="276" w:lineRule="auto"/>
        <w:ind w:firstLine="740"/>
        <w:rPr>
          <w:i w:val="0"/>
        </w:rPr>
      </w:pPr>
      <w:r w:rsidRPr="00C466DE">
        <w:rPr>
          <w:i w:val="0"/>
        </w:rPr>
        <w:t xml:space="preserve">Президентские выборы 2012 г. Президент России — В.В. Путин. Сегодняшний день </w:t>
      </w:r>
      <w:r w:rsidRPr="00C466DE">
        <w:rPr>
          <w:i w:val="0"/>
        </w:rPr>
        <w:lastRenderedPageBreak/>
        <w:t>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D02418" w:rsidRPr="00C466DE" w:rsidRDefault="00D02418" w:rsidP="00C466DE">
      <w:pPr>
        <w:pStyle w:val="13"/>
        <w:keepNext/>
        <w:keepLines/>
        <w:shd w:val="clear" w:color="auto" w:fill="auto"/>
        <w:spacing w:line="276" w:lineRule="auto"/>
        <w:ind w:right="700"/>
        <w:jc w:val="left"/>
      </w:pPr>
      <w:bookmarkStart w:id="50" w:name="bookmark96"/>
      <w:r w:rsidRPr="00C466DE">
        <w:rPr>
          <w:b/>
          <w:sz w:val="20"/>
          <w:szCs w:val="20"/>
          <w:shd w:val="clear" w:color="auto" w:fill="EEECE1" w:themeFill="background2"/>
        </w:rPr>
        <w:t>ФИЗИЧЕСКАЯ КУЛЬТУРА</w:t>
      </w:r>
      <w:r w:rsidRPr="00C466DE">
        <w:br/>
        <w:t>Пояснительная записка</w:t>
      </w:r>
      <w:bookmarkEnd w:id="50"/>
    </w:p>
    <w:p w:rsidR="00D02418" w:rsidRPr="00C466DE" w:rsidRDefault="00D02418" w:rsidP="00C466DE">
      <w:pPr>
        <w:pStyle w:val="33"/>
        <w:shd w:val="clear" w:color="auto" w:fill="auto"/>
        <w:spacing w:line="276" w:lineRule="auto"/>
        <w:ind w:firstLine="740"/>
        <w:rPr>
          <w:i w:val="0"/>
        </w:rPr>
      </w:pPr>
      <w:r w:rsidRPr="00C466DE">
        <w:rPr>
          <w:i w:val="0"/>
        </w:rPr>
        <w:t xml:space="preserve">Программа по физической культуре для обучающихся </w:t>
      </w:r>
      <w:r w:rsidRPr="00C466DE">
        <w:rPr>
          <w:i w:val="0"/>
          <w:lang w:val="en-US" w:eastAsia="en-US" w:bidi="en-US"/>
        </w:rPr>
        <w:t>V</w:t>
      </w:r>
      <w:r w:rsidRPr="00C466DE">
        <w:rPr>
          <w:i w:val="0"/>
          <w:lang w:eastAsia="en-US" w:bidi="en-US"/>
        </w:rPr>
        <w:t>-</w:t>
      </w:r>
      <w:r w:rsidRPr="00C466DE">
        <w:rPr>
          <w:i w:val="0"/>
          <w:lang w:val="en-US" w:eastAsia="en-US" w:bidi="en-US"/>
        </w:rPr>
        <w:t>IX</w:t>
      </w:r>
      <w:r w:rsidRPr="00C466DE">
        <w:rPr>
          <w:i w:val="0"/>
        </w:rPr>
        <w:t>-</w:t>
      </w:r>
      <w:proofErr w:type="spellStart"/>
      <w:r w:rsidRPr="00C466DE">
        <w:rPr>
          <w:i w:val="0"/>
        </w:rPr>
        <w:t>х</w:t>
      </w:r>
      <w:proofErr w:type="spellEnd"/>
      <w:r w:rsidRPr="00C466DE">
        <w:rPr>
          <w:i w:val="0"/>
        </w:rPr>
        <w:t xml:space="preserve"> классов является логическим продолжением соответствующей учебной программы дополнительного первого (I</w:t>
      </w:r>
      <w:r w:rsidRPr="00C466DE">
        <w:rPr>
          <w:i w:val="0"/>
          <w:vertAlign w:val="superscript"/>
        </w:rPr>
        <w:t>1</w:t>
      </w:r>
      <w:r w:rsidRPr="00C466DE">
        <w:rPr>
          <w:i w:val="0"/>
        </w:rPr>
        <w:t>) и I—IV классов.</w:t>
      </w:r>
    </w:p>
    <w:p w:rsidR="00D02418" w:rsidRPr="00C466DE" w:rsidRDefault="00D02418" w:rsidP="00C466DE">
      <w:pPr>
        <w:pStyle w:val="33"/>
        <w:shd w:val="clear" w:color="auto" w:fill="auto"/>
        <w:spacing w:line="276" w:lineRule="auto"/>
        <w:ind w:firstLine="740"/>
        <w:rPr>
          <w:i w:val="0"/>
        </w:rPr>
      </w:pPr>
      <w:r w:rsidRPr="00C466DE">
        <w:rPr>
          <w:i w:val="0"/>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D02418" w:rsidRPr="00C466DE" w:rsidRDefault="00D02418" w:rsidP="00C466DE">
      <w:pPr>
        <w:pStyle w:val="33"/>
        <w:shd w:val="clear" w:color="auto" w:fill="auto"/>
        <w:spacing w:line="276" w:lineRule="auto"/>
        <w:ind w:firstLine="740"/>
        <w:rPr>
          <w:i w:val="0"/>
        </w:rPr>
      </w:pPr>
      <w:r w:rsidRPr="00C466DE">
        <w:rPr>
          <w:i w:val="0"/>
        </w:rPr>
        <w:t>Задачи, реализуемые в ходе уроков физической культуры:</w:t>
      </w:r>
    </w:p>
    <w:p w:rsidR="00D02418" w:rsidRPr="00C466DE" w:rsidRDefault="00D02418" w:rsidP="00C34E65">
      <w:pPr>
        <w:pStyle w:val="33"/>
        <w:numPr>
          <w:ilvl w:val="0"/>
          <w:numId w:val="21"/>
        </w:numPr>
        <w:shd w:val="clear" w:color="auto" w:fill="auto"/>
        <w:tabs>
          <w:tab w:val="left" w:pos="1144"/>
        </w:tabs>
        <w:spacing w:line="276" w:lineRule="auto"/>
        <w:ind w:firstLine="740"/>
        <w:rPr>
          <w:i w:val="0"/>
        </w:rPr>
      </w:pPr>
      <w:r w:rsidRPr="00C466DE">
        <w:rPr>
          <w:i w:val="0"/>
        </w:rPr>
        <w:t>воспитание интереса к физической культуре и спорту;</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коррекция недостатков познавательной сферы и психомоторного раз</w:t>
      </w:r>
      <w:r w:rsidRPr="00C466DE">
        <w:rPr>
          <w:i w:val="0"/>
        </w:rPr>
        <w:softHyphen/>
        <w:t xml:space="preserve">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C466DE">
        <w:rPr>
          <w:i w:val="0"/>
        </w:rPr>
        <w:t>самоагрессия</w:t>
      </w:r>
      <w:proofErr w:type="spellEnd"/>
      <w:r w:rsidRPr="00C466DE">
        <w:rPr>
          <w:i w:val="0"/>
        </w:rPr>
        <w:t xml:space="preserve">, стереотипии и др.) в процессе уроков и во </w:t>
      </w:r>
      <w:proofErr w:type="spellStart"/>
      <w:r w:rsidRPr="00C466DE">
        <w:rPr>
          <w:i w:val="0"/>
        </w:rPr>
        <w:t>внеучебной</w:t>
      </w:r>
      <w:proofErr w:type="spellEnd"/>
      <w:r w:rsidRPr="00C466DE">
        <w:rPr>
          <w:i w:val="0"/>
        </w:rPr>
        <w:t xml:space="preserve"> деятельности;</w:t>
      </w:r>
    </w:p>
    <w:p w:rsidR="00D02418" w:rsidRPr="00C466DE" w:rsidRDefault="00D02418" w:rsidP="00C466DE">
      <w:pPr>
        <w:pStyle w:val="33"/>
        <w:shd w:val="clear" w:color="auto" w:fill="auto"/>
        <w:spacing w:line="276" w:lineRule="auto"/>
        <w:ind w:firstLine="740"/>
        <w:rPr>
          <w:i w:val="0"/>
        </w:rPr>
      </w:pPr>
      <w:r w:rsidRPr="00C466DE">
        <w:rPr>
          <w:i w:val="0"/>
        </w:rPr>
        <w:t>— воспитание нравственных качеств и свойств личности; содействие военно-патриотической подготовке.</w:t>
      </w:r>
    </w:p>
    <w:p w:rsidR="00D02418" w:rsidRPr="00C466DE" w:rsidRDefault="00D02418" w:rsidP="00C466DE">
      <w:pPr>
        <w:pStyle w:val="33"/>
        <w:shd w:val="clear" w:color="auto" w:fill="auto"/>
        <w:spacing w:line="276" w:lineRule="auto"/>
        <w:ind w:firstLine="740"/>
        <w:rPr>
          <w:i w:val="0"/>
        </w:rPr>
      </w:pPr>
      <w:r w:rsidRPr="00C466DE">
        <w:rPr>
          <w:i w:val="0"/>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C466DE">
        <w:rPr>
          <w:i w:val="0"/>
        </w:rPr>
        <w:t>возможностей</w:t>
      </w:r>
      <w:proofErr w:type="gramEnd"/>
      <w:r w:rsidRPr="00C466DE">
        <w:rPr>
          <w:i w:val="0"/>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D02418" w:rsidRPr="00C466DE" w:rsidRDefault="00D02418" w:rsidP="00C466DE">
      <w:pPr>
        <w:pStyle w:val="33"/>
        <w:shd w:val="clear" w:color="auto" w:fill="auto"/>
        <w:spacing w:line="276" w:lineRule="auto"/>
        <w:ind w:firstLine="740"/>
        <w:rPr>
          <w:i w:val="0"/>
        </w:rPr>
      </w:pPr>
      <w:r w:rsidRPr="00C466DE">
        <w:rPr>
          <w:i w:val="0"/>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D02418" w:rsidRPr="00C466DE" w:rsidRDefault="00D02418" w:rsidP="00C466DE">
      <w:pPr>
        <w:pStyle w:val="33"/>
        <w:shd w:val="clear" w:color="auto" w:fill="auto"/>
        <w:spacing w:line="276" w:lineRule="auto"/>
        <w:ind w:firstLine="740"/>
        <w:rPr>
          <w:i w:val="0"/>
        </w:rPr>
      </w:pPr>
      <w:proofErr w:type="gramStart"/>
      <w:r w:rsidRPr="00C466DE">
        <w:rPr>
          <w:i w:val="0"/>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D02418" w:rsidRPr="00C466DE" w:rsidRDefault="00D02418" w:rsidP="00C466DE">
      <w:pPr>
        <w:pStyle w:val="33"/>
        <w:shd w:val="clear" w:color="auto" w:fill="auto"/>
        <w:spacing w:line="276" w:lineRule="auto"/>
        <w:ind w:firstLine="740"/>
        <w:rPr>
          <w:i w:val="0"/>
        </w:rPr>
      </w:pPr>
      <w:r w:rsidRPr="00C466DE">
        <w:rPr>
          <w:i w:val="0"/>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D02418" w:rsidRPr="00C466DE" w:rsidRDefault="00D02418" w:rsidP="00C466DE">
      <w:pPr>
        <w:pStyle w:val="33"/>
        <w:shd w:val="clear" w:color="auto" w:fill="auto"/>
        <w:spacing w:line="276" w:lineRule="auto"/>
        <w:ind w:firstLine="760"/>
        <w:rPr>
          <w:i w:val="0"/>
        </w:rPr>
      </w:pPr>
      <w:r w:rsidRPr="00C466DE">
        <w:rPr>
          <w:i w:val="0"/>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C466DE">
        <w:rPr>
          <w:i w:val="0"/>
          <w:lang w:val="en-US" w:eastAsia="en-US" w:bidi="en-US"/>
        </w:rPr>
        <w:t>V</w:t>
      </w:r>
      <w:r w:rsidRPr="00C466DE">
        <w:rPr>
          <w:i w:val="0"/>
        </w:rPr>
        <w:t xml:space="preserve">-го класса, обучающиеся знакомятся с доступными видами спортивных игр: волейболом, баскетболом, настольным теннисом, хоккеем на полу </w:t>
      </w:r>
      <w:r w:rsidRPr="00C466DE">
        <w:rPr>
          <w:i w:val="0"/>
        </w:rPr>
        <w:lastRenderedPageBreak/>
        <w:t>(последнее может использоваться как дополнительный материал).</w:t>
      </w:r>
    </w:p>
    <w:p w:rsidR="00D02418" w:rsidRPr="00C466DE" w:rsidRDefault="00D02418" w:rsidP="00C466DE">
      <w:pPr>
        <w:pStyle w:val="90"/>
        <w:shd w:val="clear" w:color="auto" w:fill="auto"/>
        <w:spacing w:line="276" w:lineRule="auto"/>
        <w:ind w:right="20"/>
        <w:jc w:val="center"/>
      </w:pPr>
      <w:r w:rsidRPr="00C466DE">
        <w:t>Теоретические сведения</w:t>
      </w:r>
    </w:p>
    <w:p w:rsidR="00D02418" w:rsidRPr="00C466DE" w:rsidRDefault="00D02418" w:rsidP="00C466DE">
      <w:pPr>
        <w:pStyle w:val="33"/>
        <w:shd w:val="clear" w:color="auto" w:fill="auto"/>
        <w:spacing w:line="276" w:lineRule="auto"/>
        <w:ind w:firstLine="760"/>
        <w:rPr>
          <w:i w:val="0"/>
        </w:rPr>
      </w:pPr>
      <w:r w:rsidRPr="00C466DE">
        <w:rPr>
          <w:i w:val="0"/>
        </w:rPr>
        <w:t>Личная гигиена, солнечные и воздушные ванны. Значение физических упражнений в жизни человека.</w:t>
      </w:r>
    </w:p>
    <w:p w:rsidR="00D02418" w:rsidRPr="00C466DE" w:rsidRDefault="00D02418" w:rsidP="00C466DE">
      <w:pPr>
        <w:pStyle w:val="33"/>
        <w:shd w:val="clear" w:color="auto" w:fill="auto"/>
        <w:spacing w:line="276" w:lineRule="auto"/>
        <w:ind w:firstLine="760"/>
        <w:rPr>
          <w:i w:val="0"/>
        </w:rPr>
      </w:pPr>
      <w:r w:rsidRPr="00C466DE">
        <w:rPr>
          <w:i w:val="0"/>
        </w:rPr>
        <w:t xml:space="preserve">Подвижные игры. Роль физкультуры в подготовке к труду. Значение физической культуры в жизни человека. </w:t>
      </w:r>
      <w:proofErr w:type="spellStart"/>
      <w:r w:rsidRPr="00C466DE">
        <w:rPr>
          <w:i w:val="0"/>
        </w:rPr>
        <w:t>Самостраховка</w:t>
      </w:r>
      <w:proofErr w:type="spellEnd"/>
      <w:r w:rsidRPr="00C466DE">
        <w:rPr>
          <w:i w:val="0"/>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D02418" w:rsidRPr="00C466DE" w:rsidRDefault="00D02418" w:rsidP="00C466DE">
      <w:pPr>
        <w:pStyle w:val="33"/>
        <w:shd w:val="clear" w:color="auto" w:fill="auto"/>
        <w:spacing w:line="276" w:lineRule="auto"/>
        <w:ind w:firstLine="760"/>
        <w:rPr>
          <w:i w:val="0"/>
        </w:rPr>
      </w:pPr>
      <w:r w:rsidRPr="00C466DE">
        <w:rPr>
          <w:i w:val="0"/>
        </w:rPr>
        <w:t>Физическая культура и спорт в России. Специальные олимпийские</w:t>
      </w:r>
    </w:p>
    <w:p w:rsidR="00D02418" w:rsidRPr="00C466DE" w:rsidRDefault="00D02418" w:rsidP="00C466DE">
      <w:pPr>
        <w:pStyle w:val="33"/>
        <w:shd w:val="clear" w:color="auto" w:fill="auto"/>
        <w:spacing w:line="276" w:lineRule="auto"/>
        <w:rPr>
          <w:i w:val="0"/>
        </w:rPr>
      </w:pPr>
      <w:r w:rsidRPr="00C466DE">
        <w:rPr>
          <w:i w:val="0"/>
        </w:rPr>
        <w:t>игры.</w:t>
      </w:r>
    </w:p>
    <w:p w:rsidR="00D02418" w:rsidRPr="00C466DE" w:rsidRDefault="00D02418" w:rsidP="00C466DE">
      <w:pPr>
        <w:pStyle w:val="33"/>
        <w:shd w:val="clear" w:color="auto" w:fill="auto"/>
        <w:spacing w:line="276" w:lineRule="auto"/>
        <w:ind w:firstLine="760"/>
        <w:rPr>
          <w:i w:val="0"/>
        </w:rPr>
      </w:pPr>
      <w:r w:rsidRPr="00C466DE">
        <w:rPr>
          <w:i w:val="0"/>
        </w:rPr>
        <w:t>Здоровый образ жизни и занятия спортом после окончания школы.</w:t>
      </w:r>
    </w:p>
    <w:p w:rsidR="00D02418" w:rsidRPr="00C466DE" w:rsidRDefault="00D02418" w:rsidP="00C466DE">
      <w:pPr>
        <w:pStyle w:val="90"/>
        <w:shd w:val="clear" w:color="auto" w:fill="auto"/>
        <w:spacing w:line="276" w:lineRule="auto"/>
        <w:ind w:right="340"/>
        <w:jc w:val="center"/>
      </w:pPr>
      <w:r w:rsidRPr="00C466DE">
        <w:t>Гимнастика</w:t>
      </w:r>
    </w:p>
    <w:p w:rsidR="00D02418" w:rsidRPr="00C466DE" w:rsidRDefault="00D02418" w:rsidP="00C466DE">
      <w:pPr>
        <w:pStyle w:val="33"/>
        <w:shd w:val="clear" w:color="auto" w:fill="auto"/>
        <w:spacing w:line="276" w:lineRule="auto"/>
        <w:ind w:firstLine="760"/>
        <w:rPr>
          <w:i w:val="0"/>
        </w:rPr>
      </w:pPr>
      <w:r w:rsidRPr="00C466DE">
        <w:rPr>
          <w:i w:val="0"/>
        </w:rPr>
        <w:t>Теоретические сведения.</w:t>
      </w:r>
    </w:p>
    <w:p w:rsidR="00D02418" w:rsidRPr="00C466DE" w:rsidRDefault="00D02418" w:rsidP="00C466DE">
      <w:pPr>
        <w:pStyle w:val="33"/>
        <w:shd w:val="clear" w:color="auto" w:fill="auto"/>
        <w:spacing w:line="276" w:lineRule="auto"/>
        <w:ind w:firstLine="760"/>
        <w:rPr>
          <w:i w:val="0"/>
        </w:rPr>
      </w:pPr>
      <w:r w:rsidRPr="00C466DE">
        <w:rPr>
          <w:i w:val="0"/>
        </w:rPr>
        <w:t>Элементарные сведения о передвижениях по ориентирам.</w:t>
      </w:r>
    </w:p>
    <w:p w:rsidR="00D02418" w:rsidRPr="00C466DE" w:rsidRDefault="00D02418" w:rsidP="00C466DE">
      <w:pPr>
        <w:pStyle w:val="33"/>
        <w:shd w:val="clear" w:color="auto" w:fill="auto"/>
        <w:spacing w:line="276" w:lineRule="auto"/>
        <w:ind w:firstLine="760"/>
        <w:rPr>
          <w:i w:val="0"/>
        </w:rPr>
      </w:pPr>
      <w:r w:rsidRPr="00C466DE">
        <w:rPr>
          <w:i w:val="0"/>
        </w:rPr>
        <w:t>Правила поведения на занятиях по гимнастике. Значение утренней гимнастики.</w:t>
      </w:r>
    </w:p>
    <w:p w:rsidR="00D02418" w:rsidRPr="00C466DE" w:rsidRDefault="00D02418" w:rsidP="00C466DE">
      <w:pPr>
        <w:pStyle w:val="33"/>
        <w:shd w:val="clear" w:color="auto" w:fill="auto"/>
        <w:spacing w:line="276" w:lineRule="auto"/>
        <w:ind w:firstLine="760"/>
        <w:rPr>
          <w:i w:val="0"/>
        </w:rPr>
      </w:pPr>
      <w:r w:rsidRPr="00C466DE">
        <w:rPr>
          <w:i w:val="0"/>
        </w:rPr>
        <w:t>Практический материал:</w:t>
      </w:r>
    </w:p>
    <w:p w:rsidR="00D02418" w:rsidRPr="00C466DE" w:rsidRDefault="00D02418" w:rsidP="00C466DE">
      <w:pPr>
        <w:pStyle w:val="90"/>
        <w:shd w:val="clear" w:color="auto" w:fill="auto"/>
        <w:spacing w:line="276" w:lineRule="auto"/>
        <w:ind w:firstLine="760"/>
      </w:pPr>
      <w:r w:rsidRPr="00C466DE">
        <w:rPr>
          <w:b/>
          <w:bCs/>
          <w:iCs/>
        </w:rPr>
        <w:t>Построения и перестроения</w:t>
      </w:r>
      <w:r w:rsidRPr="00C466DE">
        <w:t>.</w:t>
      </w:r>
    </w:p>
    <w:p w:rsidR="00D02418" w:rsidRPr="00C466DE" w:rsidRDefault="00D02418" w:rsidP="00C466DE">
      <w:pPr>
        <w:pStyle w:val="90"/>
        <w:shd w:val="clear" w:color="auto" w:fill="auto"/>
        <w:spacing w:line="276" w:lineRule="auto"/>
        <w:ind w:firstLine="760"/>
      </w:pPr>
      <w:r w:rsidRPr="00C466DE">
        <w:rPr>
          <w:b/>
          <w:bCs/>
          <w:iCs/>
        </w:rPr>
        <w:t>Упражнения без предметов</w:t>
      </w:r>
      <w:r w:rsidRPr="00C466DE">
        <w:t xml:space="preserve"> (корригирующие и </w:t>
      </w:r>
      <w:proofErr w:type="spellStart"/>
      <w:r w:rsidRPr="00C466DE">
        <w:t>общеразвивающие</w:t>
      </w:r>
      <w:proofErr w:type="spellEnd"/>
      <w:r w:rsidRPr="00C466DE">
        <w:t xml:space="preserve"> упражнения):</w:t>
      </w:r>
    </w:p>
    <w:p w:rsidR="00D02418" w:rsidRPr="00C466DE" w:rsidRDefault="00D02418" w:rsidP="00C466DE">
      <w:pPr>
        <w:pStyle w:val="33"/>
        <w:shd w:val="clear" w:color="auto" w:fill="auto"/>
        <w:spacing w:line="276" w:lineRule="auto"/>
        <w:ind w:firstLine="760"/>
        <w:rPr>
          <w:i w:val="0"/>
        </w:rPr>
      </w:pPr>
      <w:r w:rsidRPr="00C466DE">
        <w:rPr>
          <w:i w:val="0"/>
        </w:rPr>
        <w:t>упражнения на дыхание; для развития мышц кистей рук и пальцев; мышц шеи; расслабления мышц; укрепления голеностопных суставов и стоп;</w:t>
      </w:r>
    </w:p>
    <w:p w:rsidR="00D02418" w:rsidRPr="00C466DE" w:rsidRDefault="00D02418" w:rsidP="00C466DE">
      <w:pPr>
        <w:pStyle w:val="33"/>
        <w:shd w:val="clear" w:color="auto" w:fill="auto"/>
        <w:spacing w:line="276" w:lineRule="auto"/>
        <w:rPr>
          <w:i w:val="0"/>
        </w:rPr>
      </w:pPr>
      <w:r w:rsidRPr="00C466DE">
        <w:rPr>
          <w:i w:val="0"/>
        </w:rPr>
        <w:t>укрепления мышц туловища, рук и ног; для формирования и укрепления правильной осанки.</w:t>
      </w:r>
    </w:p>
    <w:p w:rsidR="00D02418" w:rsidRPr="00C466DE" w:rsidRDefault="00D02418" w:rsidP="00C466DE">
      <w:pPr>
        <w:pStyle w:val="33"/>
        <w:shd w:val="clear" w:color="auto" w:fill="auto"/>
        <w:spacing w:line="276" w:lineRule="auto"/>
        <w:ind w:firstLine="740"/>
        <w:rPr>
          <w:i w:val="0"/>
        </w:rPr>
      </w:pPr>
      <w:r w:rsidRPr="00C466DE">
        <w:rPr>
          <w:b/>
          <w:bCs/>
          <w:i w:val="0"/>
        </w:rPr>
        <w:t>Упражнения с предметами:</w:t>
      </w:r>
    </w:p>
    <w:p w:rsidR="00D02418" w:rsidRPr="00C466DE" w:rsidRDefault="00D02418" w:rsidP="00C466DE">
      <w:pPr>
        <w:pStyle w:val="33"/>
        <w:shd w:val="clear" w:color="auto" w:fill="auto"/>
        <w:spacing w:line="276" w:lineRule="auto"/>
        <w:ind w:firstLine="740"/>
        <w:rPr>
          <w:i w:val="0"/>
        </w:rPr>
      </w:pPr>
      <w:r w:rsidRPr="00C466DE">
        <w:rPr>
          <w:i w:val="0"/>
        </w:rPr>
        <w:t xml:space="preserve">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C466DE">
        <w:rPr>
          <w:i w:val="0"/>
        </w:rPr>
        <w:t>перелезание</w:t>
      </w:r>
      <w:proofErr w:type="spellEnd"/>
      <w:r w:rsidRPr="00C466DE">
        <w:rPr>
          <w:i w:val="0"/>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02418" w:rsidRPr="00C466DE" w:rsidRDefault="00D02418" w:rsidP="00C466DE">
      <w:pPr>
        <w:pStyle w:val="90"/>
        <w:shd w:val="clear" w:color="auto" w:fill="auto"/>
        <w:spacing w:line="276" w:lineRule="auto"/>
        <w:ind w:left="3960"/>
      </w:pPr>
      <w:r w:rsidRPr="00C466DE">
        <w:t>Легкая атлетика</w:t>
      </w:r>
    </w:p>
    <w:p w:rsidR="00D02418" w:rsidRPr="00C466DE" w:rsidRDefault="00D02418" w:rsidP="00C466DE">
      <w:pPr>
        <w:pStyle w:val="33"/>
        <w:shd w:val="clear" w:color="auto" w:fill="auto"/>
        <w:spacing w:line="276" w:lineRule="auto"/>
        <w:ind w:firstLine="740"/>
        <w:rPr>
          <w:i w:val="0"/>
        </w:rPr>
      </w:pPr>
      <w:r w:rsidRPr="00C466DE">
        <w:rPr>
          <w:i w:val="0"/>
        </w:rPr>
        <w:t>Теоретические сведения.</w:t>
      </w:r>
    </w:p>
    <w:p w:rsidR="00D02418" w:rsidRPr="00C466DE" w:rsidRDefault="00D02418" w:rsidP="00C466DE">
      <w:pPr>
        <w:pStyle w:val="33"/>
        <w:shd w:val="clear" w:color="auto" w:fill="auto"/>
        <w:spacing w:line="276" w:lineRule="auto"/>
        <w:ind w:firstLine="740"/>
        <w:rPr>
          <w:i w:val="0"/>
        </w:rPr>
      </w:pPr>
      <w:r w:rsidRPr="00C466DE">
        <w:rPr>
          <w:i w:val="0"/>
        </w:rPr>
        <w:t>Подготовка суставов и мышечно-сухожильного аппарата к предстоящей деятельности. Техника безопасности при прыжках в длину.</w:t>
      </w:r>
    </w:p>
    <w:p w:rsidR="00D02418" w:rsidRPr="00C466DE" w:rsidRDefault="00D02418" w:rsidP="00C466DE">
      <w:pPr>
        <w:pStyle w:val="33"/>
        <w:shd w:val="clear" w:color="auto" w:fill="auto"/>
        <w:spacing w:line="276" w:lineRule="auto"/>
        <w:ind w:firstLine="740"/>
        <w:rPr>
          <w:i w:val="0"/>
        </w:rPr>
      </w:pPr>
      <w:r w:rsidRPr="00C466DE">
        <w:rPr>
          <w:i w:val="0"/>
        </w:rPr>
        <w:t xml:space="preserve">Фазы прыжка в высоту с разбега. Подготовка суставов и </w:t>
      </w:r>
      <w:proofErr w:type="spellStart"/>
      <w:r w:rsidRPr="00C466DE">
        <w:rPr>
          <w:i w:val="0"/>
        </w:rPr>
        <w:t>мышечно</w:t>
      </w:r>
      <w:r w:rsidRPr="00C466DE">
        <w:rPr>
          <w:i w:val="0"/>
        </w:rPr>
        <w:softHyphen/>
        <w:t>сухожильного</w:t>
      </w:r>
      <w:proofErr w:type="spellEnd"/>
      <w:r w:rsidRPr="00C466DE">
        <w:rPr>
          <w:i w:val="0"/>
        </w:rPr>
        <w:t xml:space="preserve"> аппарата к предстоящей деятельности. Техника безопасности при выполнении прыжков в высоту.</w:t>
      </w:r>
    </w:p>
    <w:p w:rsidR="00D02418" w:rsidRPr="00C466DE" w:rsidRDefault="00D02418" w:rsidP="00C466DE">
      <w:pPr>
        <w:pStyle w:val="33"/>
        <w:shd w:val="clear" w:color="auto" w:fill="auto"/>
        <w:spacing w:line="276" w:lineRule="auto"/>
        <w:ind w:firstLine="740"/>
        <w:rPr>
          <w:i w:val="0"/>
        </w:rPr>
      </w:pPr>
      <w:r w:rsidRPr="00C466DE">
        <w:rPr>
          <w:i w:val="0"/>
        </w:rPr>
        <w:t>Правила судейства по бегу, прыжкам, метанию; правила передачи эстафетной палочки в легкоатлетических эстафетах.</w:t>
      </w:r>
    </w:p>
    <w:p w:rsidR="00D02418" w:rsidRPr="00C466DE" w:rsidRDefault="00D02418" w:rsidP="00C466DE">
      <w:pPr>
        <w:pStyle w:val="33"/>
        <w:shd w:val="clear" w:color="auto" w:fill="auto"/>
        <w:spacing w:line="276" w:lineRule="auto"/>
        <w:ind w:firstLine="740"/>
        <w:rPr>
          <w:i w:val="0"/>
        </w:rPr>
      </w:pPr>
      <w:r w:rsidRPr="00C466DE">
        <w:rPr>
          <w:i w:val="0"/>
        </w:rPr>
        <w:t>Практический материал:</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Ходьба.</w:t>
      </w:r>
      <w:r w:rsidRPr="00C466DE">
        <w:rPr>
          <w:i w:val="0"/>
        </w:rPr>
        <w:t xml:space="preserve"> Ходьба в разном темпе; с изменением направления; ускорением и замедлением; преодолением препятствий и т. п.</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Бег.</w:t>
      </w:r>
      <w:r w:rsidRPr="00C466DE">
        <w:rPr>
          <w:i w:val="0"/>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Прыжки.</w:t>
      </w:r>
      <w:r w:rsidRPr="00C466DE">
        <w:rPr>
          <w:i w:val="0"/>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Метание.</w:t>
      </w:r>
      <w:r w:rsidRPr="00C466DE">
        <w:rPr>
          <w:i w:val="0"/>
        </w:rPr>
        <w:t xml:space="preserve"> Метание малого мяча на дальность. Метание мяча в вертикальную цель. Метание в движущую цель.</w:t>
      </w:r>
    </w:p>
    <w:p w:rsidR="00D02418" w:rsidRPr="00C466DE" w:rsidRDefault="00D02418" w:rsidP="00C466DE">
      <w:pPr>
        <w:pStyle w:val="90"/>
        <w:shd w:val="clear" w:color="auto" w:fill="auto"/>
        <w:spacing w:line="276" w:lineRule="auto"/>
        <w:ind w:left="2700"/>
      </w:pPr>
      <w:proofErr w:type="gramStart"/>
      <w:r w:rsidRPr="00C466DE">
        <w:t>Лыжная</w:t>
      </w:r>
      <w:proofErr w:type="gramEnd"/>
      <w:r w:rsidRPr="00C466DE">
        <w:t xml:space="preserve"> подготовки</w:t>
      </w:r>
    </w:p>
    <w:p w:rsidR="00D02418" w:rsidRPr="00C466DE" w:rsidRDefault="00D02418" w:rsidP="00C466DE">
      <w:pPr>
        <w:pStyle w:val="90"/>
        <w:shd w:val="clear" w:color="auto" w:fill="auto"/>
        <w:spacing w:line="276" w:lineRule="auto"/>
        <w:ind w:left="3800"/>
      </w:pPr>
      <w:r w:rsidRPr="00C466DE">
        <w:t>Лыжная подготовка</w:t>
      </w:r>
    </w:p>
    <w:p w:rsidR="00D02418" w:rsidRPr="00C466DE" w:rsidRDefault="00D02418" w:rsidP="00C466DE">
      <w:pPr>
        <w:pStyle w:val="33"/>
        <w:shd w:val="clear" w:color="auto" w:fill="auto"/>
        <w:spacing w:line="276" w:lineRule="auto"/>
        <w:ind w:firstLine="740"/>
        <w:rPr>
          <w:i w:val="0"/>
        </w:rPr>
      </w:pPr>
      <w:r w:rsidRPr="00C466DE">
        <w:rPr>
          <w:i w:val="0"/>
        </w:rPr>
        <w:t>Теоретические сведения. Сведения о применении лыж в быту. Занятия на лыжах как средство закаливания организма.</w:t>
      </w:r>
    </w:p>
    <w:p w:rsidR="00D02418" w:rsidRPr="00C466DE" w:rsidRDefault="00D02418" w:rsidP="00C466DE">
      <w:pPr>
        <w:pStyle w:val="33"/>
        <w:shd w:val="clear" w:color="auto" w:fill="auto"/>
        <w:spacing w:line="276" w:lineRule="auto"/>
        <w:ind w:firstLine="740"/>
        <w:rPr>
          <w:i w:val="0"/>
        </w:rPr>
      </w:pPr>
      <w:r w:rsidRPr="00C466DE">
        <w:rPr>
          <w:i w:val="0"/>
        </w:rPr>
        <w:lastRenderedPageBreak/>
        <w:t>Прокладка учебной лыжни; санитарно-гигиенические требования к занятиям на лыжах. Виды лыжного спорта; сведения о технике лыжных ходов.</w:t>
      </w:r>
    </w:p>
    <w:p w:rsidR="00D02418" w:rsidRPr="00C466DE" w:rsidRDefault="00D02418" w:rsidP="00C466DE">
      <w:pPr>
        <w:pStyle w:val="33"/>
        <w:shd w:val="clear" w:color="auto" w:fill="auto"/>
        <w:spacing w:line="276" w:lineRule="auto"/>
        <w:ind w:firstLine="740"/>
        <w:rPr>
          <w:i w:val="0"/>
        </w:rPr>
      </w:pPr>
      <w:r w:rsidRPr="00C466DE">
        <w:rPr>
          <w:i w:val="0"/>
        </w:rPr>
        <w:t>Практический материал.</w:t>
      </w:r>
    </w:p>
    <w:p w:rsidR="00D02418" w:rsidRPr="00C466DE" w:rsidRDefault="00D02418" w:rsidP="00C466DE">
      <w:pPr>
        <w:pStyle w:val="33"/>
        <w:shd w:val="clear" w:color="auto" w:fill="auto"/>
        <w:spacing w:line="276" w:lineRule="auto"/>
        <w:ind w:firstLine="740"/>
        <w:rPr>
          <w:i w:val="0"/>
        </w:rPr>
      </w:pPr>
      <w:r w:rsidRPr="00C466DE">
        <w:rPr>
          <w:i w:val="0"/>
        </w:rPr>
        <w:t xml:space="preserve">Стойка лыжника. Виды лыжных ходов (попеременный </w:t>
      </w:r>
      <w:proofErr w:type="spellStart"/>
      <w:r w:rsidRPr="00C466DE">
        <w:rPr>
          <w:i w:val="0"/>
        </w:rPr>
        <w:t>двухшажный</w:t>
      </w:r>
      <w:proofErr w:type="spellEnd"/>
      <w:r w:rsidRPr="00C466DE">
        <w:rPr>
          <w:i w:val="0"/>
        </w:rPr>
        <w:t xml:space="preserve">; одновременный </w:t>
      </w:r>
      <w:proofErr w:type="spellStart"/>
      <w:r w:rsidRPr="00C466DE">
        <w:rPr>
          <w:i w:val="0"/>
        </w:rPr>
        <w:t>бесшажный</w:t>
      </w:r>
      <w:proofErr w:type="spellEnd"/>
      <w:r w:rsidRPr="00C466DE">
        <w:rPr>
          <w:i w:val="0"/>
        </w:rPr>
        <w:t xml:space="preserve">; одновременный </w:t>
      </w:r>
      <w:proofErr w:type="spellStart"/>
      <w:r w:rsidRPr="00C466DE">
        <w:rPr>
          <w:i w:val="0"/>
        </w:rPr>
        <w:t>одношажный</w:t>
      </w:r>
      <w:proofErr w:type="spellEnd"/>
      <w:r w:rsidRPr="00C466DE">
        <w:rPr>
          <w:i w:val="0"/>
        </w:rPr>
        <w:t>). Совершенство</w:t>
      </w:r>
      <w:r w:rsidRPr="00C466DE">
        <w:rPr>
          <w:i w:val="0"/>
        </w:rPr>
        <w:softHyphen/>
        <w:t>вание разных видов подъемов и спусков. Повороты.</w:t>
      </w:r>
    </w:p>
    <w:p w:rsidR="00D02418" w:rsidRPr="00C466DE" w:rsidRDefault="00D02418" w:rsidP="00C466DE">
      <w:pPr>
        <w:pStyle w:val="90"/>
        <w:shd w:val="clear" w:color="auto" w:fill="auto"/>
        <w:spacing w:line="276" w:lineRule="auto"/>
        <w:ind w:left="3960"/>
      </w:pPr>
      <w:r w:rsidRPr="00C466DE">
        <w:t>Подвижные игры</w:t>
      </w:r>
    </w:p>
    <w:p w:rsidR="00D02418" w:rsidRPr="00C466DE" w:rsidRDefault="00D02418" w:rsidP="00C466DE">
      <w:pPr>
        <w:pStyle w:val="33"/>
        <w:shd w:val="clear" w:color="auto" w:fill="auto"/>
        <w:spacing w:line="276" w:lineRule="auto"/>
        <w:ind w:firstLine="740"/>
        <w:rPr>
          <w:i w:val="0"/>
        </w:rPr>
      </w:pPr>
      <w:r w:rsidRPr="00C466DE">
        <w:rPr>
          <w:i w:val="0"/>
        </w:rPr>
        <w:t>Практический материал.</w:t>
      </w:r>
    </w:p>
    <w:p w:rsidR="00D02418" w:rsidRPr="00C466DE" w:rsidRDefault="00D02418" w:rsidP="00C466DE">
      <w:pPr>
        <w:pStyle w:val="33"/>
        <w:shd w:val="clear" w:color="auto" w:fill="auto"/>
        <w:spacing w:line="276" w:lineRule="auto"/>
        <w:ind w:firstLine="740"/>
        <w:rPr>
          <w:i w:val="0"/>
        </w:rPr>
      </w:pPr>
      <w:r w:rsidRPr="00C466DE">
        <w:rPr>
          <w:i w:val="0"/>
        </w:rPr>
        <w:t>Коррекционные игры;</w:t>
      </w:r>
    </w:p>
    <w:p w:rsidR="00D02418" w:rsidRPr="00C466DE" w:rsidRDefault="00D02418" w:rsidP="00C466DE">
      <w:pPr>
        <w:pStyle w:val="33"/>
        <w:shd w:val="clear" w:color="auto" w:fill="auto"/>
        <w:spacing w:line="276" w:lineRule="auto"/>
        <w:ind w:firstLine="740"/>
        <w:rPr>
          <w:i w:val="0"/>
        </w:rPr>
      </w:pPr>
      <w:r w:rsidRPr="00C466DE">
        <w:rPr>
          <w:i w:val="0"/>
        </w:rPr>
        <w:t xml:space="preserve">Игры с элементами </w:t>
      </w:r>
      <w:proofErr w:type="spellStart"/>
      <w:r w:rsidRPr="00C466DE">
        <w:rPr>
          <w:i w:val="0"/>
        </w:rPr>
        <w:t>общеразвивающих</w:t>
      </w:r>
      <w:proofErr w:type="spellEnd"/>
      <w:r w:rsidRPr="00C466DE">
        <w:rPr>
          <w:i w:val="0"/>
        </w:rPr>
        <w:t xml:space="preserve"> упражнений: игры с бегом; прыжками; лазанием; метанием и ловлей мяча; построениями и перестроениями; бросанием, ловлей, метанием и др.</w:t>
      </w:r>
    </w:p>
    <w:p w:rsidR="00D02418" w:rsidRPr="00C466DE" w:rsidRDefault="00D02418" w:rsidP="00C466DE">
      <w:pPr>
        <w:pStyle w:val="90"/>
        <w:shd w:val="clear" w:color="auto" w:fill="auto"/>
        <w:spacing w:line="276" w:lineRule="auto"/>
        <w:ind w:left="3960"/>
      </w:pPr>
      <w:r w:rsidRPr="00C466DE">
        <w:t>Спортивные игры</w:t>
      </w:r>
    </w:p>
    <w:p w:rsidR="00D02418" w:rsidRPr="00C466DE" w:rsidRDefault="00D02418" w:rsidP="00C466DE">
      <w:pPr>
        <w:pStyle w:val="90"/>
        <w:shd w:val="clear" w:color="auto" w:fill="auto"/>
        <w:spacing w:line="276" w:lineRule="auto"/>
        <w:ind w:left="4420"/>
      </w:pPr>
      <w:r w:rsidRPr="00C466DE">
        <w:t>Баскетбол</w:t>
      </w:r>
    </w:p>
    <w:p w:rsidR="00D02418" w:rsidRPr="00C466DE" w:rsidRDefault="00D02418" w:rsidP="00C466DE">
      <w:pPr>
        <w:pStyle w:val="33"/>
        <w:shd w:val="clear" w:color="auto" w:fill="auto"/>
        <w:spacing w:line="276" w:lineRule="auto"/>
        <w:ind w:firstLine="740"/>
        <w:rPr>
          <w:i w:val="0"/>
        </w:rPr>
      </w:pPr>
      <w:r w:rsidRPr="00C466DE">
        <w:rPr>
          <w:i w:val="0"/>
        </w:rPr>
        <w:t>Теоретические сведения. Правила игры в баскетбол, правила поведения учащихся при выполнении упражнений с мячом.</w:t>
      </w:r>
    </w:p>
    <w:p w:rsidR="00D02418" w:rsidRPr="00C466DE" w:rsidRDefault="00D02418" w:rsidP="00C466DE">
      <w:pPr>
        <w:pStyle w:val="33"/>
        <w:shd w:val="clear" w:color="auto" w:fill="auto"/>
        <w:spacing w:line="276" w:lineRule="auto"/>
        <w:ind w:firstLine="740"/>
        <w:rPr>
          <w:i w:val="0"/>
        </w:rPr>
      </w:pPr>
      <w:r w:rsidRPr="00C466DE">
        <w:rPr>
          <w:i w:val="0"/>
        </w:rPr>
        <w:t>Влияние занятий баскетболом на организм учащихся.</w:t>
      </w:r>
    </w:p>
    <w:p w:rsidR="00D02418" w:rsidRPr="00C466DE" w:rsidRDefault="00D02418" w:rsidP="00C466DE">
      <w:pPr>
        <w:pStyle w:val="33"/>
        <w:shd w:val="clear" w:color="auto" w:fill="auto"/>
        <w:spacing w:line="276" w:lineRule="auto"/>
        <w:ind w:firstLine="740"/>
        <w:rPr>
          <w:i w:val="0"/>
        </w:rPr>
      </w:pPr>
      <w:r w:rsidRPr="00C466DE">
        <w:rPr>
          <w:i w:val="0"/>
        </w:rPr>
        <w:t>Практический материал.</w:t>
      </w:r>
    </w:p>
    <w:p w:rsidR="00D02418" w:rsidRPr="00C466DE" w:rsidRDefault="00D02418" w:rsidP="00C466DE">
      <w:pPr>
        <w:pStyle w:val="33"/>
        <w:shd w:val="clear" w:color="auto" w:fill="auto"/>
        <w:spacing w:line="276" w:lineRule="auto"/>
        <w:ind w:firstLine="740"/>
        <w:rPr>
          <w:i w:val="0"/>
        </w:rPr>
      </w:pPr>
      <w:r w:rsidRPr="00C466DE">
        <w:rPr>
          <w:i w:val="0"/>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D02418" w:rsidRPr="00C466DE" w:rsidRDefault="00D02418" w:rsidP="00C466DE">
      <w:pPr>
        <w:pStyle w:val="33"/>
        <w:shd w:val="clear" w:color="auto" w:fill="auto"/>
        <w:spacing w:line="276" w:lineRule="auto"/>
        <w:ind w:firstLine="740"/>
        <w:rPr>
          <w:i w:val="0"/>
        </w:rPr>
      </w:pPr>
      <w:r w:rsidRPr="00C466DE">
        <w:rPr>
          <w:i w:val="0"/>
        </w:rPr>
        <w:t>Подвижные игры на основе баскетбола. Эстафеты с ведением мяча.</w:t>
      </w:r>
    </w:p>
    <w:p w:rsidR="00D02418" w:rsidRPr="00C466DE" w:rsidRDefault="00D02418" w:rsidP="00C466DE">
      <w:pPr>
        <w:pStyle w:val="90"/>
        <w:shd w:val="clear" w:color="auto" w:fill="auto"/>
        <w:spacing w:line="276" w:lineRule="auto"/>
        <w:ind w:left="4500"/>
      </w:pPr>
      <w:r w:rsidRPr="00C466DE">
        <w:t>Волейбол</w:t>
      </w:r>
    </w:p>
    <w:p w:rsidR="00D02418" w:rsidRPr="00C466DE" w:rsidRDefault="00D02418" w:rsidP="00C466DE">
      <w:pPr>
        <w:pStyle w:val="33"/>
        <w:shd w:val="clear" w:color="auto" w:fill="auto"/>
        <w:spacing w:line="276" w:lineRule="auto"/>
        <w:ind w:firstLine="740"/>
        <w:rPr>
          <w:i w:val="0"/>
        </w:rPr>
      </w:pPr>
      <w:r w:rsidRPr="00C466DE">
        <w:rPr>
          <w:i w:val="0"/>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D02418" w:rsidRPr="00C466DE" w:rsidRDefault="00D02418" w:rsidP="00C466DE">
      <w:pPr>
        <w:pStyle w:val="33"/>
        <w:shd w:val="clear" w:color="auto" w:fill="auto"/>
        <w:spacing w:line="276" w:lineRule="auto"/>
        <w:ind w:firstLine="740"/>
        <w:rPr>
          <w:i w:val="0"/>
        </w:rPr>
      </w:pPr>
      <w:r w:rsidRPr="00C466DE">
        <w:rPr>
          <w:i w:val="0"/>
        </w:rPr>
        <w:t>Практический материал.</w:t>
      </w:r>
    </w:p>
    <w:p w:rsidR="00D02418" w:rsidRPr="00C466DE" w:rsidRDefault="00D02418" w:rsidP="00C466DE">
      <w:pPr>
        <w:pStyle w:val="33"/>
        <w:shd w:val="clear" w:color="auto" w:fill="auto"/>
        <w:spacing w:line="276" w:lineRule="auto"/>
        <w:ind w:firstLine="740"/>
        <w:rPr>
          <w:i w:val="0"/>
        </w:rPr>
      </w:pPr>
      <w:r w:rsidRPr="00C466DE">
        <w:rPr>
          <w:i w:val="0"/>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C466DE">
        <w:rPr>
          <w:i w:val="0"/>
        </w:rPr>
        <w:t>Многоскоки</w:t>
      </w:r>
      <w:proofErr w:type="spellEnd"/>
      <w:r w:rsidRPr="00C466DE">
        <w:rPr>
          <w:i w:val="0"/>
        </w:rPr>
        <w:t>. Верхняя прямая передача мяча после перемещения вперед, вправо, влево.</w:t>
      </w:r>
    </w:p>
    <w:p w:rsidR="00D02418" w:rsidRPr="00C466DE" w:rsidRDefault="00D02418" w:rsidP="00C466DE">
      <w:pPr>
        <w:pStyle w:val="33"/>
        <w:shd w:val="clear" w:color="auto" w:fill="auto"/>
        <w:spacing w:line="276" w:lineRule="auto"/>
        <w:ind w:firstLine="740"/>
        <w:rPr>
          <w:i w:val="0"/>
        </w:rPr>
      </w:pPr>
      <w:r w:rsidRPr="00C466DE">
        <w:rPr>
          <w:i w:val="0"/>
        </w:rPr>
        <w:t>Учебные игры на основе волейбола. Игры (эстафеты) с мячами.</w:t>
      </w:r>
    </w:p>
    <w:p w:rsidR="00D02418" w:rsidRPr="00C466DE" w:rsidRDefault="00D02418" w:rsidP="00C466DE">
      <w:pPr>
        <w:pStyle w:val="90"/>
        <w:shd w:val="clear" w:color="auto" w:fill="auto"/>
        <w:spacing w:line="276" w:lineRule="auto"/>
        <w:ind w:left="3820"/>
      </w:pPr>
      <w:r w:rsidRPr="00C466DE">
        <w:t>Настольный теннис</w:t>
      </w:r>
    </w:p>
    <w:p w:rsidR="00D02418" w:rsidRPr="00C466DE" w:rsidRDefault="00D02418" w:rsidP="00C466DE">
      <w:pPr>
        <w:pStyle w:val="33"/>
        <w:shd w:val="clear" w:color="auto" w:fill="auto"/>
        <w:spacing w:line="276" w:lineRule="auto"/>
        <w:ind w:firstLine="740"/>
        <w:rPr>
          <w:i w:val="0"/>
        </w:rPr>
      </w:pPr>
      <w:r w:rsidRPr="00C466DE">
        <w:rPr>
          <w:i w:val="0"/>
        </w:rPr>
        <w:t>Теоретические сведения. Парные игры. Правила соревнований. Тактика парных игр.</w:t>
      </w:r>
    </w:p>
    <w:p w:rsidR="00D02418" w:rsidRPr="00C466DE" w:rsidRDefault="00D02418" w:rsidP="00C466DE">
      <w:pPr>
        <w:pStyle w:val="33"/>
        <w:shd w:val="clear" w:color="auto" w:fill="auto"/>
        <w:spacing w:line="276" w:lineRule="auto"/>
        <w:ind w:firstLine="740"/>
        <w:rPr>
          <w:i w:val="0"/>
        </w:rPr>
      </w:pPr>
      <w:r w:rsidRPr="00C466DE">
        <w:rPr>
          <w:i w:val="0"/>
        </w:rPr>
        <w:t>Практический материал. Подача мяча слева и справа, удары слева, справа, прямые с вращением мяча. Одиночные игры.</w:t>
      </w:r>
    </w:p>
    <w:p w:rsidR="00D02418" w:rsidRPr="00C466DE" w:rsidRDefault="00D02418" w:rsidP="00C466DE">
      <w:pPr>
        <w:pStyle w:val="90"/>
        <w:shd w:val="clear" w:color="auto" w:fill="auto"/>
        <w:spacing w:line="276" w:lineRule="auto"/>
        <w:ind w:left="4140"/>
      </w:pPr>
      <w:r w:rsidRPr="00C466DE">
        <w:t>Хоккей на полу</w:t>
      </w:r>
    </w:p>
    <w:p w:rsidR="00D02418" w:rsidRPr="00C466DE" w:rsidRDefault="00D02418" w:rsidP="00C466DE">
      <w:pPr>
        <w:pStyle w:val="33"/>
        <w:shd w:val="clear" w:color="auto" w:fill="auto"/>
        <w:spacing w:line="276" w:lineRule="auto"/>
        <w:ind w:firstLine="740"/>
        <w:rPr>
          <w:i w:val="0"/>
        </w:rPr>
      </w:pPr>
      <w:r w:rsidRPr="00C466DE">
        <w:rPr>
          <w:i w:val="0"/>
        </w:rPr>
        <w:t>Теоретические сведения. Правила безопасной игры в хоккей на полу.</w:t>
      </w:r>
    </w:p>
    <w:p w:rsidR="00D02418" w:rsidRPr="00C466DE" w:rsidRDefault="00D02418" w:rsidP="00C466DE">
      <w:pPr>
        <w:pStyle w:val="33"/>
        <w:shd w:val="clear" w:color="auto" w:fill="auto"/>
        <w:spacing w:line="276" w:lineRule="auto"/>
        <w:ind w:firstLine="740"/>
        <w:rPr>
          <w:i w:val="0"/>
        </w:rPr>
      </w:pPr>
      <w:r w:rsidRPr="00C466DE">
        <w:rPr>
          <w:i w:val="0"/>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D02418" w:rsidRPr="00C466DE" w:rsidRDefault="00D02418" w:rsidP="00C466DE">
      <w:pPr>
        <w:pStyle w:val="13"/>
        <w:keepNext/>
        <w:keepLines/>
        <w:shd w:val="clear" w:color="auto" w:fill="auto"/>
        <w:spacing w:line="276" w:lineRule="auto"/>
        <w:ind w:right="2880"/>
        <w:jc w:val="left"/>
      </w:pPr>
      <w:bookmarkStart w:id="51" w:name="bookmark97"/>
      <w:r w:rsidRPr="00C466DE">
        <w:rPr>
          <w:b/>
          <w:sz w:val="20"/>
          <w:szCs w:val="20"/>
          <w:shd w:val="clear" w:color="auto" w:fill="EEECE1" w:themeFill="background2"/>
        </w:rPr>
        <w:t>ПРОФИЛЬНЫЙ ТРУД</w:t>
      </w:r>
      <w:r w:rsidRPr="00C466DE">
        <w:t xml:space="preserve"> Пояснительная записка</w:t>
      </w:r>
      <w:bookmarkEnd w:id="51"/>
    </w:p>
    <w:p w:rsidR="00D02418" w:rsidRPr="00C466DE" w:rsidRDefault="00D02418" w:rsidP="00C466DE">
      <w:pPr>
        <w:pStyle w:val="33"/>
        <w:shd w:val="clear" w:color="auto" w:fill="auto"/>
        <w:spacing w:line="276" w:lineRule="auto"/>
        <w:ind w:firstLine="740"/>
        <w:rPr>
          <w:i w:val="0"/>
        </w:rPr>
      </w:pPr>
      <w:r w:rsidRPr="00C466DE">
        <w:rPr>
          <w:i w:val="0"/>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D02418" w:rsidRPr="00C466DE" w:rsidRDefault="00D02418" w:rsidP="00C466DE">
      <w:pPr>
        <w:pStyle w:val="33"/>
        <w:shd w:val="clear" w:color="auto" w:fill="auto"/>
        <w:spacing w:line="276" w:lineRule="auto"/>
        <w:ind w:firstLine="740"/>
        <w:rPr>
          <w:i w:val="0"/>
        </w:rPr>
      </w:pPr>
      <w:r w:rsidRPr="00C466DE">
        <w:rPr>
          <w:i w:val="0"/>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C466DE">
        <w:rPr>
          <w:i w:val="0"/>
        </w:rPr>
        <w:t>интеллектуальными</w:t>
      </w:r>
      <w:proofErr w:type="gramEnd"/>
      <w:r w:rsidRPr="00C466DE">
        <w:rPr>
          <w:i w:val="0"/>
        </w:rPr>
        <w:t xml:space="preserve"> нарушениям) старшего возраста в процессе формирования их трудовой культуры.</w:t>
      </w:r>
    </w:p>
    <w:p w:rsidR="00D02418" w:rsidRPr="00C466DE" w:rsidRDefault="00D02418" w:rsidP="00C466DE">
      <w:pPr>
        <w:pStyle w:val="33"/>
        <w:shd w:val="clear" w:color="auto" w:fill="auto"/>
        <w:spacing w:line="276" w:lineRule="auto"/>
        <w:ind w:firstLine="740"/>
        <w:rPr>
          <w:i w:val="0"/>
        </w:rPr>
      </w:pPr>
      <w:r w:rsidRPr="00C466DE">
        <w:rPr>
          <w:i w:val="0"/>
        </w:rPr>
        <w:lastRenderedPageBreak/>
        <w:t xml:space="preserve">Изучение этого учебного предмета в </w:t>
      </w:r>
      <w:r w:rsidRPr="00C466DE">
        <w:rPr>
          <w:i w:val="0"/>
          <w:lang w:val="en-US" w:eastAsia="en-US" w:bidi="en-US"/>
        </w:rPr>
        <w:t>V</w:t>
      </w:r>
      <w:r w:rsidRPr="00C466DE">
        <w:rPr>
          <w:i w:val="0"/>
          <w:lang w:eastAsia="en-US" w:bidi="en-US"/>
        </w:rPr>
        <w:t>-</w:t>
      </w:r>
      <w:r w:rsidRPr="00C466DE">
        <w:rPr>
          <w:i w:val="0"/>
          <w:lang w:val="en-US" w:eastAsia="en-US" w:bidi="en-US"/>
        </w:rPr>
        <w:t>IX</w:t>
      </w:r>
      <w:r w:rsidRPr="00C466DE">
        <w:rPr>
          <w:i w:val="0"/>
        </w:rPr>
        <w:t>-</w:t>
      </w:r>
      <w:proofErr w:type="spellStart"/>
      <w:r w:rsidRPr="00C466DE">
        <w:rPr>
          <w:i w:val="0"/>
        </w:rPr>
        <w:t>х</w:t>
      </w:r>
      <w:proofErr w:type="spellEnd"/>
      <w:r w:rsidRPr="00C466DE">
        <w:rPr>
          <w:i w:val="0"/>
        </w:rPr>
        <w:t xml:space="preserve"> классах способствует получению </w:t>
      </w:r>
      <w:proofErr w:type="gramStart"/>
      <w:r w:rsidRPr="00C466DE">
        <w:rPr>
          <w:i w:val="0"/>
        </w:rPr>
        <w:t>обучающимися</w:t>
      </w:r>
      <w:proofErr w:type="gramEnd"/>
      <w:r w:rsidRPr="00C466DE">
        <w:rPr>
          <w:i w:val="0"/>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D02418" w:rsidRPr="00C466DE" w:rsidRDefault="00D02418" w:rsidP="00C466DE">
      <w:pPr>
        <w:pStyle w:val="33"/>
        <w:shd w:val="clear" w:color="auto" w:fill="auto"/>
        <w:spacing w:line="276" w:lineRule="auto"/>
        <w:ind w:firstLine="740"/>
        <w:rPr>
          <w:i w:val="0"/>
        </w:rPr>
      </w:pPr>
      <w:r w:rsidRPr="00C466DE">
        <w:rPr>
          <w:i w:val="0"/>
        </w:rPr>
        <w:t>Учебный предмет «Профильный труд» должен способствовать решению следующих задач:</w:t>
      </w:r>
    </w:p>
    <w:p w:rsidR="00D02418" w:rsidRPr="00C466DE" w:rsidRDefault="00D02418" w:rsidP="00C34E65">
      <w:pPr>
        <w:pStyle w:val="33"/>
        <w:numPr>
          <w:ilvl w:val="0"/>
          <w:numId w:val="21"/>
        </w:numPr>
        <w:shd w:val="clear" w:color="auto" w:fill="auto"/>
        <w:tabs>
          <w:tab w:val="left" w:pos="1119"/>
        </w:tabs>
        <w:spacing w:line="276" w:lineRule="auto"/>
        <w:ind w:firstLine="740"/>
        <w:rPr>
          <w:i w:val="0"/>
        </w:rPr>
      </w:pPr>
      <w:r w:rsidRPr="00C466DE">
        <w:rPr>
          <w:i w:val="0"/>
        </w:rPr>
        <w:t>развитие социально ценных качеств личности (потребности в труде, трудолюбия, уважения к людям труда, общественной активности и т.д.);</w:t>
      </w:r>
    </w:p>
    <w:p w:rsidR="00D02418" w:rsidRPr="00C466DE" w:rsidRDefault="00D02418" w:rsidP="00C34E65">
      <w:pPr>
        <w:pStyle w:val="33"/>
        <w:numPr>
          <w:ilvl w:val="0"/>
          <w:numId w:val="21"/>
        </w:numPr>
        <w:shd w:val="clear" w:color="auto" w:fill="auto"/>
        <w:tabs>
          <w:tab w:val="left" w:pos="1144"/>
          <w:tab w:val="left" w:pos="3044"/>
          <w:tab w:val="left" w:pos="5646"/>
          <w:tab w:val="left" w:pos="8070"/>
        </w:tabs>
        <w:spacing w:line="276" w:lineRule="auto"/>
        <w:ind w:firstLine="740"/>
        <w:rPr>
          <w:i w:val="0"/>
        </w:rPr>
      </w:pPr>
      <w:r w:rsidRPr="00C466DE">
        <w:rPr>
          <w:i w:val="0"/>
        </w:rPr>
        <w:t>обучение</w:t>
      </w:r>
      <w:r w:rsidRPr="00C466DE">
        <w:rPr>
          <w:i w:val="0"/>
        </w:rPr>
        <w:tab/>
        <w:t>обязательному</w:t>
      </w:r>
      <w:r w:rsidRPr="00C466DE">
        <w:rPr>
          <w:i w:val="0"/>
        </w:rPr>
        <w:tab/>
        <w:t>общественно</w:t>
      </w:r>
      <w:r w:rsidRPr="00C466DE">
        <w:rPr>
          <w:i w:val="0"/>
        </w:rPr>
        <w:tab/>
        <w:t>полезному,</w:t>
      </w:r>
    </w:p>
    <w:p w:rsidR="00D02418" w:rsidRPr="00C466DE" w:rsidRDefault="00D02418" w:rsidP="00C466DE">
      <w:pPr>
        <w:pStyle w:val="33"/>
        <w:shd w:val="clear" w:color="auto" w:fill="auto"/>
        <w:spacing w:line="276" w:lineRule="auto"/>
        <w:rPr>
          <w:i w:val="0"/>
        </w:rPr>
      </w:pPr>
      <w:r w:rsidRPr="00C466DE">
        <w:rPr>
          <w:i w:val="0"/>
        </w:rPr>
        <w:t>производительному труду; подготовка учащихся к выполнению необходимых и доступных видов труда дома, в семье и по месту жительства;</w:t>
      </w:r>
    </w:p>
    <w:p w:rsidR="00D02418" w:rsidRPr="00C466DE" w:rsidRDefault="00D02418" w:rsidP="00C34E65">
      <w:pPr>
        <w:pStyle w:val="33"/>
        <w:numPr>
          <w:ilvl w:val="0"/>
          <w:numId w:val="21"/>
        </w:numPr>
        <w:shd w:val="clear" w:color="auto" w:fill="auto"/>
        <w:tabs>
          <w:tab w:val="left" w:pos="1119"/>
        </w:tabs>
        <w:spacing w:line="276" w:lineRule="auto"/>
        <w:ind w:firstLine="740"/>
        <w:rPr>
          <w:i w:val="0"/>
        </w:rPr>
      </w:pPr>
      <w:r w:rsidRPr="00C466DE">
        <w:rPr>
          <w:i w:val="0"/>
        </w:rPr>
        <w:t>расширение знаний о материальной культуре как продукте творческой предметно-преобразующей деятельности человека;</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 xml:space="preserve">расширение культурного кругозора, обогащение знаний о </w:t>
      </w:r>
      <w:proofErr w:type="spellStart"/>
      <w:r w:rsidRPr="00C466DE">
        <w:rPr>
          <w:i w:val="0"/>
        </w:rPr>
        <w:t>культурно</w:t>
      </w:r>
      <w:r w:rsidRPr="00C466DE">
        <w:rPr>
          <w:i w:val="0"/>
        </w:rPr>
        <w:softHyphen/>
        <w:t>исторических</w:t>
      </w:r>
      <w:proofErr w:type="spellEnd"/>
      <w:r w:rsidRPr="00C466DE">
        <w:rPr>
          <w:i w:val="0"/>
        </w:rPr>
        <w:t xml:space="preserve"> традициях в мире вещей;</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расширение знаний о материалах и их свойствах, технологиях использования;</w:t>
      </w:r>
    </w:p>
    <w:p w:rsidR="00D02418" w:rsidRPr="00C466DE" w:rsidRDefault="00D02418" w:rsidP="00C34E65">
      <w:pPr>
        <w:pStyle w:val="33"/>
        <w:numPr>
          <w:ilvl w:val="0"/>
          <w:numId w:val="21"/>
        </w:numPr>
        <w:shd w:val="clear" w:color="auto" w:fill="auto"/>
        <w:tabs>
          <w:tab w:val="left" w:pos="1110"/>
        </w:tabs>
        <w:spacing w:line="276" w:lineRule="auto"/>
        <w:ind w:firstLine="740"/>
        <w:rPr>
          <w:i w:val="0"/>
        </w:rPr>
      </w:pPr>
      <w:r w:rsidRPr="00C466DE">
        <w:rPr>
          <w:i w:val="0"/>
        </w:rPr>
        <w:t>ознакомление с ролью человека-труженика и его местом на современном производстве;</w:t>
      </w:r>
    </w:p>
    <w:p w:rsidR="00D02418" w:rsidRPr="00C466DE" w:rsidRDefault="00D02418" w:rsidP="00C34E65">
      <w:pPr>
        <w:pStyle w:val="33"/>
        <w:numPr>
          <w:ilvl w:val="0"/>
          <w:numId w:val="21"/>
        </w:numPr>
        <w:shd w:val="clear" w:color="auto" w:fill="auto"/>
        <w:tabs>
          <w:tab w:val="left" w:pos="1119"/>
        </w:tabs>
        <w:spacing w:line="276" w:lineRule="auto"/>
        <w:ind w:firstLine="740"/>
        <w:rPr>
          <w:i w:val="0"/>
        </w:rPr>
      </w:pPr>
      <w:r w:rsidRPr="00C466DE">
        <w:rPr>
          <w:i w:val="0"/>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D02418" w:rsidRPr="00C466DE" w:rsidRDefault="00D02418" w:rsidP="00C34E65">
      <w:pPr>
        <w:pStyle w:val="33"/>
        <w:numPr>
          <w:ilvl w:val="0"/>
          <w:numId w:val="21"/>
        </w:numPr>
        <w:shd w:val="clear" w:color="auto" w:fill="auto"/>
        <w:tabs>
          <w:tab w:val="left" w:pos="1119"/>
        </w:tabs>
        <w:spacing w:line="276" w:lineRule="auto"/>
        <w:ind w:firstLine="740"/>
        <w:rPr>
          <w:i w:val="0"/>
        </w:rPr>
      </w:pPr>
      <w:r w:rsidRPr="00C466DE">
        <w:rPr>
          <w:i w:val="0"/>
        </w:rPr>
        <w:t xml:space="preserve">ознакомление с условиями и содержанием </w:t>
      </w:r>
      <w:proofErr w:type="gramStart"/>
      <w:r w:rsidRPr="00C466DE">
        <w:rPr>
          <w:i w:val="0"/>
        </w:rPr>
        <w:t>обучения по</w:t>
      </w:r>
      <w:proofErr w:type="gramEnd"/>
      <w:r w:rsidRPr="00C466DE">
        <w:rPr>
          <w:i w:val="0"/>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D02418" w:rsidRPr="00C466DE" w:rsidRDefault="00D02418" w:rsidP="00C34E65">
      <w:pPr>
        <w:pStyle w:val="33"/>
        <w:numPr>
          <w:ilvl w:val="0"/>
          <w:numId w:val="21"/>
        </w:numPr>
        <w:shd w:val="clear" w:color="auto" w:fill="auto"/>
        <w:tabs>
          <w:tab w:val="left" w:pos="1119"/>
        </w:tabs>
        <w:spacing w:line="276" w:lineRule="auto"/>
        <w:ind w:firstLine="740"/>
        <w:rPr>
          <w:i w:val="0"/>
        </w:rPr>
      </w:pPr>
      <w:r w:rsidRPr="00C466DE">
        <w:rPr>
          <w:i w:val="0"/>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формирование знаний о научной организации труда и рабочего места, планировании трудовой деятельности;</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совершенствование практических умений и навыков использования различных материалов в предметно-преобразующей деятельности;</w:t>
      </w:r>
    </w:p>
    <w:p w:rsidR="00D02418" w:rsidRPr="00C466DE" w:rsidRDefault="00D02418" w:rsidP="00C34E65">
      <w:pPr>
        <w:pStyle w:val="33"/>
        <w:numPr>
          <w:ilvl w:val="0"/>
          <w:numId w:val="21"/>
        </w:numPr>
        <w:shd w:val="clear" w:color="auto" w:fill="auto"/>
        <w:spacing w:line="276" w:lineRule="auto"/>
        <w:ind w:firstLine="740"/>
        <w:rPr>
          <w:i w:val="0"/>
        </w:rPr>
      </w:pPr>
      <w:r w:rsidRPr="00C466DE">
        <w:rPr>
          <w:i w:val="0"/>
        </w:rPr>
        <w:t xml:space="preserve"> коррекция и развитие познавательных психических процессов (восприятия, памяти, воображения, мышления, речи);</w:t>
      </w:r>
    </w:p>
    <w:p w:rsidR="00D02418" w:rsidRPr="00C466DE" w:rsidRDefault="00D02418" w:rsidP="00C34E65">
      <w:pPr>
        <w:pStyle w:val="33"/>
        <w:numPr>
          <w:ilvl w:val="0"/>
          <w:numId w:val="21"/>
        </w:numPr>
        <w:shd w:val="clear" w:color="auto" w:fill="auto"/>
        <w:tabs>
          <w:tab w:val="left" w:pos="1110"/>
        </w:tabs>
        <w:spacing w:line="276" w:lineRule="auto"/>
        <w:ind w:firstLine="740"/>
        <w:rPr>
          <w:i w:val="0"/>
        </w:rPr>
      </w:pPr>
      <w:r w:rsidRPr="00C466DE">
        <w:rPr>
          <w:i w:val="0"/>
        </w:rPr>
        <w:t>коррекция и развитие умственной деятельности (анализ, синтез, сравнение, классификация, обобщение);</w:t>
      </w:r>
    </w:p>
    <w:p w:rsidR="00D02418" w:rsidRPr="00C466DE" w:rsidRDefault="00D02418" w:rsidP="00C34E65">
      <w:pPr>
        <w:pStyle w:val="33"/>
        <w:numPr>
          <w:ilvl w:val="0"/>
          <w:numId w:val="21"/>
        </w:numPr>
        <w:shd w:val="clear" w:color="auto" w:fill="auto"/>
        <w:spacing w:line="276" w:lineRule="auto"/>
        <w:ind w:firstLine="740"/>
        <w:rPr>
          <w:i w:val="0"/>
        </w:rPr>
      </w:pPr>
      <w:r w:rsidRPr="00C466DE">
        <w:rPr>
          <w:i w:val="0"/>
        </w:rPr>
        <w:t xml:space="preserve"> коррекция и развитие сенсомоторных процессов в процессе формирование практических умений;</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 xml:space="preserve">развитие регулятивной функции деятельности (включающей </w:t>
      </w:r>
      <w:proofErr w:type="spellStart"/>
      <w:r w:rsidRPr="00C466DE">
        <w:rPr>
          <w:i w:val="0"/>
        </w:rPr>
        <w:t>целеполагание</w:t>
      </w:r>
      <w:proofErr w:type="spellEnd"/>
      <w:r w:rsidRPr="00C466DE">
        <w:rPr>
          <w:i w:val="0"/>
        </w:rPr>
        <w:t>, планирование, контроль и оценку действий и результатов деятельности в соответствии с поставленной целью);</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t>формирование информационной грамотности, умения работать с различными источниками информации;</w:t>
      </w:r>
    </w:p>
    <w:p w:rsidR="00D02418" w:rsidRPr="00C466DE" w:rsidRDefault="00D02418" w:rsidP="00C34E65">
      <w:pPr>
        <w:pStyle w:val="33"/>
        <w:numPr>
          <w:ilvl w:val="0"/>
          <w:numId w:val="21"/>
        </w:numPr>
        <w:shd w:val="clear" w:color="auto" w:fill="auto"/>
        <w:tabs>
          <w:tab w:val="left" w:pos="1114"/>
        </w:tabs>
        <w:spacing w:line="276" w:lineRule="auto"/>
        <w:ind w:firstLine="740"/>
        <w:rPr>
          <w:i w:val="0"/>
        </w:rPr>
      </w:pPr>
      <w:r w:rsidRPr="00C466DE">
        <w:rPr>
          <w:i w:val="0"/>
        </w:rPr>
        <w:lastRenderedPageBreak/>
        <w:t xml:space="preserve">формирование коммуникативной культуры, развитие активности, </w:t>
      </w:r>
      <w:proofErr w:type="gramStart"/>
      <w:r w:rsidRPr="00C466DE">
        <w:rPr>
          <w:i w:val="0"/>
        </w:rPr>
        <w:t xml:space="preserve">целенаправленно </w:t>
      </w:r>
      <w:proofErr w:type="spellStart"/>
      <w:r w:rsidRPr="00C466DE">
        <w:rPr>
          <w:i w:val="0"/>
        </w:rPr>
        <w:t>сти</w:t>
      </w:r>
      <w:proofErr w:type="spellEnd"/>
      <w:proofErr w:type="gramEnd"/>
      <w:r w:rsidRPr="00C466DE">
        <w:rPr>
          <w:i w:val="0"/>
        </w:rPr>
        <w:t xml:space="preserve">, инициативно </w:t>
      </w:r>
      <w:proofErr w:type="spellStart"/>
      <w:r w:rsidRPr="00C466DE">
        <w:rPr>
          <w:i w:val="0"/>
        </w:rPr>
        <w:t>сти</w:t>
      </w:r>
      <w:proofErr w:type="spellEnd"/>
      <w:r w:rsidRPr="00C466DE">
        <w:rPr>
          <w:i w:val="0"/>
        </w:rPr>
        <w:t>.</w:t>
      </w:r>
    </w:p>
    <w:p w:rsidR="00D02418" w:rsidRPr="00C466DE" w:rsidRDefault="00D02418" w:rsidP="00C466DE">
      <w:pPr>
        <w:pStyle w:val="13"/>
        <w:keepNext/>
        <w:keepLines/>
        <w:shd w:val="clear" w:color="auto" w:fill="auto"/>
        <w:spacing w:line="276" w:lineRule="auto"/>
        <w:ind w:left="3580"/>
      </w:pPr>
      <w:bookmarkStart w:id="52" w:name="bookmark98"/>
      <w:r w:rsidRPr="00C466DE">
        <w:t>Примерное содержание</w:t>
      </w:r>
      <w:bookmarkEnd w:id="52"/>
    </w:p>
    <w:p w:rsidR="00D02418" w:rsidRPr="00C466DE" w:rsidRDefault="00D02418" w:rsidP="00C466DE">
      <w:pPr>
        <w:pStyle w:val="33"/>
        <w:shd w:val="clear" w:color="auto" w:fill="auto"/>
        <w:spacing w:line="276" w:lineRule="auto"/>
        <w:ind w:firstLine="740"/>
        <w:rPr>
          <w:i w:val="0"/>
        </w:rPr>
      </w:pPr>
      <w:r w:rsidRPr="00C466DE">
        <w:rPr>
          <w:i w:val="0"/>
        </w:rPr>
        <w:t xml:space="preserve">Программа по профильному труду в </w:t>
      </w:r>
      <w:r w:rsidRPr="00C466DE">
        <w:rPr>
          <w:i w:val="0"/>
          <w:lang w:val="en-US" w:eastAsia="en-US" w:bidi="en-US"/>
        </w:rPr>
        <w:t>V</w:t>
      </w:r>
      <w:r w:rsidRPr="00C466DE">
        <w:rPr>
          <w:i w:val="0"/>
          <w:lang w:eastAsia="en-US" w:bidi="en-US"/>
        </w:rPr>
        <w:t>-</w:t>
      </w:r>
      <w:r w:rsidRPr="00C466DE">
        <w:rPr>
          <w:i w:val="0"/>
          <w:lang w:val="en-US" w:eastAsia="en-US" w:bidi="en-US"/>
        </w:rPr>
        <w:t>IX</w:t>
      </w:r>
      <w:r w:rsidRPr="00C466DE">
        <w:rPr>
          <w:i w:val="0"/>
        </w:rPr>
        <w:t>-</w:t>
      </w:r>
      <w:proofErr w:type="spellStart"/>
      <w:r w:rsidRPr="00C466DE">
        <w:rPr>
          <w:i w:val="0"/>
        </w:rPr>
        <w:t>х</w:t>
      </w:r>
      <w:proofErr w:type="spellEnd"/>
      <w:r w:rsidRPr="00C466DE">
        <w:rPr>
          <w:i w:val="0"/>
        </w:rPr>
        <w:t xml:space="preserve"> классах определяет содер</w:t>
      </w:r>
      <w:r w:rsidRPr="00C466DE">
        <w:rPr>
          <w:i w:val="0"/>
        </w:rPr>
        <w:softHyphen/>
        <w:t xml:space="preserve">жание и уровень основных знаний и умений учащихся по технологии ручной и машинной обработки производственных материалов, в </w:t>
      </w:r>
      <w:proofErr w:type="gramStart"/>
      <w:r w:rsidRPr="00C466DE">
        <w:rPr>
          <w:i w:val="0"/>
        </w:rPr>
        <w:t>связи</w:t>
      </w:r>
      <w:proofErr w:type="gramEnd"/>
      <w:r w:rsidRPr="00C466DE">
        <w:rPr>
          <w:i w:val="0"/>
        </w:rPr>
        <w:t xml:space="preserve"> с чем опреде</w:t>
      </w:r>
      <w:r w:rsidRPr="00C466DE">
        <w:rPr>
          <w:i w:val="0"/>
        </w:rPr>
        <w:softHyphen/>
        <w:t xml:space="preserve">лены примерный перечень профилей трудовой подготовки: «Столярное дело», «Слесарное дело», «Переплетно-картонажное дело», </w:t>
      </w:r>
      <w:r w:rsidRPr="00C466DE">
        <w:rPr>
          <w:b/>
          <w:i w:val="0"/>
        </w:rPr>
        <w:t>«Швейное дело»</w:t>
      </w:r>
      <w:r w:rsidRPr="00C466DE">
        <w:rPr>
          <w:i w:val="0"/>
        </w:rPr>
        <w:t xml:space="preserve">, </w:t>
      </w:r>
      <w:r w:rsidRPr="00C466DE">
        <w:rPr>
          <w:b/>
          <w:i w:val="0"/>
        </w:rPr>
        <w:t>«Сельскохозяйственный труд»,</w:t>
      </w:r>
      <w:r w:rsidRPr="00C466DE">
        <w:rPr>
          <w:i w:val="0"/>
        </w:rPr>
        <w:t xml:space="preserve">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w:t>
      </w:r>
      <w:r w:rsidRPr="00C466DE">
        <w:rPr>
          <w:i w:val="0"/>
        </w:rPr>
        <w:softHyphen/>
        <w:t>дения об элементах организации уроков трудового профильного обучения.</w:t>
      </w:r>
    </w:p>
    <w:p w:rsidR="00D02418" w:rsidRPr="00C466DE" w:rsidRDefault="00D02418" w:rsidP="00C466DE">
      <w:pPr>
        <w:pStyle w:val="33"/>
        <w:shd w:val="clear" w:color="auto" w:fill="auto"/>
        <w:spacing w:line="276" w:lineRule="auto"/>
        <w:ind w:firstLine="740"/>
        <w:rPr>
          <w:i w:val="0"/>
        </w:rPr>
      </w:pPr>
      <w:r w:rsidRPr="00C466DE">
        <w:rPr>
          <w:i w:val="0"/>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Материалы</w:t>
      </w:r>
      <w:r w:rsidRPr="00C466DE">
        <w:rPr>
          <w:i w:val="0"/>
        </w:rPr>
        <w:t xml:space="preserve">, </w:t>
      </w:r>
      <w:r w:rsidRPr="00C466DE">
        <w:rPr>
          <w:rStyle w:val="37"/>
          <w:b w:val="0"/>
          <w:bCs w:val="0"/>
        </w:rPr>
        <w:t>используемые в трудовой деятельности.</w:t>
      </w:r>
      <w:r w:rsidRPr="00C466DE">
        <w:rPr>
          <w:i w:val="0"/>
        </w:rPr>
        <w:t xml:space="preserve"> Перечень основ</w:t>
      </w:r>
      <w:r w:rsidRPr="00C466DE">
        <w:rPr>
          <w:i w:val="0"/>
        </w:rPr>
        <w:softHyphen/>
        <w:t>ных материалов используемых в трудовой деятельности, их основные свойства. Происхождение материалов (</w:t>
      </w:r>
      <w:proofErr w:type="gramStart"/>
      <w:r w:rsidRPr="00C466DE">
        <w:rPr>
          <w:i w:val="0"/>
        </w:rPr>
        <w:t>природные</w:t>
      </w:r>
      <w:proofErr w:type="gramEnd"/>
      <w:r w:rsidRPr="00C466DE">
        <w:rPr>
          <w:i w:val="0"/>
        </w:rPr>
        <w:t>, производимые промыш</w:t>
      </w:r>
      <w:r w:rsidRPr="00C466DE">
        <w:rPr>
          <w:i w:val="0"/>
        </w:rPr>
        <w:softHyphen/>
        <w:t>ленностью и проч.).</w:t>
      </w:r>
    </w:p>
    <w:p w:rsidR="00D02418" w:rsidRPr="00C466DE" w:rsidRDefault="00D02418" w:rsidP="00C466DE">
      <w:pPr>
        <w:pStyle w:val="33"/>
        <w:shd w:val="clear" w:color="auto" w:fill="auto"/>
        <w:spacing w:line="276" w:lineRule="auto"/>
        <w:ind w:firstLine="740"/>
        <w:rPr>
          <w:i w:val="0"/>
        </w:rPr>
      </w:pPr>
      <w:r w:rsidRPr="00C466DE">
        <w:rPr>
          <w:rStyle w:val="37"/>
          <w:b w:val="0"/>
          <w:bCs w:val="0"/>
        </w:rPr>
        <w:t>Инструменты и оборудование:</w:t>
      </w:r>
      <w:r w:rsidRPr="00C466DE">
        <w:rPr>
          <w:i w:val="0"/>
        </w:rPr>
        <w:t xml:space="preserve"> простейшие инструменты ручного тру</w:t>
      </w:r>
      <w:r w:rsidRPr="00C466DE">
        <w:rPr>
          <w:i w:val="0"/>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Технологии изготовления предмета труда</w:t>
      </w:r>
      <w:r w:rsidRPr="00C466DE">
        <w:rPr>
          <w:i w:val="0"/>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D02418" w:rsidRPr="00C466DE" w:rsidRDefault="00D02418" w:rsidP="00C466DE">
      <w:pPr>
        <w:pStyle w:val="33"/>
        <w:shd w:val="clear" w:color="auto" w:fill="auto"/>
        <w:spacing w:line="276" w:lineRule="auto"/>
        <w:ind w:firstLine="740"/>
        <w:rPr>
          <w:i w:val="0"/>
        </w:rPr>
      </w:pPr>
      <w:r w:rsidRPr="00C466DE">
        <w:rPr>
          <w:rStyle w:val="37"/>
          <w:b w:val="0"/>
          <w:bCs w:val="0"/>
        </w:rPr>
        <w:t>Этика и эстетика труда</w:t>
      </w:r>
      <w:r w:rsidRPr="00C466DE">
        <w:rPr>
          <w:i w:val="0"/>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02418" w:rsidRPr="00C466DE" w:rsidRDefault="00D02418" w:rsidP="00C466DE">
      <w:pPr>
        <w:pStyle w:val="13"/>
        <w:keepNext/>
        <w:keepLines/>
        <w:shd w:val="clear" w:color="auto" w:fill="auto"/>
        <w:tabs>
          <w:tab w:val="left" w:pos="1145"/>
        </w:tabs>
        <w:spacing w:line="276" w:lineRule="auto"/>
        <w:ind w:left="720"/>
        <w:rPr>
          <w:b/>
        </w:rPr>
      </w:pPr>
    </w:p>
    <w:p w:rsidR="009E5A67" w:rsidRPr="00C466DE" w:rsidRDefault="009E5A67" w:rsidP="00C466DE">
      <w:pPr>
        <w:pStyle w:val="33"/>
        <w:shd w:val="clear" w:color="auto" w:fill="EEECE1" w:themeFill="background2"/>
        <w:tabs>
          <w:tab w:val="left" w:pos="1349"/>
        </w:tabs>
        <w:spacing w:line="276" w:lineRule="auto"/>
        <w:ind w:left="720" w:firstLine="0"/>
        <w:rPr>
          <w:b/>
          <w:i w:val="0"/>
        </w:rPr>
      </w:pPr>
      <w:r w:rsidRPr="00C466DE">
        <w:rPr>
          <w:b/>
          <w:i w:val="0"/>
        </w:rPr>
        <w:t>Человек и общество.</w:t>
      </w:r>
    </w:p>
    <w:p w:rsidR="009E5A67" w:rsidRPr="00C466DE" w:rsidRDefault="009E5A67" w:rsidP="00C466DE">
      <w:pPr>
        <w:pStyle w:val="31"/>
        <w:shd w:val="clear" w:color="auto" w:fill="auto"/>
        <w:spacing w:line="276" w:lineRule="auto"/>
        <w:ind w:left="20" w:right="20" w:firstLine="700"/>
      </w:pPr>
      <w:r w:rsidRPr="00C466DE">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9E5A67" w:rsidRPr="00C466DE" w:rsidRDefault="009E5A67" w:rsidP="00C466DE">
      <w:pPr>
        <w:pStyle w:val="31"/>
        <w:shd w:val="clear" w:color="auto" w:fill="auto"/>
        <w:spacing w:line="276" w:lineRule="auto"/>
        <w:ind w:left="20" w:right="20" w:firstLine="700"/>
      </w:pPr>
      <w:r w:rsidRPr="00C466DE">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9E5A67" w:rsidRPr="00C466DE" w:rsidRDefault="009E5A67" w:rsidP="00C466DE">
      <w:pPr>
        <w:pStyle w:val="31"/>
        <w:shd w:val="clear" w:color="auto" w:fill="auto"/>
        <w:spacing w:line="276" w:lineRule="auto"/>
        <w:ind w:left="20" w:right="20" w:firstLine="700"/>
      </w:pPr>
      <w:r w:rsidRPr="00C466DE">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Своя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E5A67" w:rsidRPr="00C466DE" w:rsidRDefault="009E5A67" w:rsidP="00C466DE">
      <w:pPr>
        <w:pStyle w:val="31"/>
        <w:shd w:val="clear" w:color="auto" w:fill="auto"/>
        <w:spacing w:line="276" w:lineRule="auto"/>
        <w:ind w:left="20" w:right="20" w:firstLine="700"/>
      </w:pPr>
      <w:r w:rsidRPr="00C466DE">
        <w:t xml:space="preserve">Младший школьник. Правила поведения в школе, на уроке. Обращение к учителю. Классный, школьный коллектив, </w:t>
      </w:r>
      <w:proofErr w:type="spellStart"/>
      <w:r w:rsidRPr="00C466DE">
        <w:t>совместнаяучеба</w:t>
      </w:r>
      <w:proofErr w:type="spellEnd"/>
      <w:r w:rsidRPr="00C466DE">
        <w:t>, игры, отдых. Школьные праздники и торжественные даты. День учителя. Составление режима дня школьника.</w:t>
      </w:r>
    </w:p>
    <w:p w:rsidR="009E5A67" w:rsidRPr="00C466DE" w:rsidRDefault="009E5A67" w:rsidP="00C466DE">
      <w:pPr>
        <w:pStyle w:val="31"/>
        <w:shd w:val="clear" w:color="auto" w:fill="auto"/>
        <w:spacing w:line="276" w:lineRule="auto"/>
        <w:ind w:left="20" w:right="20" w:firstLine="700"/>
      </w:pPr>
      <w:r w:rsidRPr="00C466DE">
        <w:t xml:space="preserve">Друзья, взаимоотношения между ними; ценность дружбы, согласия, взаимной помощи. </w:t>
      </w:r>
      <w:r w:rsidRPr="00C466DE">
        <w:lastRenderedPageBreak/>
        <w:t xml:space="preserve">Правила взаимоотношений </w:t>
      </w:r>
      <w:proofErr w:type="gramStart"/>
      <w:r w:rsidRPr="00C466DE">
        <w:t>со</w:t>
      </w:r>
      <w:proofErr w:type="gramEnd"/>
      <w:r w:rsidRPr="00C466DE">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9E5A67" w:rsidRPr="00C466DE" w:rsidRDefault="009E5A67" w:rsidP="00C466DE">
      <w:pPr>
        <w:pStyle w:val="31"/>
        <w:shd w:val="clear" w:color="auto" w:fill="auto"/>
        <w:spacing w:line="276" w:lineRule="auto"/>
        <w:ind w:left="20" w:right="20" w:firstLine="700"/>
      </w:pPr>
      <w:r w:rsidRPr="00C466DE">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E5A67" w:rsidRPr="00C466DE" w:rsidRDefault="009E5A67" w:rsidP="00C466DE">
      <w:pPr>
        <w:pStyle w:val="31"/>
        <w:shd w:val="clear" w:color="auto" w:fill="auto"/>
        <w:spacing w:line="276" w:lineRule="auto"/>
        <w:ind w:left="20" w:right="20" w:firstLine="700"/>
      </w:pPr>
      <w:r w:rsidRPr="00C466DE">
        <w:t>Общественный транспорт. Транспорт города или села. Наземный, воздушный и водный транспорт. Правила пользования транспортом.</w:t>
      </w:r>
    </w:p>
    <w:p w:rsidR="009E5A67" w:rsidRPr="00C466DE" w:rsidRDefault="009E5A67" w:rsidP="00C466DE">
      <w:pPr>
        <w:pStyle w:val="31"/>
        <w:shd w:val="clear" w:color="auto" w:fill="auto"/>
        <w:spacing w:line="276" w:lineRule="auto"/>
        <w:ind w:left="20" w:firstLine="700"/>
      </w:pPr>
      <w:r w:rsidRPr="00C466DE">
        <w:t>Средства массовой информации: радио, телевидение, пресса, Интернет.</w:t>
      </w:r>
    </w:p>
    <w:p w:rsidR="009E5A67" w:rsidRPr="00C466DE" w:rsidRDefault="009E5A67" w:rsidP="00C466DE">
      <w:pPr>
        <w:pStyle w:val="31"/>
        <w:shd w:val="clear" w:color="auto" w:fill="auto"/>
        <w:spacing w:line="276" w:lineRule="auto"/>
        <w:ind w:left="20" w:right="20" w:firstLine="700"/>
      </w:pPr>
      <w:r w:rsidRPr="00C466DE">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9E5A67" w:rsidRPr="00C466DE" w:rsidRDefault="009E5A67" w:rsidP="00C466DE">
      <w:pPr>
        <w:pStyle w:val="31"/>
        <w:shd w:val="clear" w:color="auto" w:fill="auto"/>
        <w:spacing w:line="276" w:lineRule="auto"/>
        <w:ind w:left="20" w:right="20" w:firstLine="700"/>
      </w:pPr>
      <w:r w:rsidRPr="00C466DE">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E5A67" w:rsidRPr="00C466DE" w:rsidRDefault="009E5A67" w:rsidP="00C466DE">
      <w:pPr>
        <w:pStyle w:val="31"/>
        <w:shd w:val="clear" w:color="auto" w:fill="auto"/>
        <w:spacing w:line="276" w:lineRule="auto"/>
        <w:ind w:left="20" w:right="20" w:firstLine="700"/>
      </w:pPr>
      <w:r w:rsidRPr="00C466DE">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9E5A67" w:rsidRPr="00C466DE" w:rsidRDefault="009E5A67" w:rsidP="00C466DE">
      <w:pPr>
        <w:pStyle w:val="31"/>
        <w:shd w:val="clear" w:color="auto" w:fill="auto"/>
        <w:spacing w:line="276" w:lineRule="auto"/>
        <w:ind w:left="20" w:firstLine="700"/>
      </w:pPr>
      <w:r w:rsidRPr="00C466DE">
        <w:t>Россия на карте, государственная граница России.</w:t>
      </w:r>
    </w:p>
    <w:p w:rsidR="009E5A67" w:rsidRPr="00C466DE" w:rsidRDefault="009E5A67" w:rsidP="00C466DE">
      <w:pPr>
        <w:pStyle w:val="31"/>
        <w:shd w:val="clear" w:color="auto" w:fill="auto"/>
        <w:spacing w:line="276" w:lineRule="auto"/>
        <w:ind w:left="20" w:right="20" w:firstLine="700"/>
      </w:pPr>
      <w:r w:rsidRPr="00C466DE">
        <w:t>Москва — столица России. Достопримечательности Москвы: Кремль, Красная площадь, Большой театр и др. Расположение Москвы на карте.</w:t>
      </w:r>
    </w:p>
    <w:p w:rsidR="009E5A67" w:rsidRPr="00C466DE" w:rsidRDefault="009E5A67" w:rsidP="00C466DE">
      <w:pPr>
        <w:pStyle w:val="31"/>
        <w:shd w:val="clear" w:color="auto" w:fill="auto"/>
        <w:tabs>
          <w:tab w:val="left" w:pos="4776"/>
        </w:tabs>
        <w:spacing w:line="276" w:lineRule="auto"/>
        <w:ind w:left="20" w:firstLine="700"/>
      </w:pPr>
      <w:r w:rsidRPr="00C466DE">
        <w:t xml:space="preserve">Города России. </w:t>
      </w:r>
      <w:proofErr w:type="gramStart"/>
      <w:r w:rsidRPr="00C466DE">
        <w:t>Санкт-Петербург:</w:t>
      </w:r>
      <w:r w:rsidRPr="00C466DE">
        <w:tab/>
        <w:t>достопримечательности (Зимний дворец,</w:t>
      </w:r>
      <w:proofErr w:type="gramEnd"/>
    </w:p>
    <w:p w:rsidR="009E5A67" w:rsidRPr="00C466DE" w:rsidRDefault="009E5A67" w:rsidP="00C466DE">
      <w:pPr>
        <w:pStyle w:val="31"/>
        <w:shd w:val="clear" w:color="auto" w:fill="auto"/>
        <w:spacing w:line="276" w:lineRule="auto"/>
        <w:ind w:left="20" w:right="20" w:firstLine="0"/>
      </w:pPr>
      <w:r w:rsidRPr="00C466DE">
        <w:t>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9E5A67" w:rsidRPr="00C466DE" w:rsidRDefault="009E5A67" w:rsidP="00C466DE">
      <w:pPr>
        <w:pStyle w:val="31"/>
        <w:shd w:val="clear" w:color="auto" w:fill="auto"/>
        <w:spacing w:line="276" w:lineRule="auto"/>
        <w:ind w:left="20" w:right="20" w:firstLine="700"/>
      </w:pPr>
      <w:r w:rsidRPr="00C466DE">
        <w:t>Россия — многонациональная страна. Народы, населяющие Россию, их обычаи, характерные особенности быта (по выбору).</w:t>
      </w:r>
    </w:p>
    <w:p w:rsidR="009E5A67" w:rsidRPr="00C466DE" w:rsidRDefault="009E5A67" w:rsidP="00C466DE">
      <w:pPr>
        <w:pStyle w:val="31"/>
        <w:shd w:val="clear" w:color="auto" w:fill="auto"/>
        <w:spacing w:line="276" w:lineRule="auto"/>
        <w:ind w:left="20" w:right="20" w:firstLine="700"/>
      </w:pPr>
      <w:r w:rsidRPr="00C466DE">
        <w:t xml:space="preserve">Родной край — частица России. </w:t>
      </w:r>
      <w:proofErr w:type="gramStart"/>
      <w:r w:rsidRPr="00C466DE">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C466DE">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9E5A67" w:rsidRPr="00C466DE" w:rsidRDefault="009E5A67" w:rsidP="00C466DE">
      <w:pPr>
        <w:pStyle w:val="31"/>
        <w:shd w:val="clear" w:color="auto" w:fill="auto"/>
        <w:spacing w:line="276" w:lineRule="auto"/>
        <w:ind w:left="20" w:right="20" w:firstLine="700"/>
      </w:pPr>
      <w:r w:rsidRPr="00C466DE">
        <w:t>Важные сведения из истории родного края. Святыни родного края. Проведение дня памяти выдающегося земляка.</w:t>
      </w:r>
    </w:p>
    <w:p w:rsidR="00A56BE3" w:rsidRDefault="00A56BE3" w:rsidP="009E5A67">
      <w:pPr>
        <w:pStyle w:val="31"/>
        <w:shd w:val="clear" w:color="auto" w:fill="auto"/>
        <w:ind w:left="20" w:right="20" w:firstLine="700"/>
      </w:pPr>
    </w:p>
    <w:p w:rsidR="009E5A67" w:rsidRPr="00467085" w:rsidRDefault="00467085" w:rsidP="00467085">
      <w:pPr>
        <w:pStyle w:val="33"/>
        <w:shd w:val="clear" w:color="auto" w:fill="DDD9C3" w:themeFill="background2" w:themeFillShade="E6"/>
        <w:tabs>
          <w:tab w:val="left" w:pos="1310"/>
        </w:tabs>
        <w:spacing w:line="317" w:lineRule="exact"/>
        <w:ind w:left="720" w:firstLine="0"/>
        <w:rPr>
          <w:b/>
          <w:i w:val="0"/>
          <w:sz w:val="25"/>
          <w:szCs w:val="25"/>
        </w:rPr>
      </w:pPr>
      <w:r w:rsidRPr="00467085">
        <w:rPr>
          <w:b/>
          <w:i w:val="0"/>
          <w:sz w:val="25"/>
          <w:szCs w:val="25"/>
        </w:rPr>
        <w:t xml:space="preserve">2.3. </w:t>
      </w:r>
      <w:r w:rsidR="009E5A67" w:rsidRPr="00467085">
        <w:rPr>
          <w:b/>
          <w:i w:val="0"/>
          <w:sz w:val="25"/>
          <w:szCs w:val="25"/>
        </w:rPr>
        <w:t>Правила безопасной жизни.</w:t>
      </w:r>
    </w:p>
    <w:p w:rsidR="009E5A67" w:rsidRDefault="009E5A67" w:rsidP="009E5A67">
      <w:pPr>
        <w:pStyle w:val="31"/>
        <w:shd w:val="clear" w:color="auto" w:fill="auto"/>
        <w:ind w:left="20" w:firstLine="700"/>
      </w:pPr>
      <w:r>
        <w:t>Ценность здоровья и здорового образа жизни.</w:t>
      </w:r>
    </w:p>
    <w:p w:rsidR="009E5A67" w:rsidRDefault="009E5A67" w:rsidP="009E5A67">
      <w:pPr>
        <w:pStyle w:val="31"/>
        <w:shd w:val="clear" w:color="auto" w:fill="auto"/>
        <w:ind w:left="20" w:right="20" w:firstLine="700"/>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Pr>
          <w:rStyle w:val="aa"/>
        </w:rPr>
        <w:t>(ушиб, порез, ожог), обмораживании, перегреве.</w:t>
      </w:r>
    </w:p>
    <w:p w:rsidR="009E5A67" w:rsidRDefault="009E5A67" w:rsidP="009E5A67">
      <w:pPr>
        <w:pStyle w:val="31"/>
        <w:shd w:val="clear" w:color="auto" w:fill="auto"/>
        <w:ind w:left="20" w:right="20" w:firstLine="700"/>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9E5A67" w:rsidRDefault="009E5A67" w:rsidP="009E5A67">
      <w:pPr>
        <w:pStyle w:val="31"/>
        <w:shd w:val="clear" w:color="auto" w:fill="auto"/>
        <w:ind w:left="20" w:firstLine="700"/>
      </w:pPr>
      <w:r>
        <w:t>Правила безопасного поведения в природе.</w:t>
      </w:r>
    </w:p>
    <w:p w:rsidR="009E5A67" w:rsidRDefault="009E5A67" w:rsidP="009E5A67">
      <w:pPr>
        <w:pStyle w:val="31"/>
        <w:shd w:val="clear" w:color="auto" w:fill="auto"/>
        <w:ind w:left="20" w:right="20" w:firstLine="700"/>
      </w:pPr>
      <w:r>
        <w:t xml:space="preserve">Правило безопасного поведения в общественных местах. Правила взаимодействия с </w:t>
      </w:r>
      <w:r>
        <w:lastRenderedPageBreak/>
        <w:t>незнакомыми людьми.</w:t>
      </w:r>
    </w:p>
    <w:p w:rsidR="009E5A67" w:rsidRDefault="009E5A67" w:rsidP="009E5A67">
      <w:pPr>
        <w:pStyle w:val="31"/>
        <w:shd w:val="clear" w:color="auto" w:fill="auto"/>
        <w:ind w:left="20" w:right="20" w:firstLine="700"/>
      </w:pPr>
      <w:r>
        <w:t>Забота о здоровье и безопасности окружающих людей — нравственный долг каждого человека.</w:t>
      </w:r>
    </w:p>
    <w:p w:rsidR="0059460B" w:rsidRDefault="0059460B" w:rsidP="0059460B">
      <w:pPr>
        <w:pStyle w:val="13"/>
        <w:keepNext/>
        <w:keepLines/>
        <w:shd w:val="clear" w:color="auto" w:fill="auto"/>
        <w:tabs>
          <w:tab w:val="left" w:pos="1142"/>
        </w:tabs>
        <w:spacing w:line="230" w:lineRule="exact"/>
        <w:ind w:left="720"/>
      </w:pPr>
      <w:bookmarkStart w:id="53" w:name="bookmark5"/>
    </w:p>
    <w:p w:rsidR="0059460B" w:rsidRDefault="0059460B" w:rsidP="0059460B">
      <w:pPr>
        <w:pStyle w:val="13"/>
        <w:keepNext/>
        <w:keepLines/>
        <w:shd w:val="clear" w:color="auto" w:fill="auto"/>
        <w:tabs>
          <w:tab w:val="left" w:pos="1142"/>
        </w:tabs>
        <w:spacing w:line="230" w:lineRule="exact"/>
        <w:ind w:left="720"/>
      </w:pPr>
    </w:p>
    <w:p w:rsidR="009E5A67" w:rsidRPr="00467085" w:rsidRDefault="00467085" w:rsidP="00467085">
      <w:pPr>
        <w:pStyle w:val="13"/>
        <w:keepNext/>
        <w:keepLines/>
        <w:shd w:val="clear" w:color="auto" w:fill="DDD9C3" w:themeFill="background2" w:themeFillShade="E6"/>
        <w:tabs>
          <w:tab w:val="left" w:pos="1142"/>
        </w:tabs>
        <w:spacing w:line="230" w:lineRule="exact"/>
        <w:rPr>
          <w:b/>
          <w:sz w:val="25"/>
          <w:szCs w:val="25"/>
        </w:rPr>
      </w:pPr>
      <w:r w:rsidRPr="00467085">
        <w:rPr>
          <w:b/>
          <w:sz w:val="25"/>
          <w:szCs w:val="25"/>
        </w:rPr>
        <w:t xml:space="preserve">2.4. </w:t>
      </w:r>
      <w:r w:rsidR="009E5A67" w:rsidRPr="00467085">
        <w:rPr>
          <w:b/>
          <w:sz w:val="25"/>
          <w:szCs w:val="25"/>
        </w:rPr>
        <w:t>Программа коррекционной работы.</w:t>
      </w:r>
      <w:bookmarkEnd w:id="53"/>
    </w:p>
    <w:p w:rsidR="009E5A67" w:rsidRDefault="009E5A67" w:rsidP="009E5A67">
      <w:pPr>
        <w:pStyle w:val="31"/>
        <w:shd w:val="clear" w:color="auto" w:fill="auto"/>
        <w:spacing w:line="288" w:lineRule="exact"/>
        <w:ind w:left="20" w:right="20" w:firstLine="700"/>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w:t>
      </w:r>
    </w:p>
    <w:p w:rsidR="009E5A67" w:rsidRDefault="009E5A67" w:rsidP="009E5A67">
      <w:pPr>
        <w:pStyle w:val="31"/>
        <w:shd w:val="clear" w:color="auto" w:fill="auto"/>
        <w:spacing w:line="288" w:lineRule="exact"/>
        <w:ind w:left="20" w:right="20" w:firstLine="700"/>
      </w:pPr>
      <w:r>
        <w:t xml:space="preserve">В соответствии с требованиями ФГОС обучающихся, целью программы коррекционной работы является создание системы комплексного </w:t>
      </w:r>
      <w:proofErr w:type="spellStart"/>
      <w:r>
        <w:t>психолого-медик</w:t>
      </w:r>
      <w:proofErr w:type="gramStart"/>
      <w:r>
        <w:t>о</w:t>
      </w:r>
      <w:proofErr w:type="spellEnd"/>
      <w:r>
        <w:t>-</w:t>
      </w:r>
      <w:proofErr w:type="gramEnd"/>
      <w:r>
        <w:t xml:space="preserve"> педагогического сопровождения процесса освоения АОП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Программа коррекционной работы обеспечивает:</w:t>
      </w:r>
    </w:p>
    <w:p w:rsidR="009E5A67" w:rsidRDefault="009E5A67" w:rsidP="009E5A67">
      <w:pPr>
        <w:pStyle w:val="31"/>
        <w:numPr>
          <w:ilvl w:val="0"/>
          <w:numId w:val="3"/>
        </w:numPr>
        <w:shd w:val="clear" w:color="auto" w:fill="auto"/>
        <w:tabs>
          <w:tab w:val="left" w:pos="714"/>
        </w:tabs>
        <w:spacing w:line="288" w:lineRule="exact"/>
        <w:ind w:left="720" w:right="20" w:hanging="360"/>
      </w:pPr>
      <w:r>
        <w:t>выявление особых образовательных потребностей обучающихся, обусловленных недостатками в их физическом и (или) психическом развитии;</w:t>
      </w:r>
    </w:p>
    <w:p w:rsidR="009E5A67" w:rsidRDefault="009E5A67" w:rsidP="009E5A67">
      <w:pPr>
        <w:pStyle w:val="31"/>
        <w:numPr>
          <w:ilvl w:val="0"/>
          <w:numId w:val="3"/>
        </w:numPr>
        <w:shd w:val="clear" w:color="auto" w:fill="auto"/>
        <w:tabs>
          <w:tab w:val="left" w:pos="714"/>
        </w:tabs>
        <w:spacing w:line="288" w:lineRule="exact"/>
        <w:ind w:left="720" w:right="20" w:hanging="360"/>
      </w:pPr>
      <w:r>
        <w:t xml:space="preserve">осуществление индивидуально ориентированной </w:t>
      </w:r>
      <w:proofErr w:type="spellStart"/>
      <w:r>
        <w:t>психолого-медик</w:t>
      </w:r>
      <w:proofErr w:type="gramStart"/>
      <w:r>
        <w:t>о</w:t>
      </w:r>
      <w:proofErr w:type="spellEnd"/>
      <w:r>
        <w:t>-</w:t>
      </w:r>
      <w:proofErr w:type="gramEnd"/>
      <w:r>
        <w:t xml:space="preserve"> педагогической помощи обучающимся с учетом особенностей их психофизического развития и индивидуальных возможностей (в соответствии с рекомендациями </w:t>
      </w:r>
      <w:proofErr w:type="spellStart"/>
      <w:r>
        <w:t>психолого-медико-педагогической</w:t>
      </w:r>
      <w:proofErr w:type="spellEnd"/>
      <w:r>
        <w:t xml:space="preserve"> комиссии);</w:t>
      </w:r>
    </w:p>
    <w:p w:rsidR="009E5A67" w:rsidRDefault="009E5A67" w:rsidP="009E5A67">
      <w:pPr>
        <w:pStyle w:val="31"/>
        <w:numPr>
          <w:ilvl w:val="0"/>
          <w:numId w:val="3"/>
        </w:numPr>
        <w:shd w:val="clear" w:color="auto" w:fill="auto"/>
        <w:tabs>
          <w:tab w:val="left" w:pos="714"/>
        </w:tabs>
        <w:spacing w:line="288" w:lineRule="exact"/>
        <w:ind w:left="720" w:right="20" w:hanging="360"/>
      </w:pPr>
      <w: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9E5A67" w:rsidRDefault="009E5A67" w:rsidP="009E5A67">
      <w:pPr>
        <w:pStyle w:val="31"/>
        <w:numPr>
          <w:ilvl w:val="0"/>
          <w:numId w:val="3"/>
        </w:numPr>
        <w:shd w:val="clear" w:color="auto" w:fill="auto"/>
        <w:tabs>
          <w:tab w:val="left" w:pos="714"/>
        </w:tabs>
        <w:spacing w:line="288" w:lineRule="exact"/>
        <w:ind w:left="720" w:right="20" w:hanging="360"/>
      </w:pPr>
      <w:r>
        <w:t xml:space="preserve">возможность освоения </w:t>
      </w:r>
      <w:proofErr w:type="gramStart"/>
      <w:r>
        <w:t>обучающимися</w:t>
      </w:r>
      <w:proofErr w:type="gramEnd"/>
      <w:r>
        <w:t xml:space="preserve"> адаптированной основной образовательной программы и их интеграции в образовательном учреждении;</w:t>
      </w:r>
    </w:p>
    <w:p w:rsidR="009E5A67" w:rsidRDefault="009E5A67" w:rsidP="009E5A67">
      <w:pPr>
        <w:pStyle w:val="31"/>
        <w:numPr>
          <w:ilvl w:val="0"/>
          <w:numId w:val="3"/>
        </w:numPr>
        <w:shd w:val="clear" w:color="auto" w:fill="auto"/>
        <w:tabs>
          <w:tab w:val="left" w:pos="714"/>
        </w:tabs>
        <w:spacing w:line="288" w:lineRule="exact"/>
        <w:ind w:left="720" w:right="20" w:hanging="360"/>
      </w:pPr>
      <w:r>
        <w:t xml:space="preserve">оказание родителям (законным представителям) </w:t>
      </w:r>
      <w:proofErr w:type="gramStart"/>
      <w:r>
        <w:t>обучающихся</w:t>
      </w:r>
      <w:proofErr w:type="gramEnd"/>
      <w:r>
        <w:t xml:space="preserve"> консультативной и методической помощи по медицинским, социальным, правовым и другим вопросам, связанным с их воспитанием и обучением.</w:t>
      </w:r>
    </w:p>
    <w:p w:rsidR="009E5A67" w:rsidRDefault="009E5A67" w:rsidP="009E5A67">
      <w:pPr>
        <w:pStyle w:val="33"/>
        <w:shd w:val="clear" w:color="auto" w:fill="auto"/>
        <w:spacing w:line="288" w:lineRule="exact"/>
        <w:ind w:left="20" w:firstLine="700"/>
      </w:pPr>
      <w:r>
        <w:t>Принципы коррекционной работы:</w:t>
      </w:r>
    </w:p>
    <w:p w:rsidR="009E5A67" w:rsidRDefault="009E5A67" w:rsidP="009E5A67">
      <w:pPr>
        <w:pStyle w:val="31"/>
        <w:shd w:val="clear" w:color="auto" w:fill="auto"/>
        <w:ind w:left="20" w:right="20" w:firstLine="700"/>
      </w:pPr>
      <w:r>
        <w:t xml:space="preserve">Принцип </w:t>
      </w:r>
      <w:r>
        <w:rPr>
          <w:rStyle w:val="aa"/>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9E5A67" w:rsidRDefault="009E5A67" w:rsidP="009E5A67">
      <w:pPr>
        <w:pStyle w:val="31"/>
        <w:shd w:val="clear" w:color="auto" w:fill="auto"/>
        <w:ind w:left="20" w:right="20" w:firstLine="700"/>
      </w:pPr>
      <w:r>
        <w:t xml:space="preserve">Принцип </w:t>
      </w:r>
      <w:r>
        <w:rPr>
          <w:rStyle w:val="aa"/>
        </w:rPr>
        <w:t>системности</w:t>
      </w:r>
      <w:r>
        <w:t xml:space="preserve"> </w:t>
      </w:r>
      <w:proofErr w:type="gramStart"/>
      <w:r>
        <w:t>-о</w:t>
      </w:r>
      <w:proofErr w:type="gramEnd"/>
      <w:r>
        <w:t xml:space="preserve">беспечивает единство всех элементов </w:t>
      </w:r>
      <w:proofErr w:type="spellStart"/>
      <w:r>
        <w:t>коррекционно</w:t>
      </w:r>
      <w:r>
        <w:softHyphen/>
        <w:t>воспитательной</w:t>
      </w:r>
      <w:proofErr w:type="spellEnd"/>
      <w:r>
        <w:t xml:space="preserve"> работы: цели и задач, направлений осуществления и содержания, форм, методов и приемов организации, взаимодействия участников.</w:t>
      </w:r>
    </w:p>
    <w:p w:rsidR="009E5A67" w:rsidRDefault="009E5A67" w:rsidP="009E5A67">
      <w:pPr>
        <w:pStyle w:val="31"/>
        <w:shd w:val="clear" w:color="auto" w:fill="auto"/>
        <w:ind w:left="20" w:right="20" w:firstLine="700"/>
      </w:pPr>
      <w:r>
        <w:t xml:space="preserve">Принцип </w:t>
      </w:r>
      <w:r>
        <w:rPr>
          <w:rStyle w:val="aa"/>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9E5A67" w:rsidRDefault="009E5A67" w:rsidP="009E5A67">
      <w:pPr>
        <w:pStyle w:val="31"/>
        <w:shd w:val="clear" w:color="auto" w:fill="auto"/>
        <w:ind w:left="20" w:right="20" w:firstLine="700"/>
      </w:pPr>
      <w:proofErr w:type="gramStart"/>
      <w:r>
        <w:t xml:space="preserve">Принцип </w:t>
      </w:r>
      <w:r>
        <w:rPr>
          <w:rStyle w:val="aa"/>
        </w:rPr>
        <w:t>вариативности</w:t>
      </w:r>
      <w: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9E5A67" w:rsidRDefault="009E5A67" w:rsidP="009E5A67">
      <w:pPr>
        <w:pStyle w:val="31"/>
        <w:shd w:val="clear" w:color="auto" w:fill="auto"/>
        <w:ind w:left="20" w:right="20" w:firstLine="700"/>
      </w:pPr>
      <w:r>
        <w:t xml:space="preserve">Принцип </w:t>
      </w:r>
      <w:r>
        <w:rPr>
          <w:rStyle w:val="aa"/>
        </w:rPr>
        <w:t xml:space="preserve">единства психолого-педагогических и медицинских средств, </w:t>
      </w:r>
      <w: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w:t>
      </w:r>
      <w:r>
        <w:softHyphen/>
      </w:r>
      <w:r w:rsidR="00BF4885">
        <w:t>-</w:t>
      </w:r>
      <w:r>
        <w:t>воспитательной работы.</w:t>
      </w:r>
    </w:p>
    <w:p w:rsidR="009E5A67" w:rsidRDefault="009E5A67" w:rsidP="009E5A67">
      <w:pPr>
        <w:pStyle w:val="31"/>
        <w:shd w:val="clear" w:color="auto" w:fill="auto"/>
        <w:ind w:left="20" w:right="20" w:firstLine="700"/>
      </w:pPr>
      <w:r>
        <w:t xml:space="preserve">Принцип </w:t>
      </w:r>
      <w:r>
        <w:rPr>
          <w:rStyle w:val="aa"/>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5A67" w:rsidRDefault="009E5A67" w:rsidP="009E5A67">
      <w:pPr>
        <w:pStyle w:val="31"/>
        <w:shd w:val="clear" w:color="auto" w:fill="auto"/>
        <w:ind w:left="20" w:firstLine="700"/>
      </w:pPr>
      <w:r>
        <w:t>Программа коррекционной работы содержит:</w:t>
      </w:r>
    </w:p>
    <w:p w:rsidR="009E5A67" w:rsidRDefault="009E5A67" w:rsidP="009E5A67">
      <w:pPr>
        <w:pStyle w:val="31"/>
        <w:numPr>
          <w:ilvl w:val="0"/>
          <w:numId w:val="3"/>
        </w:numPr>
        <w:shd w:val="clear" w:color="auto" w:fill="auto"/>
        <w:tabs>
          <w:tab w:val="left" w:pos="714"/>
        </w:tabs>
        <w:ind w:left="720" w:right="20" w:hanging="360"/>
      </w:pPr>
      <w:r>
        <w:t xml:space="preserve">перечень, содержание и план реализации коррекционных занятий, обеспечивающих </w:t>
      </w:r>
      <w:r>
        <w:lastRenderedPageBreak/>
        <w:t>удовлетворение особых образовательных потребностей обучающихся и освоение ими адаптированной основной образовательной программы общего образования;</w:t>
      </w:r>
    </w:p>
    <w:p w:rsidR="009E5A67" w:rsidRDefault="009E5A67" w:rsidP="009E5A67">
      <w:pPr>
        <w:pStyle w:val="31"/>
        <w:numPr>
          <w:ilvl w:val="0"/>
          <w:numId w:val="3"/>
        </w:numPr>
        <w:shd w:val="clear" w:color="auto" w:fill="auto"/>
        <w:tabs>
          <w:tab w:val="left" w:pos="737"/>
        </w:tabs>
        <w:ind w:left="720" w:right="20" w:hanging="340"/>
      </w:pPr>
      <w:r>
        <w:t xml:space="preserve">систему комплексного </w:t>
      </w:r>
      <w:proofErr w:type="spellStart"/>
      <w:r>
        <w:t>психолого-медико-педагогического</w:t>
      </w:r>
      <w:proofErr w:type="spellEnd"/>
      <w:r>
        <w:t xml:space="preserve"> сопровождения обучающихся в условиях образовательного процесса, включающего: </w:t>
      </w:r>
      <w:proofErr w:type="spellStart"/>
      <w:r>
        <w:t>психолог</w:t>
      </w:r>
      <w:proofErr w:type="gramStart"/>
      <w:r>
        <w:t>о</w:t>
      </w:r>
      <w:proofErr w:type="spellEnd"/>
      <w:r>
        <w:t>-</w:t>
      </w:r>
      <w:proofErr w:type="gramEnd"/>
      <w:r>
        <w:t xml:space="preserve"> 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образовательной программы начального </w:t>
      </w:r>
      <w:proofErr w:type="spellStart"/>
      <w:r>
        <w:t>общегообразования</w:t>
      </w:r>
      <w:proofErr w:type="spellEnd"/>
      <w:r>
        <w:t>; корректировку коррекционных мероприятий;</w:t>
      </w:r>
    </w:p>
    <w:p w:rsidR="009E5A67" w:rsidRDefault="009E5A67" w:rsidP="009E5A67">
      <w:pPr>
        <w:pStyle w:val="31"/>
        <w:numPr>
          <w:ilvl w:val="0"/>
          <w:numId w:val="3"/>
        </w:numPr>
        <w:shd w:val="clear" w:color="auto" w:fill="auto"/>
        <w:tabs>
          <w:tab w:val="left" w:pos="737"/>
        </w:tabs>
        <w:ind w:left="720" w:right="20" w:hanging="340"/>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w:t>
      </w:r>
      <w:proofErr w:type="spellStart"/>
      <w:r>
        <w:t>социально-психолого-педагогической</w:t>
      </w:r>
      <w:proofErr w:type="spellEnd"/>
      <w:r>
        <w:t xml:space="preserve"> поддержки семьи и других социальных институтов;</w:t>
      </w:r>
    </w:p>
    <w:p w:rsidR="00467085" w:rsidRDefault="009E5A67" w:rsidP="00467085">
      <w:pPr>
        <w:pStyle w:val="31"/>
        <w:numPr>
          <w:ilvl w:val="0"/>
          <w:numId w:val="3"/>
        </w:numPr>
        <w:shd w:val="clear" w:color="auto" w:fill="auto"/>
        <w:tabs>
          <w:tab w:val="left" w:pos="737"/>
        </w:tabs>
        <w:ind w:left="720" w:hanging="340"/>
      </w:pPr>
      <w:r>
        <w:t>планируемые результаты коррекционной работы.</w:t>
      </w:r>
      <w:bookmarkStart w:id="54" w:name="bookmark129"/>
    </w:p>
    <w:p w:rsidR="00467085" w:rsidRPr="00467085" w:rsidRDefault="00467085" w:rsidP="00467085">
      <w:pPr>
        <w:pStyle w:val="31"/>
        <w:shd w:val="clear" w:color="auto" w:fill="auto"/>
        <w:tabs>
          <w:tab w:val="left" w:pos="737"/>
        </w:tabs>
        <w:ind w:left="720" w:firstLine="0"/>
        <w:rPr>
          <w:u w:val="single"/>
        </w:rPr>
      </w:pPr>
      <w:proofErr w:type="spellStart"/>
      <w:r w:rsidRPr="00467085">
        <w:rPr>
          <w:u w:val="single"/>
        </w:rPr>
        <w:t>Психокоррекционные</w:t>
      </w:r>
      <w:proofErr w:type="spellEnd"/>
      <w:r w:rsidRPr="00467085">
        <w:rPr>
          <w:u w:val="single"/>
        </w:rPr>
        <w:t xml:space="preserve"> занятия</w:t>
      </w:r>
      <w:bookmarkEnd w:id="54"/>
    </w:p>
    <w:p w:rsidR="00BF4885" w:rsidRDefault="00BF4885" w:rsidP="00467085">
      <w:pPr>
        <w:pStyle w:val="33"/>
        <w:shd w:val="clear" w:color="auto" w:fill="auto"/>
        <w:spacing w:line="276" w:lineRule="auto"/>
        <w:ind w:left="760" w:firstLine="0"/>
        <w:rPr>
          <w:i w:val="0"/>
          <w:sz w:val="24"/>
          <w:szCs w:val="24"/>
        </w:rPr>
      </w:pPr>
    </w:p>
    <w:p w:rsidR="00467085" w:rsidRPr="00467085" w:rsidRDefault="00467085" w:rsidP="00467085">
      <w:pPr>
        <w:pStyle w:val="33"/>
        <w:shd w:val="clear" w:color="auto" w:fill="auto"/>
        <w:spacing w:line="276" w:lineRule="auto"/>
        <w:ind w:left="760" w:firstLine="0"/>
        <w:rPr>
          <w:i w:val="0"/>
          <w:sz w:val="24"/>
          <w:szCs w:val="24"/>
        </w:rPr>
      </w:pPr>
      <w:r w:rsidRPr="00467085">
        <w:rPr>
          <w:i w:val="0"/>
          <w:sz w:val="24"/>
          <w:szCs w:val="24"/>
        </w:rPr>
        <w:t xml:space="preserve">Цель </w:t>
      </w:r>
      <w:proofErr w:type="spellStart"/>
      <w:r w:rsidRPr="00467085">
        <w:rPr>
          <w:i w:val="0"/>
          <w:sz w:val="24"/>
          <w:szCs w:val="24"/>
        </w:rPr>
        <w:t>психокорреционных</w:t>
      </w:r>
      <w:proofErr w:type="spellEnd"/>
      <w:r w:rsidRPr="00467085">
        <w:rPr>
          <w:i w:val="0"/>
          <w:sz w:val="24"/>
          <w:szCs w:val="24"/>
        </w:rPr>
        <w:t xml:space="preserve"> занятий заключается в применении разных форм взаимодействия с </w:t>
      </w:r>
      <w:proofErr w:type="gramStart"/>
      <w:r w:rsidRPr="00467085">
        <w:rPr>
          <w:i w:val="0"/>
          <w:sz w:val="24"/>
          <w:szCs w:val="24"/>
        </w:rPr>
        <w:t>обучающимися</w:t>
      </w:r>
      <w:proofErr w:type="gramEnd"/>
      <w:r w:rsidRPr="00467085">
        <w:rPr>
          <w:i w:val="0"/>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4767D3" w:rsidRDefault="004767D3" w:rsidP="004767D3">
      <w:pPr>
        <w:pStyle w:val="13"/>
        <w:keepNext/>
        <w:keepLines/>
        <w:shd w:val="clear" w:color="auto" w:fill="auto"/>
        <w:tabs>
          <w:tab w:val="left" w:pos="1142"/>
        </w:tabs>
        <w:spacing w:line="276" w:lineRule="auto"/>
        <w:ind w:left="720"/>
      </w:pPr>
    </w:p>
    <w:p w:rsidR="004767D3" w:rsidRDefault="004767D3" w:rsidP="004767D3">
      <w:pPr>
        <w:spacing w:after="0"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Для учащихся с ограниченными возможн</w:t>
      </w:r>
      <w:r>
        <w:rPr>
          <w:rFonts w:ascii="Times New Roman" w:hAnsi="Times New Roman" w:cs="Times New Roman"/>
          <w:sz w:val="24"/>
          <w:szCs w:val="24"/>
        </w:rPr>
        <w:t>остями здоровья</w:t>
      </w:r>
      <w:r w:rsidRPr="002706CD">
        <w:rPr>
          <w:rFonts w:ascii="Times New Roman" w:hAnsi="Times New Roman" w:cs="Times New Roman"/>
          <w:sz w:val="24"/>
          <w:szCs w:val="24"/>
        </w:rPr>
        <w:t xml:space="preserve"> создается комфортная среда,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4767D3" w:rsidRDefault="004767D3" w:rsidP="004767D3">
      <w:pPr>
        <w:spacing w:after="0"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 xml:space="preserve"> С детьми данной группы работает </w:t>
      </w:r>
      <w:r w:rsidRPr="007F231E">
        <w:rPr>
          <w:rFonts w:ascii="Times New Roman" w:hAnsi="Times New Roman" w:cs="Times New Roman"/>
          <w:b/>
          <w:i/>
          <w:sz w:val="24"/>
          <w:szCs w:val="24"/>
        </w:rPr>
        <w:t>классный руководитель</w:t>
      </w:r>
      <w:r w:rsidRPr="002706CD">
        <w:rPr>
          <w:rFonts w:ascii="Times New Roman" w:hAnsi="Times New Roman" w:cs="Times New Roman"/>
          <w:sz w:val="24"/>
          <w:szCs w:val="24"/>
        </w:rPr>
        <w:t xml:space="preserve">, который тесно взаимодействует с семьей. Классные руководители отслеживают динамику развития и достижений обучающихся (образовательный мониторинг). </w:t>
      </w:r>
    </w:p>
    <w:p w:rsidR="00BF4885" w:rsidRDefault="00BF4885" w:rsidP="00BF4885">
      <w:pPr>
        <w:spacing w:line="240" w:lineRule="auto"/>
        <w:ind w:firstLine="993"/>
        <w:jc w:val="both"/>
        <w:rPr>
          <w:rFonts w:ascii="Times New Roman" w:hAnsi="Times New Roman" w:cs="Times New Roman"/>
          <w:b/>
          <w:i/>
          <w:sz w:val="24"/>
          <w:szCs w:val="24"/>
        </w:rPr>
      </w:pPr>
    </w:p>
    <w:p w:rsidR="00BF4885" w:rsidRPr="007F231E" w:rsidRDefault="00BF4885" w:rsidP="00BF4885">
      <w:pPr>
        <w:shd w:val="clear" w:color="auto" w:fill="EEECE1" w:themeFill="background2"/>
        <w:spacing w:line="240" w:lineRule="auto"/>
        <w:ind w:firstLine="993"/>
        <w:jc w:val="both"/>
        <w:rPr>
          <w:rFonts w:ascii="Times New Roman" w:hAnsi="Times New Roman" w:cs="Times New Roman"/>
          <w:b/>
          <w:i/>
          <w:sz w:val="24"/>
          <w:szCs w:val="24"/>
        </w:rPr>
      </w:pPr>
      <w:r w:rsidRPr="007F231E">
        <w:rPr>
          <w:rFonts w:ascii="Times New Roman" w:hAnsi="Times New Roman" w:cs="Times New Roman"/>
          <w:b/>
          <w:i/>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w:t>
      </w:r>
    </w:p>
    <w:p w:rsidR="004767D3" w:rsidRDefault="004767D3" w:rsidP="004767D3">
      <w:pPr>
        <w:spacing w:after="0" w:line="240" w:lineRule="auto"/>
        <w:ind w:firstLine="993"/>
        <w:jc w:val="both"/>
        <w:rPr>
          <w:rFonts w:ascii="Times New Roman" w:hAnsi="Times New Roman" w:cs="Times New Roman"/>
          <w:sz w:val="24"/>
          <w:szCs w:val="24"/>
        </w:rPr>
      </w:pPr>
      <w:r w:rsidRPr="007F231E">
        <w:rPr>
          <w:rFonts w:ascii="Times New Roman" w:hAnsi="Times New Roman" w:cs="Times New Roman"/>
          <w:b/>
          <w:i/>
          <w:sz w:val="24"/>
          <w:szCs w:val="24"/>
        </w:rPr>
        <w:t>Учителя - предметники</w:t>
      </w:r>
      <w:r w:rsidRPr="002706CD">
        <w:rPr>
          <w:rFonts w:ascii="Times New Roman" w:hAnsi="Times New Roman" w:cs="Times New Roman"/>
          <w:sz w:val="24"/>
          <w:szCs w:val="24"/>
        </w:rPr>
        <w:t>, планируя тематические блоки, ориентируются на индивидуальные особе</w:t>
      </w:r>
      <w:r>
        <w:rPr>
          <w:rFonts w:ascii="Times New Roman" w:hAnsi="Times New Roman" w:cs="Times New Roman"/>
          <w:sz w:val="24"/>
          <w:szCs w:val="24"/>
        </w:rPr>
        <w:t>нности обучающихся</w:t>
      </w:r>
      <w:r w:rsidRPr="002706CD">
        <w:rPr>
          <w:rFonts w:ascii="Times New Roman" w:hAnsi="Times New Roman" w:cs="Times New Roman"/>
          <w:sz w:val="24"/>
          <w:szCs w:val="24"/>
        </w:rPr>
        <w:t xml:space="preserve">; разрабатывают индивидуальные дидактические материалы, направленные на корректировку выявленных затруднений </w:t>
      </w:r>
      <w:proofErr w:type="gramStart"/>
      <w:r w:rsidRPr="002706CD">
        <w:rPr>
          <w:rFonts w:ascii="Times New Roman" w:hAnsi="Times New Roman" w:cs="Times New Roman"/>
          <w:sz w:val="24"/>
          <w:szCs w:val="24"/>
        </w:rPr>
        <w:t>у</w:t>
      </w:r>
      <w:proofErr w:type="gramEnd"/>
      <w:r w:rsidRPr="002706CD">
        <w:rPr>
          <w:rFonts w:ascii="Times New Roman" w:hAnsi="Times New Roman" w:cs="Times New Roman"/>
          <w:sz w:val="24"/>
          <w:szCs w:val="24"/>
        </w:rPr>
        <w:t xml:space="preserve"> обучающихся.</w:t>
      </w:r>
    </w:p>
    <w:p w:rsidR="00BF4885" w:rsidRDefault="00BF4885" w:rsidP="00BF4885">
      <w:pPr>
        <w:pStyle w:val="Default"/>
        <w:spacing w:line="276" w:lineRule="auto"/>
        <w:ind w:firstLine="851"/>
        <w:jc w:val="both"/>
      </w:pPr>
      <w:r w:rsidRPr="008B2984">
        <w:rPr>
          <w:b/>
          <w:i/>
        </w:rPr>
        <w:t>Основной формой организации учебно-воспитательного процесса является урок</w:t>
      </w:r>
      <w:r w:rsidRPr="008B2984">
        <w:t xml:space="preserve">, который строится на принципах коррекционно-развивающего обучения. </w:t>
      </w:r>
    </w:p>
    <w:p w:rsidR="00BF4885" w:rsidRDefault="00BF4885" w:rsidP="00BF4885">
      <w:pPr>
        <w:pStyle w:val="Default"/>
        <w:spacing w:line="276" w:lineRule="auto"/>
        <w:ind w:firstLine="851"/>
        <w:jc w:val="both"/>
      </w:pPr>
      <w:r w:rsidRPr="008B2984">
        <w:t xml:space="preserve">Используются нетрадиционные формы проведения урока: экскурсия, деловая игра, </w:t>
      </w:r>
      <w:proofErr w:type="spellStart"/>
      <w:r w:rsidRPr="008B2984">
        <w:t>видеоурок</w:t>
      </w:r>
      <w:proofErr w:type="spellEnd"/>
      <w:r w:rsidRPr="008B2984">
        <w:t xml:space="preserve">. </w:t>
      </w:r>
    </w:p>
    <w:p w:rsidR="00BF4885" w:rsidRDefault="00BF4885" w:rsidP="00BF4885">
      <w:pPr>
        <w:pStyle w:val="Default"/>
        <w:spacing w:line="276" w:lineRule="auto"/>
        <w:ind w:firstLine="851"/>
        <w:jc w:val="both"/>
      </w:pPr>
      <w:r w:rsidRPr="008B2984">
        <w:t>Разнообразны и формы работы с детьми на уроке: проведение опыта, лабораторная работа, работа с картой, рисование по воображению, работы в группах, составление плана.</w:t>
      </w:r>
      <w:r>
        <w:t xml:space="preserve"> </w:t>
      </w:r>
    </w:p>
    <w:p w:rsidR="00BF4885" w:rsidRPr="008B2984" w:rsidRDefault="00BF4885" w:rsidP="00BF4885">
      <w:pPr>
        <w:pStyle w:val="Default"/>
        <w:spacing w:line="276" w:lineRule="auto"/>
        <w:ind w:firstLine="851"/>
        <w:jc w:val="both"/>
        <w:rPr>
          <w:b/>
        </w:rPr>
      </w:pPr>
      <w:r w:rsidRPr="008B2984">
        <w:rPr>
          <w:b/>
        </w:rPr>
        <w:t xml:space="preserve">Принцип </w:t>
      </w:r>
      <w:r w:rsidRPr="008B2984">
        <w:rPr>
          <w:b/>
          <w:i/>
        </w:rPr>
        <w:t>коррекции</w:t>
      </w:r>
      <w:r w:rsidRPr="008B2984">
        <w:rPr>
          <w:b/>
        </w:rPr>
        <w:t xml:space="preserve"> </w:t>
      </w:r>
      <w:r>
        <w:rPr>
          <w:b/>
        </w:rPr>
        <w:t xml:space="preserve">на уроках </w:t>
      </w:r>
      <w:r w:rsidRPr="008B2984">
        <w:rPr>
          <w:b/>
        </w:rPr>
        <w:t xml:space="preserve">является ведущим. </w:t>
      </w:r>
    </w:p>
    <w:p w:rsidR="00BF4885" w:rsidRPr="008B2984" w:rsidRDefault="00BF4885" w:rsidP="00BF4885">
      <w:pPr>
        <w:pStyle w:val="Default"/>
        <w:spacing w:line="276" w:lineRule="auto"/>
        <w:jc w:val="both"/>
      </w:pPr>
      <w:r w:rsidRPr="008B2984">
        <w:t>Коррекционная работа с обучающимися с умственной отсталостью (интеллектуальными нарушениями) проводится:</w:t>
      </w:r>
    </w:p>
    <w:p w:rsidR="00BF4885" w:rsidRPr="008B2984" w:rsidRDefault="00BF4885" w:rsidP="00BF4885">
      <w:pPr>
        <w:pStyle w:val="Default"/>
        <w:spacing w:line="276" w:lineRule="auto"/>
        <w:jc w:val="both"/>
      </w:pPr>
      <w:r w:rsidRPr="008B2984">
        <w:t>―в рамках образовательного процесса через содержание и организацию образовательного процесса:</w:t>
      </w:r>
    </w:p>
    <w:p w:rsidR="00BF4885" w:rsidRPr="008B2984" w:rsidRDefault="00BF4885" w:rsidP="00BF4885">
      <w:pPr>
        <w:pStyle w:val="Default"/>
        <w:spacing w:line="276" w:lineRule="auto"/>
        <w:jc w:val="both"/>
      </w:pPr>
      <w:r w:rsidRPr="008B2984">
        <w:t xml:space="preserve">1. индивидуальный и дифференцированный подход, </w:t>
      </w:r>
    </w:p>
    <w:p w:rsidR="00BF4885" w:rsidRPr="008B2984" w:rsidRDefault="00BF4885" w:rsidP="00BF4885">
      <w:pPr>
        <w:pStyle w:val="Default"/>
        <w:spacing w:line="276" w:lineRule="auto"/>
        <w:jc w:val="both"/>
      </w:pPr>
      <w:r w:rsidRPr="008B2984">
        <w:t xml:space="preserve">2.сниженный темп обучения, </w:t>
      </w:r>
    </w:p>
    <w:p w:rsidR="00BF4885" w:rsidRPr="008B2984" w:rsidRDefault="00BF4885" w:rsidP="00BF4885">
      <w:pPr>
        <w:pStyle w:val="Default"/>
        <w:spacing w:line="276" w:lineRule="auto"/>
        <w:jc w:val="both"/>
      </w:pPr>
      <w:r w:rsidRPr="008B2984">
        <w:t xml:space="preserve">3. структурная простота содержания, </w:t>
      </w:r>
    </w:p>
    <w:p w:rsidR="00BF4885" w:rsidRPr="008B2984" w:rsidRDefault="00BF4885" w:rsidP="00BF4885">
      <w:pPr>
        <w:pStyle w:val="Default"/>
        <w:spacing w:line="276" w:lineRule="auto"/>
        <w:jc w:val="both"/>
      </w:pPr>
      <w:r w:rsidRPr="008B2984">
        <w:t xml:space="preserve">4. повторность в обучении, </w:t>
      </w:r>
    </w:p>
    <w:p w:rsidR="00BF4885" w:rsidRPr="008B2984" w:rsidRDefault="00BF4885" w:rsidP="00BF4885">
      <w:pPr>
        <w:pStyle w:val="Default"/>
        <w:spacing w:line="276" w:lineRule="auto"/>
        <w:jc w:val="both"/>
      </w:pPr>
      <w:r w:rsidRPr="008B2984">
        <w:lastRenderedPageBreak/>
        <w:t>5. активность и сознательность в обучении;</w:t>
      </w:r>
    </w:p>
    <w:p w:rsidR="00BF4885" w:rsidRPr="008B2984" w:rsidRDefault="00BF4885" w:rsidP="00BF4885">
      <w:pPr>
        <w:pStyle w:val="Default"/>
        <w:spacing w:line="276" w:lineRule="auto"/>
        <w:jc w:val="both"/>
      </w:pPr>
      <w:r w:rsidRPr="008B2984">
        <w:t xml:space="preserve">―в рамках внеурочной деятельности в форме специально организованных индивидуальных и групповых занятий (коррекционно-развивающие занятия и </w:t>
      </w:r>
      <w:proofErr w:type="spellStart"/>
      <w:proofErr w:type="gramStart"/>
      <w:r w:rsidRPr="008B2984">
        <w:t>др</w:t>
      </w:r>
      <w:proofErr w:type="spellEnd"/>
      <w:proofErr w:type="gramEnd"/>
      <w:r w:rsidRPr="008B2984">
        <w:t xml:space="preserve">); </w:t>
      </w:r>
    </w:p>
    <w:p w:rsidR="00BF4885" w:rsidRPr="008B2984" w:rsidRDefault="00BF4885" w:rsidP="00BF4885">
      <w:pPr>
        <w:pStyle w:val="Default"/>
        <w:spacing w:line="276" w:lineRule="auto"/>
        <w:jc w:val="both"/>
      </w:pPr>
      <w:r w:rsidRPr="008B2984">
        <w:t>―в рамках психологического и социально-педагогического сопровождения обучающихся.</w:t>
      </w:r>
    </w:p>
    <w:p w:rsidR="00BF4885" w:rsidRPr="008B2984" w:rsidRDefault="00BF4885" w:rsidP="00BF4885">
      <w:pPr>
        <w:pStyle w:val="Default"/>
        <w:spacing w:line="276" w:lineRule="auto"/>
        <w:jc w:val="both"/>
        <w:rPr>
          <w:b/>
          <w:i/>
        </w:rPr>
      </w:pPr>
      <w:r w:rsidRPr="008B2984">
        <w:t xml:space="preserve">                В процессе коррекционно-развивающей работы используются следующие </w:t>
      </w:r>
      <w:r w:rsidRPr="008B2984">
        <w:rPr>
          <w:b/>
          <w:i/>
        </w:rPr>
        <w:t>формы и методы работы:</w:t>
      </w:r>
    </w:p>
    <w:p w:rsidR="00BF4885" w:rsidRPr="008B2984" w:rsidRDefault="00BF4885" w:rsidP="00BF4885">
      <w:pPr>
        <w:pStyle w:val="Default"/>
        <w:spacing w:line="276" w:lineRule="auto"/>
      </w:pPr>
      <w:r w:rsidRPr="008B2984">
        <w:t>―занятия индивидуальные и групповые,</w:t>
      </w:r>
    </w:p>
    <w:p w:rsidR="00BF4885" w:rsidRPr="008B2984" w:rsidRDefault="00BF4885" w:rsidP="00BF4885">
      <w:pPr>
        <w:pStyle w:val="Default"/>
        <w:spacing w:line="276" w:lineRule="auto"/>
      </w:pPr>
      <w:r>
        <w:t>―игры, упражнения</w:t>
      </w:r>
      <w:r w:rsidRPr="008B2984">
        <w:t>,</w:t>
      </w:r>
    </w:p>
    <w:p w:rsidR="00BF4885" w:rsidRPr="008B2984" w:rsidRDefault="00BF4885" w:rsidP="00BF4885">
      <w:pPr>
        <w:pStyle w:val="Default"/>
        <w:spacing w:line="276" w:lineRule="auto"/>
      </w:pPr>
      <w:r w:rsidRPr="008B2984">
        <w:t>―</w:t>
      </w:r>
      <w:proofErr w:type="spellStart"/>
      <w:r w:rsidRPr="008B2984">
        <w:t>психокоррекционные</w:t>
      </w:r>
      <w:proofErr w:type="spellEnd"/>
      <w:r w:rsidRPr="008B2984">
        <w:t xml:space="preserve"> методики и технологии, </w:t>
      </w:r>
    </w:p>
    <w:p w:rsidR="00BF4885" w:rsidRPr="008B2984" w:rsidRDefault="00BF4885" w:rsidP="00BF4885">
      <w:pPr>
        <w:pStyle w:val="Default"/>
        <w:spacing w:line="276" w:lineRule="auto"/>
      </w:pPr>
      <w:r w:rsidRPr="008B2984">
        <w:t>―беседы с учащимися,</w:t>
      </w:r>
    </w:p>
    <w:p w:rsidR="00BF4885" w:rsidRDefault="00BF4885" w:rsidP="00BF4885">
      <w:pPr>
        <w:pStyle w:val="Default"/>
        <w:spacing w:line="276" w:lineRule="auto"/>
        <w:jc w:val="both"/>
      </w:pPr>
      <w:r w:rsidRPr="008B2984">
        <w:t>―организация деятельности (игра, труд, изобразительная, конструирование и др.).</w:t>
      </w:r>
    </w:p>
    <w:p w:rsidR="00BF4885" w:rsidRPr="002706CD" w:rsidRDefault="00BF4885" w:rsidP="00BF4885">
      <w:pPr>
        <w:spacing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BF4885" w:rsidRPr="002706CD" w:rsidRDefault="00BF4885" w:rsidP="004767D3">
      <w:pPr>
        <w:spacing w:after="0" w:line="240" w:lineRule="auto"/>
        <w:ind w:firstLine="993"/>
        <w:jc w:val="both"/>
        <w:rPr>
          <w:rFonts w:ascii="Times New Roman" w:hAnsi="Times New Roman" w:cs="Times New Roman"/>
          <w:sz w:val="24"/>
          <w:szCs w:val="24"/>
        </w:rPr>
      </w:pPr>
    </w:p>
    <w:p w:rsidR="004767D3" w:rsidRPr="002706CD" w:rsidRDefault="004767D3" w:rsidP="004767D3">
      <w:pPr>
        <w:spacing w:after="0" w:line="240" w:lineRule="auto"/>
        <w:ind w:firstLine="993"/>
        <w:jc w:val="both"/>
        <w:rPr>
          <w:rFonts w:ascii="Times New Roman" w:hAnsi="Times New Roman" w:cs="Times New Roman"/>
          <w:sz w:val="24"/>
          <w:szCs w:val="24"/>
        </w:rPr>
      </w:pPr>
      <w:r w:rsidRPr="00BF4885">
        <w:rPr>
          <w:rFonts w:ascii="Times New Roman" w:hAnsi="Times New Roman" w:cs="Times New Roman"/>
          <w:b/>
          <w:i/>
          <w:sz w:val="24"/>
          <w:szCs w:val="24"/>
        </w:rPr>
        <w:t>Комплексное психолого-социальное сопровождение</w:t>
      </w:r>
      <w:r w:rsidRPr="002706CD">
        <w:rPr>
          <w:rFonts w:ascii="Times New Roman" w:hAnsi="Times New Roman" w:cs="Times New Roman"/>
          <w:sz w:val="24"/>
          <w:szCs w:val="24"/>
        </w:rPr>
        <w:t xml:space="preserve"> и поддержка </w:t>
      </w:r>
      <w:proofErr w:type="gramStart"/>
      <w:r w:rsidRPr="002706CD">
        <w:rPr>
          <w:rFonts w:ascii="Times New Roman" w:hAnsi="Times New Roman" w:cs="Times New Roman"/>
          <w:sz w:val="24"/>
          <w:szCs w:val="24"/>
        </w:rPr>
        <w:t>обучающихся</w:t>
      </w:r>
      <w:proofErr w:type="gramEnd"/>
      <w:r w:rsidRPr="002706CD">
        <w:rPr>
          <w:rFonts w:ascii="Times New Roman" w:hAnsi="Times New Roman" w:cs="Times New Roman"/>
          <w:sz w:val="24"/>
          <w:szCs w:val="24"/>
        </w:rPr>
        <w:t xml:space="preserve"> с ОВЗ обеспечиваются специалистами школы (педагогом-психологом,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4767D3" w:rsidRPr="002706CD" w:rsidRDefault="004767D3" w:rsidP="004767D3">
      <w:pPr>
        <w:spacing w:after="0"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4767D3" w:rsidRPr="002706CD" w:rsidRDefault="004767D3" w:rsidP="004767D3">
      <w:pPr>
        <w:spacing w:after="0" w:line="240" w:lineRule="auto"/>
        <w:ind w:firstLine="993"/>
        <w:jc w:val="both"/>
        <w:rPr>
          <w:rFonts w:ascii="Times New Roman" w:hAnsi="Times New Roman" w:cs="Times New Roman"/>
          <w:sz w:val="24"/>
          <w:szCs w:val="24"/>
        </w:rPr>
      </w:pPr>
      <w:r w:rsidRPr="007F231E">
        <w:rPr>
          <w:rFonts w:ascii="Times New Roman" w:hAnsi="Times New Roman" w:cs="Times New Roman"/>
          <w:b/>
          <w:i/>
          <w:sz w:val="24"/>
          <w:szCs w:val="24"/>
        </w:rPr>
        <w:t>Социально-педагогическое</w:t>
      </w:r>
      <w:r w:rsidRPr="002706CD">
        <w:rPr>
          <w:rFonts w:ascii="Times New Roman" w:hAnsi="Times New Roman" w:cs="Times New Roman"/>
          <w:sz w:val="24"/>
          <w:szCs w:val="24"/>
        </w:rPr>
        <w:t xml:space="preserve">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2706CD">
        <w:rPr>
          <w:rFonts w:ascii="Times New Roman" w:hAnsi="Times New Roman" w:cs="Times New Roman"/>
          <w:sz w:val="24"/>
          <w:szCs w:val="24"/>
        </w:rPr>
        <w:t>Основными формами работы социального педагога являются: урок (за счет классных часов), внеурочные индивидуальные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w:t>
      </w:r>
      <w:proofErr w:type="gramEnd"/>
      <w:r w:rsidRPr="002706CD">
        <w:rPr>
          <w:rFonts w:ascii="Times New Roman" w:hAnsi="Times New Roman" w:cs="Times New Roman"/>
          <w:sz w:val="24"/>
          <w:szCs w:val="24"/>
        </w:rPr>
        <w:t xml:space="preserve">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4767D3" w:rsidRPr="002706CD" w:rsidRDefault="004767D3" w:rsidP="004767D3">
      <w:pPr>
        <w:spacing w:after="0" w:line="240" w:lineRule="auto"/>
        <w:ind w:firstLine="993"/>
        <w:jc w:val="both"/>
        <w:rPr>
          <w:rFonts w:ascii="Times New Roman" w:hAnsi="Times New Roman" w:cs="Times New Roman"/>
          <w:sz w:val="24"/>
          <w:szCs w:val="24"/>
        </w:rPr>
      </w:pPr>
      <w:r w:rsidRPr="007F231E">
        <w:rPr>
          <w:rFonts w:ascii="Times New Roman" w:hAnsi="Times New Roman" w:cs="Times New Roman"/>
          <w:b/>
          <w:i/>
          <w:sz w:val="24"/>
          <w:szCs w:val="24"/>
        </w:rPr>
        <w:t>Психологическое сопровождение</w:t>
      </w:r>
      <w:r w:rsidRPr="002706CD">
        <w:rPr>
          <w:rFonts w:ascii="Times New Roman" w:hAnsi="Times New Roman" w:cs="Times New Roman"/>
          <w:sz w:val="24"/>
          <w:szCs w:val="24"/>
        </w:rPr>
        <w:t xml:space="preserve"> обучающихся с ОВЗ осуществляется в рамках реализации основных направлений психологической службы. Педагог-психолог проводит занятия по изучению и развитию личности школьников с ОВЗ. Работа организован</w:t>
      </w:r>
      <w:r w:rsidR="007F231E">
        <w:rPr>
          <w:rFonts w:ascii="Times New Roman" w:hAnsi="Times New Roman" w:cs="Times New Roman"/>
          <w:sz w:val="24"/>
          <w:szCs w:val="24"/>
        </w:rPr>
        <w:t>а индивидуально</w:t>
      </w:r>
      <w:r w:rsidRPr="002706CD">
        <w:rPr>
          <w:rFonts w:ascii="Times New Roman" w:hAnsi="Times New Roman" w:cs="Times New Roman"/>
          <w:sz w:val="24"/>
          <w:szCs w:val="24"/>
        </w:rPr>
        <w:t>.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психологической профилактике, направленной на сохранение, укрепление и развитие психологического здоровья учащихся с ОВЗ.</w:t>
      </w:r>
    </w:p>
    <w:p w:rsidR="004767D3" w:rsidRPr="002706CD" w:rsidRDefault="004767D3" w:rsidP="004767D3">
      <w:pPr>
        <w:spacing w:after="0"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w:t>
      </w:r>
      <w:r w:rsidRPr="002706CD">
        <w:rPr>
          <w:rFonts w:ascii="Times New Roman" w:hAnsi="Times New Roman" w:cs="Times New Roman"/>
          <w:sz w:val="24"/>
          <w:szCs w:val="24"/>
        </w:rPr>
        <w:lastRenderedPageBreak/>
        <w:t>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767D3" w:rsidRPr="002706CD" w:rsidRDefault="004767D3" w:rsidP="004767D3">
      <w:pPr>
        <w:spacing w:after="0"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w:t>
      </w:r>
      <w:r w:rsidR="007F231E">
        <w:rPr>
          <w:rFonts w:ascii="Times New Roman" w:hAnsi="Times New Roman" w:cs="Times New Roman"/>
          <w:sz w:val="24"/>
          <w:szCs w:val="24"/>
        </w:rPr>
        <w:t xml:space="preserve"> с детьми</w:t>
      </w:r>
      <w:r w:rsidRPr="002706CD">
        <w:rPr>
          <w:rFonts w:ascii="Times New Roman" w:hAnsi="Times New Roman" w:cs="Times New Roman"/>
          <w:sz w:val="24"/>
          <w:szCs w:val="24"/>
        </w:rPr>
        <w:t>, реализующийся в единстве урочной, внеурочной и внешкольной деятельности</w:t>
      </w:r>
      <w:r w:rsidR="007F231E">
        <w:rPr>
          <w:rFonts w:ascii="Times New Roman" w:hAnsi="Times New Roman" w:cs="Times New Roman"/>
          <w:sz w:val="24"/>
          <w:szCs w:val="24"/>
        </w:rPr>
        <w:t>.</w:t>
      </w:r>
    </w:p>
    <w:p w:rsidR="007F231E" w:rsidRDefault="004767D3" w:rsidP="004767D3">
      <w:pPr>
        <w:spacing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 xml:space="preserve">Коррекционная работа планируется во всех организационных формах деятельности школы: в учебной (урочной и внеурочной) деятельности и </w:t>
      </w:r>
      <w:proofErr w:type="spellStart"/>
      <w:r w:rsidRPr="002706CD">
        <w:rPr>
          <w:rFonts w:ascii="Times New Roman" w:hAnsi="Times New Roman" w:cs="Times New Roman"/>
          <w:sz w:val="24"/>
          <w:szCs w:val="24"/>
        </w:rPr>
        <w:t>внеучебной</w:t>
      </w:r>
      <w:proofErr w:type="spellEnd"/>
      <w:r w:rsidRPr="002706CD">
        <w:rPr>
          <w:rFonts w:ascii="Times New Roman" w:hAnsi="Times New Roman" w:cs="Times New Roman"/>
          <w:sz w:val="24"/>
          <w:szCs w:val="24"/>
        </w:rPr>
        <w:t xml:space="preserve"> (внеурочной деятельности).</w:t>
      </w:r>
    </w:p>
    <w:p w:rsidR="004767D3" w:rsidRPr="002706CD" w:rsidRDefault="004767D3" w:rsidP="004767D3">
      <w:pPr>
        <w:spacing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Также эта работа осуществляется во внеурочной деятельности в группах класса, в группах на уровне образования по специальным предметам.</w:t>
      </w:r>
    </w:p>
    <w:p w:rsidR="00656138" w:rsidRDefault="004767D3" w:rsidP="004767D3">
      <w:pPr>
        <w:spacing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В учебной внеурочной деятельности планируются коррекционные занятия со специалистами (педагог-психолог)</w:t>
      </w:r>
      <w:r w:rsidR="00656138">
        <w:rPr>
          <w:rFonts w:ascii="Times New Roman" w:hAnsi="Times New Roman" w:cs="Times New Roman"/>
          <w:sz w:val="24"/>
          <w:szCs w:val="24"/>
        </w:rPr>
        <w:t>.</w:t>
      </w:r>
      <w:r w:rsidRPr="002706CD">
        <w:rPr>
          <w:rFonts w:ascii="Times New Roman" w:hAnsi="Times New Roman" w:cs="Times New Roman"/>
          <w:sz w:val="24"/>
          <w:szCs w:val="24"/>
        </w:rPr>
        <w:t xml:space="preserve"> </w:t>
      </w:r>
    </w:p>
    <w:p w:rsidR="00656138" w:rsidRDefault="004767D3" w:rsidP="004767D3">
      <w:pPr>
        <w:spacing w:line="240" w:lineRule="auto"/>
        <w:ind w:firstLine="993"/>
        <w:jc w:val="both"/>
        <w:rPr>
          <w:rFonts w:ascii="Times New Roman" w:hAnsi="Times New Roman" w:cs="Times New Roman"/>
          <w:sz w:val="24"/>
          <w:szCs w:val="24"/>
        </w:rPr>
      </w:pPr>
      <w:r w:rsidRPr="002706CD">
        <w:rPr>
          <w:rFonts w:ascii="Times New Roman" w:hAnsi="Times New Roman" w:cs="Times New Roman"/>
          <w:sz w:val="24"/>
          <w:szCs w:val="24"/>
        </w:rPr>
        <w:t xml:space="preserve">Во </w:t>
      </w:r>
      <w:proofErr w:type="spellStart"/>
      <w:r w:rsidRPr="002706CD">
        <w:rPr>
          <w:rFonts w:ascii="Times New Roman" w:hAnsi="Times New Roman" w:cs="Times New Roman"/>
          <w:sz w:val="24"/>
          <w:szCs w:val="24"/>
        </w:rPr>
        <w:t>внеучебной</w:t>
      </w:r>
      <w:proofErr w:type="spellEnd"/>
      <w:r w:rsidRPr="002706CD">
        <w:rPr>
          <w:rFonts w:ascii="Times New Roman" w:hAnsi="Times New Roman" w:cs="Times New Roman"/>
          <w:sz w:val="24"/>
          <w:szCs w:val="24"/>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w:t>
      </w:r>
      <w:proofErr w:type="gramStart"/>
      <w:r w:rsidRPr="002706CD">
        <w:rPr>
          <w:rFonts w:ascii="Times New Roman" w:hAnsi="Times New Roman" w:cs="Times New Roman"/>
          <w:sz w:val="24"/>
          <w:szCs w:val="24"/>
        </w:rPr>
        <w:t>.),</w:t>
      </w:r>
      <w:r w:rsidR="00656138">
        <w:rPr>
          <w:rFonts w:ascii="Times New Roman" w:hAnsi="Times New Roman" w:cs="Times New Roman"/>
          <w:sz w:val="24"/>
          <w:szCs w:val="24"/>
        </w:rPr>
        <w:t>.</w:t>
      </w:r>
      <w:proofErr w:type="gramEnd"/>
    </w:p>
    <w:p w:rsidR="004767D3" w:rsidRPr="008B2984" w:rsidRDefault="004767D3" w:rsidP="00656138">
      <w:pPr>
        <w:spacing w:line="240" w:lineRule="auto"/>
        <w:ind w:firstLine="993"/>
        <w:jc w:val="both"/>
      </w:pPr>
      <w:r w:rsidRPr="002706CD">
        <w:rPr>
          <w:rFonts w:ascii="Times New Roman" w:hAnsi="Times New Roman" w:cs="Times New Roman"/>
          <w:sz w:val="24"/>
          <w:szCs w:val="24"/>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C355E9" w:rsidRPr="002706CD" w:rsidRDefault="00C355E9" w:rsidP="00C355E9">
      <w:pPr>
        <w:shd w:val="clear" w:color="auto" w:fill="EEECE1" w:themeFill="background2"/>
        <w:spacing w:after="0" w:line="240" w:lineRule="auto"/>
        <w:rPr>
          <w:rFonts w:ascii="Times New Roman" w:hAnsi="Times New Roman" w:cs="Times New Roman"/>
          <w:b/>
          <w:sz w:val="24"/>
          <w:szCs w:val="24"/>
        </w:rPr>
      </w:pPr>
      <w:r w:rsidRPr="002706CD">
        <w:rPr>
          <w:rFonts w:ascii="Times New Roman" w:hAnsi="Times New Roman" w:cs="Times New Roman"/>
          <w:b/>
          <w:sz w:val="24"/>
          <w:szCs w:val="24"/>
        </w:rPr>
        <w:t>Планируемые результаты коррекционной работы</w:t>
      </w:r>
    </w:p>
    <w:p w:rsidR="00C355E9" w:rsidRDefault="00C355E9" w:rsidP="00C355E9">
      <w:pPr>
        <w:spacing w:line="240" w:lineRule="auto"/>
        <w:jc w:val="both"/>
        <w:rPr>
          <w:rFonts w:ascii="Times New Roman" w:hAnsi="Times New Roman" w:cs="Times New Roman"/>
          <w:sz w:val="24"/>
          <w:szCs w:val="24"/>
        </w:rPr>
      </w:pPr>
    </w:p>
    <w:p w:rsidR="00C355E9" w:rsidRPr="00C355E9" w:rsidRDefault="00C355E9" w:rsidP="00C355E9">
      <w:pPr>
        <w:spacing w:line="240" w:lineRule="auto"/>
        <w:jc w:val="both"/>
        <w:rPr>
          <w:rFonts w:ascii="Times New Roman" w:hAnsi="Times New Roman" w:cs="Times New Roman"/>
          <w:b/>
          <w:i/>
          <w:sz w:val="24"/>
          <w:szCs w:val="24"/>
        </w:rPr>
      </w:pPr>
      <w:r w:rsidRPr="00C355E9">
        <w:rPr>
          <w:rFonts w:ascii="Times New Roman" w:hAnsi="Times New Roman" w:cs="Times New Roman"/>
          <w:b/>
          <w:i/>
          <w:sz w:val="24"/>
          <w:szCs w:val="24"/>
        </w:rPr>
        <w:t>Результатом коррекции развития обучающихся с ОВЗ</w:t>
      </w:r>
      <w:r w:rsidRPr="002706CD">
        <w:rPr>
          <w:rFonts w:ascii="Times New Roman" w:hAnsi="Times New Roman" w:cs="Times New Roman"/>
          <w:sz w:val="24"/>
          <w:szCs w:val="24"/>
        </w:rPr>
        <w:t xml:space="preserve"> может считаться не столько успешное освоение ими основной образовательной программы, сколько освоение </w:t>
      </w:r>
      <w:r w:rsidRPr="00C355E9">
        <w:rPr>
          <w:rFonts w:ascii="Times New Roman" w:hAnsi="Times New Roman" w:cs="Times New Roman"/>
          <w:b/>
          <w:i/>
          <w:sz w:val="24"/>
          <w:szCs w:val="24"/>
        </w:rPr>
        <w:t>жизненно значимых компетенций:</w:t>
      </w:r>
    </w:p>
    <w:p w:rsidR="00C355E9" w:rsidRPr="002706CD" w:rsidRDefault="00C355E9" w:rsidP="00C355E9">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2706CD">
        <w:rPr>
          <w:rFonts w:ascii="Times New Roman" w:hAnsi="Times New Roman" w:cs="Times New Roman"/>
          <w:sz w:val="24"/>
          <w:szCs w:val="24"/>
        </w:rPr>
        <w:t>со</w:t>
      </w:r>
      <w:proofErr w:type="gramEnd"/>
      <w:r w:rsidRPr="002706CD">
        <w:rPr>
          <w:rFonts w:ascii="Times New Roman" w:hAnsi="Times New Roman" w:cs="Times New Roman"/>
          <w:sz w:val="24"/>
          <w:szCs w:val="24"/>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C355E9" w:rsidRPr="002706CD" w:rsidRDefault="00C355E9" w:rsidP="00C355E9">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овладение социально-бытовыми умениями, используемыми в повседневной</w:t>
      </w:r>
      <w:r>
        <w:rPr>
          <w:rFonts w:ascii="Times New Roman" w:hAnsi="Times New Roman" w:cs="Times New Roman"/>
          <w:sz w:val="24"/>
          <w:szCs w:val="24"/>
        </w:rPr>
        <w:t xml:space="preserve"> </w:t>
      </w:r>
      <w:r w:rsidRPr="002706CD">
        <w:rPr>
          <w:rFonts w:ascii="Times New Roman" w:hAnsi="Times New Roman" w:cs="Times New Roman"/>
          <w:sz w:val="24"/>
          <w:szCs w:val="24"/>
        </w:rPr>
        <w:t>жизни;</w:t>
      </w:r>
    </w:p>
    <w:p w:rsidR="00C355E9" w:rsidRPr="002706CD" w:rsidRDefault="00C355E9" w:rsidP="00C355E9">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овладение навыками коммуникации;</w:t>
      </w:r>
    </w:p>
    <w:p w:rsidR="00C355E9" w:rsidRPr="002706CD" w:rsidRDefault="00C355E9" w:rsidP="00C355E9">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дифференциация и осмысление картины мира и ее временно-пространственной организации;</w:t>
      </w:r>
    </w:p>
    <w:p w:rsidR="00C355E9" w:rsidRPr="002706CD" w:rsidRDefault="00C355E9" w:rsidP="00C355E9">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осмысление своего социального окружения и освоение соответствующих возрасту системы ценностей и социальных ролей.</w:t>
      </w:r>
    </w:p>
    <w:tbl>
      <w:tblPr>
        <w:tblW w:w="9586" w:type="dxa"/>
        <w:tblLayout w:type="fixed"/>
        <w:tblCellMar>
          <w:left w:w="10" w:type="dxa"/>
          <w:right w:w="10" w:type="dxa"/>
        </w:tblCellMar>
        <w:tblLook w:val="04A0"/>
      </w:tblPr>
      <w:tblGrid>
        <w:gridCol w:w="3533"/>
        <w:gridCol w:w="6053"/>
      </w:tblGrid>
      <w:tr w:rsidR="00C355E9" w:rsidRPr="002706CD" w:rsidTr="008908B7">
        <w:trPr>
          <w:trHeight w:hRule="exact" w:val="523"/>
        </w:trPr>
        <w:tc>
          <w:tcPr>
            <w:tcW w:w="3533" w:type="dxa"/>
            <w:tcBorders>
              <w:top w:val="single" w:sz="4" w:space="0" w:color="auto"/>
              <w:left w:val="single" w:sz="4" w:space="0" w:color="auto"/>
              <w:bottom w:val="single" w:sz="4" w:space="0" w:color="auto"/>
            </w:tcBorders>
            <w:shd w:val="clear" w:color="auto" w:fill="FFFFFF"/>
          </w:tcPr>
          <w:p w:rsidR="00C355E9" w:rsidRPr="00C355E9" w:rsidRDefault="00C355E9" w:rsidP="008908B7">
            <w:pPr>
              <w:widowControl w:val="0"/>
              <w:spacing w:after="0" w:line="240" w:lineRule="auto"/>
              <w:jc w:val="center"/>
              <w:rPr>
                <w:rFonts w:ascii="Times New Roman" w:eastAsia="Times New Roman" w:hAnsi="Times New Roman" w:cs="Times New Roman"/>
                <w:b/>
                <w:spacing w:val="3"/>
              </w:rPr>
            </w:pPr>
            <w:r w:rsidRPr="00C355E9">
              <w:rPr>
                <w:rFonts w:ascii="Times New Roman" w:eastAsia="Times New Roman" w:hAnsi="Times New Roman" w:cs="Times New Roman"/>
                <w:b/>
                <w:color w:val="000000"/>
                <w:shd w:val="clear" w:color="auto" w:fill="FFFFFF"/>
              </w:rPr>
              <w:t>Жизненно значимые компетенции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C355E9" w:rsidRPr="00C355E9" w:rsidRDefault="00C355E9" w:rsidP="008908B7">
            <w:pPr>
              <w:widowControl w:val="0"/>
              <w:spacing w:after="0" w:line="240" w:lineRule="auto"/>
              <w:ind w:left="2160"/>
              <w:rPr>
                <w:rFonts w:ascii="Times New Roman" w:eastAsia="Times New Roman" w:hAnsi="Times New Roman" w:cs="Times New Roman"/>
                <w:b/>
                <w:spacing w:val="3"/>
              </w:rPr>
            </w:pPr>
            <w:r w:rsidRPr="00C355E9">
              <w:rPr>
                <w:rFonts w:ascii="Times New Roman" w:eastAsia="Times New Roman" w:hAnsi="Times New Roman" w:cs="Times New Roman"/>
                <w:b/>
                <w:color w:val="000000"/>
                <w:shd w:val="clear" w:color="auto" w:fill="FFFFFF"/>
              </w:rPr>
              <w:t>Требования к результатам</w:t>
            </w:r>
          </w:p>
        </w:tc>
      </w:tr>
      <w:tr w:rsidR="00C355E9" w:rsidRPr="002706CD" w:rsidTr="00C355E9">
        <w:trPr>
          <w:trHeight w:hRule="exact" w:val="3314"/>
        </w:trPr>
        <w:tc>
          <w:tcPr>
            <w:tcW w:w="3533" w:type="dxa"/>
            <w:tcBorders>
              <w:top w:val="single" w:sz="4" w:space="0" w:color="auto"/>
              <w:left w:val="single" w:sz="4" w:space="0" w:color="auto"/>
              <w:bottom w:val="single" w:sz="4" w:space="0" w:color="auto"/>
            </w:tcBorders>
            <w:shd w:val="clear" w:color="auto" w:fill="FFFFFF"/>
          </w:tcPr>
          <w:p w:rsidR="00C355E9" w:rsidRPr="002706CD" w:rsidRDefault="00C355E9" w:rsidP="008908B7">
            <w:pPr>
              <w:widowControl w:val="0"/>
              <w:spacing w:after="0" w:line="240" w:lineRule="auto"/>
              <w:ind w:firstLine="72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lastRenderedPageBreak/>
              <w:t>Развитие адекватных пред</w:t>
            </w:r>
            <w:r w:rsidRPr="002706CD">
              <w:rPr>
                <w:rFonts w:ascii="Times New Roman" w:eastAsia="Times New Roman" w:hAnsi="Times New Roman" w:cs="Times New Roman"/>
                <w:color w:val="000000"/>
                <w:sz w:val="20"/>
                <w:szCs w:val="20"/>
                <w:shd w:val="clear" w:color="auto" w:fill="FFFFFF"/>
              </w:rPr>
              <w:softHyphen/>
              <w:t>ставлений о собственных возмож</w:t>
            </w:r>
            <w:r w:rsidRPr="002706CD">
              <w:rPr>
                <w:rFonts w:ascii="Times New Roman" w:eastAsia="Times New Roman" w:hAnsi="Times New Roman" w:cs="Times New Roman"/>
                <w:color w:val="000000"/>
                <w:sz w:val="20"/>
                <w:szCs w:val="20"/>
                <w:shd w:val="clear" w:color="auto" w:fill="FFFFFF"/>
              </w:rPr>
              <w:softHyphen/>
              <w:t>ностях и ограничениях, о насущно необходимом жизнеобеспечении, способности вступать в коммуни</w:t>
            </w:r>
            <w:r w:rsidRPr="002706CD">
              <w:rPr>
                <w:rFonts w:ascii="Times New Roman" w:eastAsia="Times New Roman" w:hAnsi="Times New Roman" w:cs="Times New Roman"/>
                <w:color w:val="000000"/>
                <w:sz w:val="20"/>
                <w:szCs w:val="20"/>
                <w:shd w:val="clear" w:color="auto" w:fill="FFFFFF"/>
              </w:rPr>
              <w:softHyphen/>
              <w:t xml:space="preserve">кацию </w:t>
            </w:r>
            <w:proofErr w:type="spellStart"/>
            <w:r w:rsidRPr="002706CD">
              <w:rPr>
                <w:rFonts w:ascii="Times New Roman" w:eastAsia="Times New Roman" w:hAnsi="Times New Roman" w:cs="Times New Roman"/>
                <w:color w:val="000000"/>
                <w:sz w:val="20"/>
                <w:szCs w:val="20"/>
                <w:shd w:val="clear" w:color="auto" w:fill="FFFFFF"/>
              </w:rPr>
              <w:t>совзрослыми</w:t>
            </w:r>
            <w:proofErr w:type="spellEnd"/>
            <w:r w:rsidRPr="002706CD">
              <w:rPr>
                <w:rFonts w:ascii="Times New Roman" w:eastAsia="Times New Roman" w:hAnsi="Times New Roman" w:cs="Times New Roman"/>
                <w:color w:val="000000"/>
                <w:sz w:val="20"/>
                <w:szCs w:val="20"/>
                <w:shd w:val="clear" w:color="auto" w:fill="FFFFFF"/>
              </w:rPr>
              <w:t xml:space="preserve"> по вопросам медицинского сопровождения </w:t>
            </w:r>
            <w:proofErr w:type="spellStart"/>
            <w:r w:rsidRPr="002706CD">
              <w:rPr>
                <w:rFonts w:ascii="Times New Roman" w:eastAsia="Times New Roman" w:hAnsi="Times New Roman" w:cs="Times New Roman"/>
                <w:color w:val="000000"/>
                <w:sz w:val="20"/>
                <w:szCs w:val="20"/>
                <w:shd w:val="clear" w:color="auto" w:fill="FFFFFF"/>
              </w:rPr>
              <w:t>исозданию</w:t>
            </w:r>
            <w:proofErr w:type="spellEnd"/>
            <w:r w:rsidRPr="002706CD">
              <w:rPr>
                <w:rFonts w:ascii="Times New Roman" w:eastAsia="Times New Roman" w:hAnsi="Times New Roman" w:cs="Times New Roman"/>
                <w:color w:val="000000"/>
                <w:sz w:val="20"/>
                <w:szCs w:val="20"/>
                <w:shd w:val="clear" w:color="auto" w:fill="FFFFFF"/>
              </w:rPr>
              <w:t xml:space="preserve"> специальных ус</w:t>
            </w:r>
            <w:r w:rsidRPr="002706CD">
              <w:rPr>
                <w:rFonts w:ascii="Times New Roman" w:eastAsia="Times New Roman" w:hAnsi="Times New Roman" w:cs="Times New Roman"/>
                <w:color w:val="000000"/>
                <w:sz w:val="20"/>
                <w:szCs w:val="20"/>
                <w:shd w:val="clear" w:color="auto" w:fill="FFFFFF"/>
              </w:rPr>
              <w:softHyphen/>
              <w:t>ловий для пребывания в школе, своих нуждах и правах в органи</w:t>
            </w:r>
            <w:r w:rsidRPr="002706CD">
              <w:rPr>
                <w:rFonts w:ascii="Times New Roman" w:eastAsia="Times New Roman" w:hAnsi="Times New Roman" w:cs="Times New Roman"/>
                <w:color w:val="000000"/>
                <w:sz w:val="20"/>
                <w:szCs w:val="20"/>
                <w:shd w:val="clear" w:color="auto" w:fill="FFFFFF"/>
              </w:rPr>
              <w:softHyphen/>
              <w:t>зации обучения</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C355E9" w:rsidRPr="002706CD" w:rsidRDefault="00C355E9" w:rsidP="008908B7">
            <w:pPr>
              <w:widowControl w:val="0"/>
              <w:spacing w:after="0" w:line="240" w:lineRule="auto"/>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адекватно оценивать свои силы, понимать, что можно и чего нельзя.</w:t>
            </w:r>
          </w:p>
          <w:p w:rsidR="00C355E9" w:rsidRPr="002706CD" w:rsidRDefault="00C355E9" w:rsidP="008908B7">
            <w:pPr>
              <w:widowControl w:val="0"/>
              <w:spacing w:after="0" w:line="240" w:lineRule="auto"/>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пользоваться личными адаптивными средст</w:t>
            </w:r>
            <w:r w:rsidRPr="002706CD">
              <w:rPr>
                <w:rFonts w:ascii="Times New Roman" w:eastAsia="Times New Roman" w:hAnsi="Times New Roman" w:cs="Times New Roman"/>
                <w:color w:val="000000"/>
                <w:sz w:val="20"/>
                <w:szCs w:val="20"/>
                <w:shd w:val="clear" w:color="auto" w:fill="FFFFFF"/>
              </w:rPr>
              <w:softHyphen/>
              <w:t>вами в разных ситуациях.</w:t>
            </w:r>
          </w:p>
          <w:p w:rsidR="00C355E9" w:rsidRPr="002706CD" w:rsidRDefault="00C355E9" w:rsidP="008908B7">
            <w:pPr>
              <w:widowControl w:val="0"/>
              <w:spacing w:after="0" w:line="240" w:lineRule="auto"/>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Понимание того, что пожаловаться и попросить о по</w:t>
            </w:r>
            <w:r w:rsidRPr="002706CD">
              <w:rPr>
                <w:rFonts w:ascii="Times New Roman" w:eastAsia="Times New Roman" w:hAnsi="Times New Roman" w:cs="Times New Roman"/>
                <w:color w:val="000000"/>
                <w:sz w:val="20"/>
                <w:szCs w:val="20"/>
                <w:shd w:val="clear" w:color="auto" w:fill="FFFFFF"/>
              </w:rPr>
              <w:softHyphen/>
              <w:t>мощи при проблемах в жизнеобеспечении - это нормально и необходимо.</w:t>
            </w:r>
          </w:p>
          <w:p w:rsidR="00C355E9" w:rsidRPr="002706CD" w:rsidRDefault="00C355E9" w:rsidP="00C355E9">
            <w:pPr>
              <w:widowControl w:val="0"/>
              <w:spacing w:after="0" w:line="240" w:lineRule="auto"/>
              <w:ind w:left="120" w:firstLine="70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адекватно выбрать взрослого и обратиться к нему за помощью, точно описать возникшую проблему, иметь достаточный запас</w:t>
            </w:r>
            <w:r>
              <w:rPr>
                <w:rFonts w:ascii="Times New Roman" w:eastAsia="Times New Roman" w:hAnsi="Times New Roman" w:cs="Times New Roman"/>
                <w:color w:val="000000"/>
                <w:sz w:val="20"/>
                <w:szCs w:val="20"/>
                <w:shd w:val="clear" w:color="auto" w:fill="FFFFFF"/>
              </w:rPr>
              <w:t xml:space="preserve"> </w:t>
            </w:r>
            <w:r w:rsidRPr="002706CD">
              <w:rPr>
                <w:rFonts w:ascii="Times New Roman" w:eastAsia="Times New Roman" w:hAnsi="Times New Roman" w:cs="Times New Roman"/>
                <w:color w:val="000000"/>
                <w:sz w:val="20"/>
                <w:szCs w:val="20"/>
                <w:shd w:val="clear" w:color="auto" w:fill="FFFFFF"/>
              </w:rPr>
              <w:t>фраз и определений.</w:t>
            </w:r>
          </w:p>
          <w:p w:rsidR="00C355E9" w:rsidRPr="002706CD" w:rsidRDefault="00C355E9" w:rsidP="008908B7">
            <w:pPr>
              <w:widowControl w:val="0"/>
              <w:spacing w:after="0" w:line="240" w:lineRule="auto"/>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Готовность выделять ситуации, когда требуется при</w:t>
            </w:r>
            <w:r w:rsidRPr="002706CD">
              <w:rPr>
                <w:rFonts w:ascii="Times New Roman" w:eastAsia="Times New Roman" w:hAnsi="Times New Roman" w:cs="Times New Roman"/>
                <w:color w:val="000000"/>
                <w:sz w:val="20"/>
                <w:szCs w:val="20"/>
                <w:shd w:val="clear" w:color="auto" w:fill="FFFFFF"/>
              </w:rPr>
              <w:softHyphen/>
              <w:t>влечение родителей, умение объяснять учителю (работнику школы) необходимость</w:t>
            </w:r>
            <w:r>
              <w:rPr>
                <w:rFonts w:ascii="Times New Roman" w:eastAsia="Times New Roman" w:hAnsi="Times New Roman" w:cs="Times New Roman"/>
                <w:color w:val="000000"/>
                <w:sz w:val="20"/>
                <w:szCs w:val="20"/>
                <w:shd w:val="clear" w:color="auto" w:fill="FFFFFF"/>
              </w:rPr>
              <w:t xml:space="preserve"> </w:t>
            </w:r>
            <w:r w:rsidRPr="002706CD">
              <w:rPr>
                <w:rFonts w:ascii="Times New Roman" w:eastAsia="Times New Roman" w:hAnsi="Times New Roman" w:cs="Times New Roman"/>
                <w:color w:val="000000"/>
                <w:sz w:val="20"/>
                <w:szCs w:val="20"/>
                <w:shd w:val="clear" w:color="auto" w:fill="FFFFFF"/>
              </w:rPr>
              <w:t>связаться с семьей.</w:t>
            </w:r>
          </w:p>
          <w:p w:rsidR="00C355E9" w:rsidRPr="002706CD" w:rsidRDefault="00C355E9" w:rsidP="008908B7">
            <w:pPr>
              <w:widowControl w:val="0"/>
              <w:spacing w:after="0" w:line="240" w:lineRule="auto"/>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обратиться к взрослым при затруднениях в учебном процессе, сформулировать запрос о специальной помощи</w:t>
            </w:r>
          </w:p>
        </w:tc>
      </w:tr>
      <w:tr w:rsidR="00C355E9" w:rsidRPr="002706CD" w:rsidTr="008908B7">
        <w:trPr>
          <w:trHeight w:hRule="exact" w:val="3837"/>
        </w:trPr>
        <w:tc>
          <w:tcPr>
            <w:tcW w:w="3533" w:type="dxa"/>
            <w:tcBorders>
              <w:top w:val="single" w:sz="4" w:space="0" w:color="auto"/>
              <w:left w:val="single" w:sz="4" w:space="0" w:color="auto"/>
              <w:bottom w:val="single" w:sz="4" w:space="0" w:color="auto"/>
            </w:tcBorders>
            <w:shd w:val="clear" w:color="auto" w:fill="FFFFFF"/>
          </w:tcPr>
          <w:p w:rsidR="00C355E9" w:rsidRPr="002706CD" w:rsidRDefault="00C355E9" w:rsidP="008908B7">
            <w:pPr>
              <w:widowControl w:val="0"/>
              <w:spacing w:after="0" w:line="240" w:lineRule="auto"/>
              <w:ind w:firstLine="72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Овладение социально-бытовыми умениями, используемыми в повседневной жизни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к самостоятельности и независимости в быту и помощи другим людям в быту.</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Овладение навыками самообслуживания: дома и в школе.</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включаться в разнообразные повседневные дела.</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принимать посильное участие, брать на себя ответственность в каких- то областях домашней жизни.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Представления об устройстве школьной жизни.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ориентироваться в пространстве школы, в расписании занятий.</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Готовность попросить о помощи в случае затруднений.</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Готовность включаться в разнообразные повседневные школьные дела и принимать в них посильное участие, брать на себя ответственность.</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Понимание значения праздника дома и в школе, того, что праздники бывают разными.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Стремление порадовать </w:t>
            </w:r>
            <w:proofErr w:type="gramStart"/>
            <w:r w:rsidRPr="002706CD">
              <w:rPr>
                <w:rFonts w:ascii="Times New Roman" w:eastAsia="Times New Roman" w:hAnsi="Times New Roman" w:cs="Times New Roman"/>
                <w:color w:val="000000"/>
                <w:sz w:val="20"/>
                <w:szCs w:val="20"/>
                <w:shd w:val="clear" w:color="auto" w:fill="FFFFFF"/>
              </w:rPr>
              <w:t>близких</w:t>
            </w:r>
            <w:proofErr w:type="gramEnd"/>
            <w:r w:rsidRPr="002706CD">
              <w:rPr>
                <w:rFonts w:ascii="Times New Roman" w:eastAsia="Times New Roman" w:hAnsi="Times New Roman" w:cs="Times New Roman"/>
                <w:color w:val="000000"/>
                <w:sz w:val="20"/>
                <w:szCs w:val="20"/>
                <w:shd w:val="clear" w:color="auto" w:fill="FFFFFF"/>
              </w:rPr>
              <w:t>.</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участвовать в подготовке и проведении праздника</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spellStart"/>
            <w:r w:rsidRPr="002706CD">
              <w:rPr>
                <w:rFonts w:ascii="Times New Roman" w:eastAsia="Times New Roman" w:hAnsi="Times New Roman" w:cs="Times New Roman"/>
                <w:color w:val="000000"/>
                <w:sz w:val="20"/>
                <w:szCs w:val="20"/>
                <w:shd w:val="clear" w:color="auto" w:fill="FFFFFF"/>
              </w:rPr>
              <w:t>н</w:t>
            </w:r>
            <w:proofErr w:type="spell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spellStart"/>
            <w:r w:rsidRPr="002706CD">
              <w:rPr>
                <w:rFonts w:ascii="Times New Roman" w:eastAsia="Times New Roman" w:hAnsi="Times New Roman" w:cs="Times New Roman"/>
                <w:color w:val="000000"/>
                <w:sz w:val="20"/>
                <w:szCs w:val="20"/>
                <w:shd w:val="clear" w:color="auto" w:fill="FFFFFF"/>
              </w:rPr>
              <w:t>ы</w:t>
            </w:r>
            <w:proofErr w:type="spell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spellStart"/>
            <w:r w:rsidRPr="002706CD">
              <w:rPr>
                <w:rFonts w:ascii="Times New Roman" w:eastAsia="Times New Roman" w:hAnsi="Times New Roman" w:cs="Times New Roman"/>
                <w:color w:val="000000"/>
                <w:sz w:val="20"/>
                <w:szCs w:val="20"/>
                <w:shd w:val="clear" w:color="auto" w:fill="FFFFFF"/>
              </w:rPr>
              <w:t>ав</w:t>
            </w:r>
            <w:proofErr w:type="spell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spellStart"/>
            <w:r w:rsidRPr="002706CD">
              <w:rPr>
                <w:rFonts w:ascii="Times New Roman" w:eastAsia="Times New Roman" w:hAnsi="Times New Roman" w:cs="Times New Roman"/>
                <w:color w:val="000000"/>
                <w:sz w:val="20"/>
                <w:szCs w:val="20"/>
                <w:shd w:val="clear" w:color="auto" w:fill="FFFFFF"/>
              </w:rPr>
              <w:t>н</w:t>
            </w:r>
            <w:proofErr w:type="spell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spellStart"/>
            <w:r w:rsidRPr="002706CD">
              <w:rPr>
                <w:rFonts w:ascii="Times New Roman" w:eastAsia="Times New Roman" w:hAnsi="Times New Roman" w:cs="Times New Roman"/>
                <w:color w:val="000000"/>
                <w:sz w:val="20"/>
                <w:szCs w:val="20"/>
                <w:shd w:val="clear" w:color="auto" w:fill="FFFFFF"/>
              </w:rPr>
              <w:t>н</w:t>
            </w:r>
            <w:proofErr w:type="spell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spellStart"/>
            <w:r w:rsidRPr="002706CD">
              <w:rPr>
                <w:rFonts w:ascii="Times New Roman" w:eastAsia="Times New Roman" w:hAnsi="Times New Roman" w:cs="Times New Roman"/>
                <w:color w:val="000000"/>
                <w:sz w:val="20"/>
                <w:szCs w:val="20"/>
                <w:shd w:val="clear" w:color="auto" w:fill="FFFFFF"/>
              </w:rPr>
              <w:t>еад</w:t>
            </w:r>
            <w:proofErr w:type="spell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л</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в</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spellStart"/>
            <w:r w:rsidRPr="002706CD">
              <w:rPr>
                <w:rFonts w:ascii="Times New Roman" w:eastAsia="Times New Roman" w:hAnsi="Times New Roman" w:cs="Times New Roman"/>
                <w:color w:val="000000"/>
                <w:sz w:val="20"/>
                <w:szCs w:val="20"/>
                <w:shd w:val="clear" w:color="auto" w:fill="FFFFFF"/>
              </w:rPr>
              <w:t>аци</w:t>
            </w:r>
            <w:proofErr w:type="spell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решать актуальные жизненные задачи, используя коммуникацию как средство достижения цели (вербальную, невербальную).</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Умение начать и поддержать разговор, задать вопрос, выразить свои </w:t>
            </w:r>
            <w:proofErr w:type="spellStart"/>
            <w:r w:rsidRPr="002706CD">
              <w:rPr>
                <w:rFonts w:ascii="Times New Roman" w:eastAsia="Times New Roman" w:hAnsi="Times New Roman" w:cs="Times New Roman"/>
                <w:color w:val="000000"/>
                <w:sz w:val="20"/>
                <w:szCs w:val="20"/>
                <w:shd w:val="clear" w:color="auto" w:fill="FFFFFF"/>
              </w:rPr>
              <w:t>намере¬ния</w:t>
            </w:r>
            <w:proofErr w:type="spellEnd"/>
            <w:r w:rsidRPr="002706CD">
              <w:rPr>
                <w:rFonts w:ascii="Times New Roman" w:eastAsia="Times New Roman" w:hAnsi="Times New Roman" w:cs="Times New Roman"/>
                <w:color w:val="000000"/>
                <w:sz w:val="20"/>
                <w:szCs w:val="20"/>
                <w:shd w:val="clear" w:color="auto" w:fill="FFFFFF"/>
              </w:rPr>
              <w:t>, просьбу, пожелание, опасения, завершить разговор.</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корректно выразить отказ и недовольство, благодарность, сочувствие</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 т.д.</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получать и уточнять информацию от собеседника.</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Освоение культурных форм выражения своих чувств.</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Расширение круга ситуаций, в которых </w:t>
            </w:r>
            <w:proofErr w:type="gramStart"/>
            <w:r w:rsidRPr="002706CD">
              <w:rPr>
                <w:rFonts w:ascii="Times New Roman" w:eastAsia="Times New Roman" w:hAnsi="Times New Roman" w:cs="Times New Roman"/>
                <w:color w:val="000000"/>
                <w:sz w:val="20"/>
                <w:szCs w:val="20"/>
                <w:shd w:val="clear" w:color="auto" w:fill="FFFFFF"/>
              </w:rPr>
              <w:t>обучающийся</w:t>
            </w:r>
            <w:proofErr w:type="gramEnd"/>
            <w:r w:rsidRPr="002706CD">
              <w:rPr>
                <w:rFonts w:ascii="Times New Roman" w:eastAsia="Times New Roman" w:hAnsi="Times New Roman" w:cs="Times New Roman"/>
                <w:color w:val="000000"/>
                <w:sz w:val="20"/>
                <w:szCs w:val="20"/>
                <w:shd w:val="clear" w:color="auto" w:fill="FFFFFF"/>
              </w:rPr>
              <w:t xml:space="preserve"> может использовать коммуникацию как средство достижения цели.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передать свои впечатления, соображения, умозаключения так, чтобы быть понятым другим человеком.</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принимать и включать в свой личный опыт жизненный опыт других</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людей.</w:t>
            </w:r>
          </w:p>
          <w:p w:rsidR="00C355E9" w:rsidRPr="002706CD" w:rsidRDefault="00C355E9" w:rsidP="008908B7">
            <w:pPr>
              <w:widowControl w:val="0"/>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Умение делиться своими воспоминаниями, впечатлениями и планами с </w:t>
            </w:r>
            <w:proofErr w:type="spellStart"/>
            <w:r w:rsidRPr="002706CD">
              <w:rPr>
                <w:rFonts w:ascii="Times New Roman" w:eastAsia="Times New Roman" w:hAnsi="Times New Roman" w:cs="Times New Roman"/>
                <w:color w:val="000000"/>
                <w:sz w:val="20"/>
                <w:szCs w:val="20"/>
                <w:shd w:val="clear" w:color="auto" w:fill="FFFFFF"/>
              </w:rPr>
              <w:t>дру¬гими</w:t>
            </w:r>
            <w:proofErr w:type="spellEnd"/>
            <w:r w:rsidRPr="002706CD">
              <w:rPr>
                <w:rFonts w:ascii="Times New Roman" w:eastAsia="Times New Roman" w:hAnsi="Times New Roman" w:cs="Times New Roman"/>
                <w:color w:val="000000"/>
                <w:sz w:val="20"/>
                <w:szCs w:val="20"/>
                <w:shd w:val="clear" w:color="auto" w:fill="FFFFFF"/>
              </w:rPr>
              <w:t xml:space="preserve"> людьми</w:t>
            </w:r>
          </w:p>
        </w:tc>
      </w:tr>
      <w:tr w:rsidR="00C355E9" w:rsidRPr="002706CD" w:rsidTr="00C355E9">
        <w:trPr>
          <w:trHeight w:hRule="exact" w:val="4096"/>
        </w:trPr>
        <w:tc>
          <w:tcPr>
            <w:tcW w:w="3533" w:type="dxa"/>
            <w:tcBorders>
              <w:top w:val="single" w:sz="4" w:space="0" w:color="auto"/>
              <w:left w:val="single" w:sz="4" w:space="0" w:color="auto"/>
              <w:bottom w:val="single" w:sz="4" w:space="0" w:color="auto"/>
            </w:tcBorders>
            <w:shd w:val="clear" w:color="auto" w:fill="FFFFFF"/>
          </w:tcPr>
          <w:p w:rsidR="00C355E9" w:rsidRPr="002706CD" w:rsidRDefault="00C355E9" w:rsidP="008908B7">
            <w:pPr>
              <w:widowControl w:val="0"/>
              <w:spacing w:after="0" w:line="240" w:lineRule="auto"/>
              <w:ind w:firstLine="72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Дифференциация и осмысление картины мира и её временно-пространственной организации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Использование вещей в соответствии с их функциями, принятым порядком и характером наличной ситуации.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Активность во взаимодействии с миром, понимание собственной результативности.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Накопление опыта освоения нового при помощи экскурсий и путешествий.</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накапливать личные впечатления, связанные с явлениями окружающего мира, упорядочивать их во времени и пространстве.</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устанавливать взаимосвязь порядка природного и уклада собственной жизни в семье и в школе, вести себя в быту сообразно</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этому пониманию.</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Умение устанавливать взаимосвязь порядка общественного и уклада </w:t>
            </w:r>
            <w:proofErr w:type="spellStart"/>
            <w:r w:rsidRPr="002706CD">
              <w:rPr>
                <w:rFonts w:ascii="Times New Roman" w:eastAsia="Times New Roman" w:hAnsi="Times New Roman" w:cs="Times New Roman"/>
                <w:color w:val="000000"/>
                <w:sz w:val="20"/>
                <w:szCs w:val="20"/>
                <w:shd w:val="clear" w:color="auto" w:fill="FFFFFF"/>
              </w:rPr>
              <w:t>собст¬венной</w:t>
            </w:r>
            <w:proofErr w:type="spellEnd"/>
            <w:r w:rsidRPr="002706CD">
              <w:rPr>
                <w:rFonts w:ascii="Times New Roman" w:eastAsia="Times New Roman" w:hAnsi="Times New Roman" w:cs="Times New Roman"/>
                <w:color w:val="000000"/>
                <w:sz w:val="20"/>
                <w:szCs w:val="20"/>
                <w:shd w:val="clear" w:color="auto" w:fill="FFFFFF"/>
              </w:rPr>
              <w:t xml:space="preserve"> жизни в семье и в школе, соответствовать этому порядку.</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Прогресс в развитии любознательности, наблюдательности, способности </w:t>
            </w:r>
            <w:proofErr w:type="spellStart"/>
            <w:r w:rsidRPr="002706CD">
              <w:rPr>
                <w:rFonts w:ascii="Times New Roman" w:eastAsia="Times New Roman" w:hAnsi="Times New Roman" w:cs="Times New Roman"/>
                <w:color w:val="000000"/>
                <w:sz w:val="20"/>
                <w:szCs w:val="20"/>
                <w:shd w:val="clear" w:color="auto" w:fill="FFFFFF"/>
              </w:rPr>
              <w:t>за¬мечать</w:t>
            </w:r>
            <w:proofErr w:type="spellEnd"/>
            <w:r w:rsidRPr="002706CD">
              <w:rPr>
                <w:rFonts w:ascii="Times New Roman" w:eastAsia="Times New Roman" w:hAnsi="Times New Roman" w:cs="Times New Roman"/>
                <w:color w:val="000000"/>
                <w:sz w:val="20"/>
                <w:szCs w:val="20"/>
                <w:shd w:val="clear" w:color="auto" w:fill="FFFFFF"/>
              </w:rPr>
              <w:t xml:space="preserve"> новое, задавать вопросы, включаться в совместную </w:t>
            </w:r>
            <w:proofErr w:type="gramStart"/>
            <w:r w:rsidRPr="002706CD">
              <w:rPr>
                <w:rFonts w:ascii="Times New Roman" w:eastAsia="Times New Roman" w:hAnsi="Times New Roman" w:cs="Times New Roman"/>
                <w:color w:val="000000"/>
                <w:sz w:val="20"/>
                <w:szCs w:val="20"/>
                <w:shd w:val="clear" w:color="auto" w:fill="FFFFFF"/>
              </w:rPr>
              <w:t>со</w:t>
            </w:r>
            <w:proofErr w:type="gramEnd"/>
            <w:r w:rsidRPr="002706CD">
              <w:rPr>
                <w:rFonts w:ascii="Times New Roman" w:eastAsia="Times New Roman" w:hAnsi="Times New Roman" w:cs="Times New Roman"/>
                <w:color w:val="000000"/>
                <w:sz w:val="20"/>
                <w:szCs w:val="20"/>
                <w:shd w:val="clear" w:color="auto" w:fill="FFFFFF"/>
              </w:rPr>
              <w:t xml:space="preserve"> взрослым </w:t>
            </w:r>
            <w:proofErr w:type="spellStart"/>
            <w:r w:rsidRPr="002706CD">
              <w:rPr>
                <w:rFonts w:ascii="Times New Roman" w:eastAsia="Times New Roman" w:hAnsi="Times New Roman" w:cs="Times New Roman"/>
                <w:color w:val="000000"/>
                <w:sz w:val="20"/>
                <w:szCs w:val="20"/>
                <w:shd w:val="clear" w:color="auto" w:fill="FFFFFF"/>
              </w:rPr>
              <w:t>исследова¬тельскую</w:t>
            </w:r>
            <w:proofErr w:type="spellEnd"/>
            <w:r w:rsidRPr="002706CD">
              <w:rPr>
                <w:rFonts w:ascii="Times New Roman" w:eastAsia="Times New Roman" w:hAnsi="Times New Roman" w:cs="Times New Roman"/>
                <w:color w:val="000000"/>
                <w:sz w:val="20"/>
                <w:szCs w:val="20"/>
                <w:shd w:val="clear" w:color="auto" w:fill="FFFFFF"/>
              </w:rPr>
              <w:t xml:space="preserve"> деятельность.</w:t>
            </w:r>
          </w:p>
        </w:tc>
      </w:tr>
      <w:tr w:rsidR="00C355E9" w:rsidRPr="002706CD" w:rsidTr="008908B7">
        <w:trPr>
          <w:trHeight w:hRule="exact" w:val="3250"/>
        </w:trPr>
        <w:tc>
          <w:tcPr>
            <w:tcW w:w="3533" w:type="dxa"/>
            <w:tcBorders>
              <w:top w:val="single" w:sz="4" w:space="0" w:color="auto"/>
              <w:left w:val="single" w:sz="4" w:space="0" w:color="auto"/>
              <w:bottom w:val="single" w:sz="4" w:space="0" w:color="auto"/>
            </w:tcBorders>
            <w:shd w:val="clear" w:color="auto" w:fill="FFFFFF"/>
          </w:tcPr>
          <w:p w:rsidR="00C355E9" w:rsidRPr="002706CD" w:rsidRDefault="00C355E9" w:rsidP="008908B7">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Осмысление своего социального </w:t>
            </w:r>
            <w:proofErr w:type="spellStart"/>
            <w:proofErr w:type="gramStart"/>
            <w:r w:rsidRPr="002706CD">
              <w:rPr>
                <w:rFonts w:ascii="Times New Roman" w:eastAsia="Times New Roman" w:hAnsi="Times New Roman" w:cs="Times New Roman"/>
                <w:color w:val="000000"/>
                <w:sz w:val="20"/>
                <w:szCs w:val="20"/>
                <w:shd w:val="clear" w:color="auto" w:fill="FFFFFF"/>
              </w:rPr>
              <w:t>ок-ружения</w:t>
            </w:r>
            <w:proofErr w:type="spellEnd"/>
            <w:proofErr w:type="gramEnd"/>
            <w:r w:rsidRPr="002706CD">
              <w:rPr>
                <w:rFonts w:ascii="Times New Roman" w:eastAsia="Times New Roman" w:hAnsi="Times New Roman" w:cs="Times New Roman"/>
                <w:color w:val="000000"/>
                <w:sz w:val="20"/>
                <w:szCs w:val="20"/>
                <w:shd w:val="clear" w:color="auto" w:fill="FFFFFF"/>
              </w:rPr>
              <w:t xml:space="preserve"> и освоение соответствующих возрасту системы ценностей и социальных ролей</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Умение адекватно использовать принятые в окружении </w:t>
            </w:r>
            <w:proofErr w:type="gramStart"/>
            <w:r w:rsidRPr="002706CD">
              <w:rPr>
                <w:rFonts w:ascii="Times New Roman" w:eastAsia="Times New Roman" w:hAnsi="Times New Roman" w:cs="Times New Roman"/>
                <w:color w:val="000000"/>
                <w:sz w:val="20"/>
                <w:szCs w:val="20"/>
                <w:shd w:val="clear" w:color="auto" w:fill="FFFFFF"/>
              </w:rPr>
              <w:t>обучающегося</w:t>
            </w:r>
            <w:proofErr w:type="gramEnd"/>
            <w:r w:rsidRPr="002706CD">
              <w:rPr>
                <w:rFonts w:ascii="Times New Roman" w:eastAsia="Times New Roman" w:hAnsi="Times New Roman" w:cs="Times New Roman"/>
                <w:color w:val="000000"/>
                <w:sz w:val="20"/>
                <w:szCs w:val="20"/>
                <w:shd w:val="clear" w:color="auto" w:fill="FFFFFF"/>
              </w:rPr>
              <w:t xml:space="preserve"> социальные ритуалы.</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proofErr w:type="gramStart"/>
            <w:r w:rsidRPr="002706CD">
              <w:rPr>
                <w:rFonts w:ascii="Times New Roman" w:eastAsia="Times New Roman" w:hAnsi="Times New Roman" w:cs="Times New Roman"/>
                <w:color w:val="000000"/>
                <w:sz w:val="20"/>
                <w:szCs w:val="20"/>
                <w:shd w:val="clear" w:color="auto" w:fill="FFFFFF"/>
              </w:rPr>
              <w:t>Умение корректно выразить свои чувства, отказ, недовольство, благодарность, сочувствие, намерение, просьбу, опасение.</w:t>
            </w:r>
            <w:proofErr w:type="gramEnd"/>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Знание правил поведения в разных социальных ситуациях с людьми разного статуса.</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проявлять инициативу, корректно устанавливать и ограничивать контакт.</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не быть назойливым в своих просьбах и требованиях, быть благодарным за проявление внимания и оказание помощи.</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применять формы выражения своих чувств соответственно ситуации социального контакта.</w:t>
            </w:r>
          </w:p>
          <w:p w:rsidR="00C355E9" w:rsidRPr="002706CD" w:rsidRDefault="00C355E9" w:rsidP="008908B7">
            <w:pPr>
              <w:widowControl w:val="0"/>
              <w:shd w:val="clear" w:color="auto" w:fill="FFFFFF"/>
              <w:spacing w:after="0" w:line="240" w:lineRule="auto"/>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круга освоенных социальных контактов.</w:t>
            </w:r>
          </w:p>
        </w:tc>
      </w:tr>
    </w:tbl>
    <w:p w:rsidR="00C355E9" w:rsidRPr="002706CD" w:rsidRDefault="00C355E9" w:rsidP="00C355E9">
      <w:pPr>
        <w:shd w:val="clear" w:color="auto" w:fill="EEECE1" w:themeFill="background2"/>
        <w:spacing w:line="240" w:lineRule="auto"/>
        <w:rPr>
          <w:rFonts w:ascii="Times New Roman" w:hAnsi="Times New Roman" w:cs="Times New Roman"/>
          <w:sz w:val="24"/>
          <w:szCs w:val="24"/>
        </w:rPr>
      </w:pPr>
      <w:r w:rsidRPr="002706CD">
        <w:rPr>
          <w:rFonts w:ascii="Times New Roman" w:hAnsi="Times New Roman" w:cs="Times New Roman"/>
          <w:b/>
          <w:sz w:val="24"/>
          <w:szCs w:val="24"/>
        </w:rPr>
        <w:t xml:space="preserve">Содержание мониторинга динамики развития </w:t>
      </w:r>
      <w:proofErr w:type="gramStart"/>
      <w:r w:rsidRPr="002706CD">
        <w:rPr>
          <w:rFonts w:ascii="Times New Roman" w:hAnsi="Times New Roman" w:cs="Times New Roman"/>
          <w:b/>
          <w:sz w:val="24"/>
          <w:szCs w:val="24"/>
        </w:rPr>
        <w:t>обучающихся</w:t>
      </w:r>
      <w:proofErr w:type="gramEnd"/>
      <w:r w:rsidRPr="002706CD">
        <w:rPr>
          <w:rFonts w:ascii="Times New Roman" w:hAnsi="Times New Roman" w:cs="Times New Roman"/>
          <w:b/>
          <w:sz w:val="24"/>
          <w:szCs w:val="24"/>
        </w:rPr>
        <w:t xml:space="preserve"> с ОВЗ</w:t>
      </w:r>
    </w:p>
    <w:p w:rsidR="00C355E9" w:rsidRPr="002706CD" w:rsidRDefault="00C355E9" w:rsidP="00C355E9">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lastRenderedPageBreak/>
        <w:t xml:space="preserve">Критерии и показатели динамики развития </w:t>
      </w:r>
      <w:proofErr w:type="gramStart"/>
      <w:r w:rsidRPr="002706CD">
        <w:rPr>
          <w:rFonts w:ascii="Times New Roman" w:hAnsi="Times New Roman" w:cs="Times New Roman"/>
          <w:sz w:val="24"/>
          <w:szCs w:val="24"/>
        </w:rPr>
        <w:t>обучающихся</w:t>
      </w:r>
      <w:proofErr w:type="gramEnd"/>
      <w:r w:rsidRPr="002706CD">
        <w:rPr>
          <w:rFonts w:ascii="Times New Roman" w:hAnsi="Times New Roman" w:cs="Times New Roman"/>
          <w:sz w:val="24"/>
          <w:szCs w:val="24"/>
        </w:rPr>
        <w:t xml:space="preserve"> с ОВЗ напрямую связаны с компетенциями, жизненно значимыми для обучающихся с ОВЗ.</w:t>
      </w:r>
    </w:p>
    <w:tbl>
      <w:tblPr>
        <w:tblW w:w="9586" w:type="dxa"/>
        <w:tblLayout w:type="fixed"/>
        <w:tblCellMar>
          <w:left w:w="10" w:type="dxa"/>
          <w:right w:w="10" w:type="dxa"/>
        </w:tblCellMar>
        <w:tblLook w:val="04A0"/>
      </w:tblPr>
      <w:tblGrid>
        <w:gridCol w:w="6053"/>
        <w:gridCol w:w="1171"/>
        <w:gridCol w:w="1176"/>
        <w:gridCol w:w="1186"/>
      </w:tblGrid>
      <w:tr w:rsidR="00C355E9" w:rsidRPr="002706CD" w:rsidTr="008908B7">
        <w:trPr>
          <w:trHeight w:hRule="exact" w:val="778"/>
        </w:trPr>
        <w:tc>
          <w:tcPr>
            <w:tcW w:w="6053" w:type="dxa"/>
            <w:vMerge w:val="restart"/>
            <w:tcBorders>
              <w:top w:val="single" w:sz="4" w:space="0" w:color="auto"/>
              <w:left w:val="single" w:sz="4" w:space="0" w:color="auto"/>
            </w:tcBorders>
            <w:shd w:val="clear" w:color="auto" w:fill="FFFFFF"/>
          </w:tcPr>
          <w:p w:rsidR="00C355E9" w:rsidRPr="00C355E9" w:rsidRDefault="00C355E9" w:rsidP="008908B7">
            <w:pPr>
              <w:widowControl w:val="0"/>
              <w:spacing w:after="0" w:line="240" w:lineRule="auto"/>
              <w:ind w:left="2300"/>
              <w:rPr>
                <w:rFonts w:ascii="Times New Roman" w:eastAsia="Times New Roman" w:hAnsi="Times New Roman" w:cs="Times New Roman"/>
                <w:b/>
                <w:spacing w:val="3"/>
                <w:sz w:val="24"/>
                <w:szCs w:val="24"/>
              </w:rPr>
            </w:pPr>
            <w:r w:rsidRPr="00C355E9">
              <w:rPr>
                <w:rFonts w:ascii="Times New Roman" w:eastAsia="Times New Roman" w:hAnsi="Times New Roman" w:cs="Times New Roman"/>
                <w:b/>
                <w:color w:val="000000"/>
                <w:sz w:val="24"/>
                <w:szCs w:val="24"/>
                <w:shd w:val="clear" w:color="auto" w:fill="FFFFFF"/>
              </w:rPr>
              <w:t>Критерии и показатели</w:t>
            </w:r>
          </w:p>
        </w:tc>
        <w:tc>
          <w:tcPr>
            <w:tcW w:w="3533" w:type="dxa"/>
            <w:gridSpan w:val="3"/>
            <w:tcBorders>
              <w:top w:val="single" w:sz="4" w:space="0" w:color="auto"/>
              <w:left w:val="single" w:sz="4" w:space="0" w:color="auto"/>
              <w:right w:val="single" w:sz="4" w:space="0" w:color="auto"/>
            </w:tcBorders>
            <w:shd w:val="clear" w:color="auto" w:fill="FFFFFF"/>
          </w:tcPr>
          <w:p w:rsidR="00C355E9" w:rsidRPr="00C355E9" w:rsidRDefault="00C355E9" w:rsidP="008908B7">
            <w:pPr>
              <w:widowControl w:val="0"/>
              <w:spacing w:after="0" w:line="240" w:lineRule="auto"/>
              <w:ind w:left="500" w:firstLine="1260"/>
              <w:rPr>
                <w:rFonts w:ascii="Times New Roman" w:eastAsia="Times New Roman" w:hAnsi="Times New Roman" w:cs="Times New Roman"/>
                <w:b/>
                <w:spacing w:val="3"/>
                <w:sz w:val="18"/>
                <w:szCs w:val="18"/>
              </w:rPr>
            </w:pPr>
            <w:r w:rsidRPr="00C355E9">
              <w:rPr>
                <w:rFonts w:ascii="Times New Roman" w:eastAsia="Times New Roman" w:hAnsi="Times New Roman" w:cs="Times New Roman"/>
                <w:b/>
                <w:color w:val="000000"/>
                <w:sz w:val="18"/>
                <w:szCs w:val="18"/>
                <w:shd w:val="clear" w:color="auto" w:fill="FFFFFF"/>
              </w:rPr>
              <w:t>Уровни (отмечаются индивидуаль</w:t>
            </w:r>
            <w:r w:rsidRPr="00C355E9">
              <w:rPr>
                <w:rFonts w:ascii="Times New Roman" w:eastAsia="Times New Roman" w:hAnsi="Times New Roman" w:cs="Times New Roman"/>
                <w:b/>
                <w:color w:val="000000"/>
                <w:sz w:val="18"/>
                <w:szCs w:val="18"/>
                <w:shd w:val="clear" w:color="auto" w:fill="FFFFFF"/>
              </w:rPr>
              <w:softHyphen/>
              <w:t>но для каждого учащегося)</w:t>
            </w:r>
          </w:p>
        </w:tc>
      </w:tr>
      <w:tr w:rsidR="00C355E9" w:rsidRPr="002706CD" w:rsidTr="001E24CD">
        <w:trPr>
          <w:trHeight w:hRule="exact" w:val="1974"/>
        </w:trPr>
        <w:tc>
          <w:tcPr>
            <w:tcW w:w="6053" w:type="dxa"/>
            <w:vMerge/>
            <w:tcBorders>
              <w:left w:val="single" w:sz="4" w:space="0" w:color="auto"/>
            </w:tcBorders>
            <w:shd w:val="clear" w:color="auto" w:fill="FFFFFF"/>
          </w:tcPr>
          <w:p w:rsidR="00C355E9" w:rsidRPr="002706CD" w:rsidRDefault="00C355E9" w:rsidP="008908B7">
            <w:pPr>
              <w:spacing w:line="240" w:lineRule="auto"/>
            </w:pPr>
          </w:p>
        </w:tc>
        <w:tc>
          <w:tcPr>
            <w:tcW w:w="1171" w:type="dxa"/>
            <w:tcBorders>
              <w:top w:val="single" w:sz="4" w:space="0" w:color="auto"/>
              <w:left w:val="single" w:sz="4" w:space="0" w:color="auto"/>
            </w:tcBorders>
            <w:shd w:val="clear" w:color="auto" w:fill="FFFFFF"/>
            <w:textDirection w:val="btLr"/>
          </w:tcPr>
          <w:p w:rsidR="001E24CD" w:rsidRDefault="00C355E9" w:rsidP="008908B7">
            <w:pPr>
              <w:widowControl w:val="0"/>
              <w:spacing w:after="0" w:line="240" w:lineRule="auto"/>
              <w:jc w:val="center"/>
              <w:rPr>
                <w:rFonts w:ascii="Times New Roman" w:eastAsia="Times New Roman" w:hAnsi="Times New Roman" w:cs="Times New Roman"/>
                <w:color w:val="000000"/>
                <w:sz w:val="18"/>
                <w:szCs w:val="18"/>
                <w:shd w:val="clear" w:color="auto" w:fill="FFFFFF"/>
              </w:rPr>
            </w:pPr>
            <w:r w:rsidRPr="00C355E9">
              <w:rPr>
                <w:rFonts w:ascii="Times New Roman" w:eastAsia="Times New Roman" w:hAnsi="Times New Roman" w:cs="Times New Roman"/>
                <w:color w:val="000000"/>
                <w:sz w:val="18"/>
                <w:szCs w:val="18"/>
                <w:shd w:val="clear" w:color="auto" w:fill="FFFFFF"/>
              </w:rPr>
              <w:t xml:space="preserve">Видимые изменения </w:t>
            </w:r>
          </w:p>
          <w:p w:rsidR="00C355E9" w:rsidRPr="00C355E9" w:rsidRDefault="00C355E9" w:rsidP="008908B7">
            <w:pPr>
              <w:widowControl w:val="0"/>
              <w:spacing w:after="0" w:line="240" w:lineRule="auto"/>
              <w:jc w:val="center"/>
              <w:rPr>
                <w:rFonts w:ascii="Times New Roman" w:eastAsia="Times New Roman" w:hAnsi="Times New Roman" w:cs="Times New Roman"/>
                <w:spacing w:val="3"/>
                <w:sz w:val="18"/>
                <w:szCs w:val="18"/>
              </w:rPr>
            </w:pPr>
            <w:r w:rsidRPr="00C355E9">
              <w:rPr>
                <w:rFonts w:ascii="Times New Roman" w:eastAsia="Times New Roman" w:hAnsi="Times New Roman" w:cs="Times New Roman"/>
                <w:color w:val="000000"/>
                <w:sz w:val="18"/>
                <w:szCs w:val="18"/>
                <w:shd w:val="clear" w:color="auto" w:fill="FFFFFF"/>
              </w:rPr>
              <w:t>(высокий уровень)</w:t>
            </w:r>
          </w:p>
        </w:tc>
        <w:tc>
          <w:tcPr>
            <w:tcW w:w="1176" w:type="dxa"/>
            <w:tcBorders>
              <w:top w:val="single" w:sz="4" w:space="0" w:color="auto"/>
              <w:left w:val="single" w:sz="4" w:space="0" w:color="auto"/>
            </w:tcBorders>
            <w:shd w:val="clear" w:color="auto" w:fill="FFFFFF"/>
            <w:textDirection w:val="btLr"/>
          </w:tcPr>
          <w:p w:rsidR="001E24CD" w:rsidRDefault="00C355E9" w:rsidP="008908B7">
            <w:pPr>
              <w:widowControl w:val="0"/>
              <w:spacing w:after="0" w:line="240" w:lineRule="auto"/>
              <w:jc w:val="center"/>
              <w:rPr>
                <w:rFonts w:ascii="Times New Roman" w:eastAsia="Times New Roman" w:hAnsi="Times New Roman" w:cs="Times New Roman"/>
                <w:color w:val="000000"/>
                <w:sz w:val="18"/>
                <w:szCs w:val="18"/>
                <w:shd w:val="clear" w:color="auto" w:fill="FFFFFF"/>
              </w:rPr>
            </w:pPr>
            <w:r w:rsidRPr="00C355E9">
              <w:rPr>
                <w:rFonts w:ascii="Times New Roman" w:eastAsia="Times New Roman" w:hAnsi="Times New Roman" w:cs="Times New Roman"/>
                <w:color w:val="000000"/>
                <w:sz w:val="18"/>
                <w:szCs w:val="18"/>
                <w:shd w:val="clear" w:color="auto" w:fill="FFFFFF"/>
              </w:rPr>
              <w:t>Изменения</w:t>
            </w:r>
          </w:p>
          <w:p w:rsidR="001E24CD" w:rsidRDefault="00C355E9" w:rsidP="008908B7">
            <w:pPr>
              <w:widowControl w:val="0"/>
              <w:spacing w:after="0" w:line="240" w:lineRule="auto"/>
              <w:jc w:val="center"/>
              <w:rPr>
                <w:rFonts w:ascii="Times New Roman" w:eastAsia="Times New Roman" w:hAnsi="Times New Roman" w:cs="Times New Roman"/>
                <w:color w:val="000000"/>
                <w:sz w:val="18"/>
                <w:szCs w:val="18"/>
                <w:shd w:val="clear" w:color="auto" w:fill="FFFFFF"/>
              </w:rPr>
            </w:pPr>
            <w:r w:rsidRPr="00C355E9">
              <w:rPr>
                <w:rFonts w:ascii="Times New Roman" w:eastAsia="Times New Roman" w:hAnsi="Times New Roman" w:cs="Times New Roman"/>
                <w:color w:val="000000"/>
                <w:sz w:val="18"/>
                <w:szCs w:val="18"/>
                <w:shd w:val="clear" w:color="auto" w:fill="FFFFFF"/>
              </w:rPr>
              <w:t xml:space="preserve"> </w:t>
            </w:r>
            <w:r w:rsidR="001E24CD" w:rsidRPr="00C355E9">
              <w:rPr>
                <w:rFonts w:ascii="Times New Roman" w:eastAsia="Times New Roman" w:hAnsi="Times New Roman" w:cs="Times New Roman"/>
                <w:color w:val="000000"/>
                <w:sz w:val="18"/>
                <w:szCs w:val="18"/>
                <w:shd w:val="clear" w:color="auto" w:fill="FFFFFF"/>
              </w:rPr>
              <w:t>Н</w:t>
            </w:r>
            <w:r w:rsidRPr="00C355E9">
              <w:rPr>
                <w:rFonts w:ascii="Times New Roman" w:eastAsia="Times New Roman" w:hAnsi="Times New Roman" w:cs="Times New Roman"/>
                <w:color w:val="000000"/>
                <w:sz w:val="18"/>
                <w:szCs w:val="18"/>
                <w:shd w:val="clear" w:color="auto" w:fill="FFFFFF"/>
              </w:rPr>
              <w:t>езначительные</w:t>
            </w:r>
          </w:p>
          <w:p w:rsidR="00C355E9" w:rsidRPr="00C355E9" w:rsidRDefault="00C355E9" w:rsidP="008908B7">
            <w:pPr>
              <w:widowControl w:val="0"/>
              <w:spacing w:after="0" w:line="240" w:lineRule="auto"/>
              <w:jc w:val="center"/>
              <w:rPr>
                <w:rFonts w:ascii="Times New Roman" w:eastAsia="Times New Roman" w:hAnsi="Times New Roman" w:cs="Times New Roman"/>
                <w:spacing w:val="3"/>
                <w:sz w:val="18"/>
                <w:szCs w:val="18"/>
              </w:rPr>
            </w:pPr>
            <w:r w:rsidRPr="00C355E9">
              <w:rPr>
                <w:rFonts w:ascii="Times New Roman" w:eastAsia="Times New Roman" w:hAnsi="Times New Roman" w:cs="Times New Roman"/>
                <w:color w:val="000000"/>
                <w:sz w:val="18"/>
                <w:szCs w:val="18"/>
                <w:shd w:val="clear" w:color="auto" w:fill="FFFFFF"/>
              </w:rPr>
              <w:t xml:space="preserve"> (средний уровень)</w:t>
            </w:r>
          </w:p>
        </w:tc>
        <w:tc>
          <w:tcPr>
            <w:tcW w:w="1186" w:type="dxa"/>
            <w:tcBorders>
              <w:top w:val="single" w:sz="4" w:space="0" w:color="auto"/>
              <w:left w:val="single" w:sz="4" w:space="0" w:color="auto"/>
              <w:right w:val="single" w:sz="4" w:space="0" w:color="auto"/>
            </w:tcBorders>
            <w:shd w:val="clear" w:color="auto" w:fill="FFFFFF"/>
            <w:textDirection w:val="btLr"/>
          </w:tcPr>
          <w:p w:rsidR="001E24CD" w:rsidRDefault="00C355E9" w:rsidP="008908B7">
            <w:pPr>
              <w:widowControl w:val="0"/>
              <w:spacing w:after="0" w:line="240" w:lineRule="auto"/>
              <w:jc w:val="center"/>
              <w:rPr>
                <w:rFonts w:ascii="Times New Roman" w:eastAsia="Times New Roman" w:hAnsi="Times New Roman" w:cs="Times New Roman"/>
                <w:color w:val="000000"/>
                <w:sz w:val="18"/>
                <w:szCs w:val="18"/>
                <w:shd w:val="clear" w:color="auto" w:fill="FFFFFF"/>
              </w:rPr>
            </w:pPr>
            <w:r w:rsidRPr="00C355E9">
              <w:rPr>
                <w:rFonts w:ascii="Times New Roman" w:eastAsia="Times New Roman" w:hAnsi="Times New Roman" w:cs="Times New Roman"/>
                <w:color w:val="000000"/>
                <w:sz w:val="18"/>
                <w:szCs w:val="18"/>
                <w:shd w:val="clear" w:color="auto" w:fill="FFFFFF"/>
              </w:rPr>
              <w:t>Изменения</w:t>
            </w:r>
          </w:p>
          <w:p w:rsidR="00C355E9" w:rsidRPr="00C355E9" w:rsidRDefault="00C355E9" w:rsidP="008908B7">
            <w:pPr>
              <w:widowControl w:val="0"/>
              <w:spacing w:after="0" w:line="240" w:lineRule="auto"/>
              <w:jc w:val="center"/>
              <w:rPr>
                <w:rFonts w:ascii="Times New Roman" w:eastAsia="Times New Roman" w:hAnsi="Times New Roman" w:cs="Times New Roman"/>
                <w:spacing w:val="3"/>
                <w:sz w:val="18"/>
                <w:szCs w:val="18"/>
              </w:rPr>
            </w:pPr>
            <w:r w:rsidRPr="00C355E9">
              <w:rPr>
                <w:rFonts w:ascii="Times New Roman" w:eastAsia="Times New Roman" w:hAnsi="Times New Roman" w:cs="Times New Roman"/>
                <w:color w:val="000000"/>
                <w:sz w:val="18"/>
                <w:szCs w:val="18"/>
                <w:shd w:val="clear" w:color="auto" w:fill="FFFFFF"/>
              </w:rPr>
              <w:t xml:space="preserve"> не произошли (низкий уровень)</w:t>
            </w:r>
          </w:p>
        </w:tc>
      </w:tr>
      <w:tr w:rsidR="00C355E9" w:rsidRPr="002706CD" w:rsidTr="001E24CD">
        <w:trPr>
          <w:trHeight w:hRule="exact" w:val="2116"/>
        </w:trPr>
        <w:tc>
          <w:tcPr>
            <w:tcW w:w="6053" w:type="dxa"/>
            <w:tcBorders>
              <w:top w:val="single" w:sz="4" w:space="0" w:color="auto"/>
              <w:left w:val="single" w:sz="4" w:space="0" w:color="auto"/>
            </w:tcBorders>
            <w:shd w:val="clear" w:color="auto" w:fill="FFFFFF"/>
          </w:tcPr>
          <w:p w:rsidR="00C355E9" w:rsidRPr="002706CD" w:rsidRDefault="00C355E9" w:rsidP="008908B7">
            <w:pPr>
              <w:widowControl w:val="0"/>
              <w:spacing w:after="0" w:line="240" w:lineRule="auto"/>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Дифференциация и осмысление картины мира:</w:t>
            </w:r>
          </w:p>
          <w:p w:rsidR="00C355E9" w:rsidRPr="002706CD" w:rsidRDefault="00C355E9" w:rsidP="00C34E65">
            <w:pPr>
              <w:widowControl w:val="0"/>
              <w:numPr>
                <w:ilvl w:val="0"/>
                <w:numId w:val="27"/>
              </w:numPr>
              <w:tabs>
                <w:tab w:val="left" w:pos="1200"/>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интересуется окружающим миром природы, культуры, замечает новое, задаёт вопросы</w:t>
            </w:r>
          </w:p>
          <w:p w:rsidR="00C355E9" w:rsidRPr="002706CD" w:rsidRDefault="00C355E9" w:rsidP="00C34E65">
            <w:pPr>
              <w:widowControl w:val="0"/>
              <w:numPr>
                <w:ilvl w:val="0"/>
                <w:numId w:val="27"/>
              </w:numPr>
              <w:tabs>
                <w:tab w:val="left" w:pos="1200"/>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 xml:space="preserve">включается в совместную </w:t>
            </w:r>
            <w:proofErr w:type="gramStart"/>
            <w:r w:rsidRPr="002706CD">
              <w:rPr>
                <w:rFonts w:ascii="Times New Roman" w:eastAsia="Times New Roman" w:hAnsi="Times New Roman" w:cs="Times New Roman"/>
                <w:color w:val="000000"/>
                <w:sz w:val="20"/>
                <w:szCs w:val="20"/>
                <w:shd w:val="clear" w:color="auto" w:fill="FFFFFF"/>
              </w:rPr>
              <w:t>со</w:t>
            </w:r>
            <w:proofErr w:type="gramEnd"/>
            <w:r w:rsidRPr="002706CD">
              <w:rPr>
                <w:rFonts w:ascii="Times New Roman" w:eastAsia="Times New Roman" w:hAnsi="Times New Roman" w:cs="Times New Roman"/>
                <w:color w:val="000000"/>
                <w:sz w:val="20"/>
                <w:szCs w:val="20"/>
                <w:shd w:val="clear" w:color="auto" w:fill="FFFFFF"/>
              </w:rPr>
              <w:t xml:space="preserve"> взрослым исследо</w:t>
            </w:r>
            <w:r w:rsidRPr="002706CD">
              <w:rPr>
                <w:rFonts w:ascii="Times New Roman" w:eastAsia="Times New Roman" w:hAnsi="Times New Roman" w:cs="Times New Roman"/>
                <w:color w:val="000000"/>
                <w:sz w:val="20"/>
                <w:szCs w:val="20"/>
                <w:shd w:val="clear" w:color="auto" w:fill="FFFFFF"/>
              </w:rPr>
              <w:softHyphen/>
              <w:t>вательскую деятельность</w:t>
            </w:r>
          </w:p>
          <w:p w:rsidR="00C355E9" w:rsidRPr="002706CD" w:rsidRDefault="00C355E9" w:rsidP="00C34E65">
            <w:pPr>
              <w:widowControl w:val="0"/>
              <w:numPr>
                <w:ilvl w:val="0"/>
                <w:numId w:val="27"/>
              </w:numPr>
              <w:tabs>
                <w:tab w:val="left" w:pos="1200"/>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адекватно ведёт себя в быту с точки зрения опас</w:t>
            </w:r>
            <w:r w:rsidRPr="002706CD">
              <w:rPr>
                <w:rFonts w:ascii="Times New Roman" w:eastAsia="Times New Roman" w:hAnsi="Times New Roman" w:cs="Times New Roman"/>
                <w:color w:val="000000"/>
                <w:sz w:val="20"/>
                <w:szCs w:val="20"/>
                <w:shd w:val="clear" w:color="auto" w:fill="FFFFFF"/>
              </w:rPr>
              <w:softHyphen/>
              <w:t>ности/безопасности и для себя, и для окружающих</w:t>
            </w:r>
          </w:p>
          <w:p w:rsidR="00C355E9" w:rsidRPr="002706CD" w:rsidRDefault="00C355E9" w:rsidP="00C34E65">
            <w:pPr>
              <w:widowControl w:val="0"/>
              <w:numPr>
                <w:ilvl w:val="0"/>
                <w:numId w:val="27"/>
              </w:numPr>
              <w:tabs>
                <w:tab w:val="left" w:pos="1200"/>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использует вещи в соответствии с их функциями, принятым порядком и характером наличной ситуации</w:t>
            </w:r>
            <w:r w:rsidR="001E24CD">
              <w:rPr>
                <w:rFonts w:ascii="Times New Roman" w:eastAsia="Times New Roman" w:hAnsi="Times New Roman" w:cs="Times New Roman"/>
                <w:color w:val="000000"/>
                <w:sz w:val="20"/>
                <w:szCs w:val="20"/>
                <w:shd w:val="clear" w:color="auto" w:fill="FFFFFF"/>
              </w:rPr>
              <w:t xml:space="preserve"> </w:t>
            </w:r>
          </w:p>
        </w:tc>
        <w:tc>
          <w:tcPr>
            <w:tcW w:w="1171" w:type="dxa"/>
            <w:tcBorders>
              <w:top w:val="single" w:sz="4" w:space="0" w:color="auto"/>
              <w:left w:val="single" w:sz="4" w:space="0" w:color="auto"/>
            </w:tcBorders>
            <w:shd w:val="clear" w:color="auto" w:fill="FFFFFF"/>
          </w:tcPr>
          <w:p w:rsidR="00C355E9" w:rsidRPr="002706CD" w:rsidRDefault="00C355E9" w:rsidP="008908B7">
            <w:pPr>
              <w:spacing w:line="240" w:lineRule="auto"/>
              <w:rPr>
                <w:sz w:val="10"/>
                <w:szCs w:val="10"/>
              </w:rPr>
            </w:pPr>
          </w:p>
        </w:tc>
        <w:tc>
          <w:tcPr>
            <w:tcW w:w="1176" w:type="dxa"/>
            <w:tcBorders>
              <w:top w:val="single" w:sz="4" w:space="0" w:color="auto"/>
              <w:left w:val="single" w:sz="4" w:space="0" w:color="auto"/>
            </w:tcBorders>
            <w:shd w:val="clear" w:color="auto" w:fill="FFFFFF"/>
          </w:tcPr>
          <w:p w:rsidR="00C355E9" w:rsidRPr="002706CD" w:rsidRDefault="00C355E9" w:rsidP="008908B7">
            <w:pPr>
              <w:spacing w:line="240" w:lineRule="auto"/>
              <w:rPr>
                <w:sz w:val="10"/>
                <w:szCs w:val="10"/>
              </w:rPr>
            </w:pPr>
          </w:p>
        </w:tc>
        <w:tc>
          <w:tcPr>
            <w:tcW w:w="1186" w:type="dxa"/>
            <w:tcBorders>
              <w:top w:val="single" w:sz="4" w:space="0" w:color="auto"/>
              <w:left w:val="single" w:sz="4" w:space="0" w:color="auto"/>
              <w:right w:val="single" w:sz="4" w:space="0" w:color="auto"/>
            </w:tcBorders>
            <w:shd w:val="clear" w:color="auto" w:fill="FFFFFF"/>
          </w:tcPr>
          <w:p w:rsidR="00C355E9" w:rsidRPr="002706CD" w:rsidRDefault="00C355E9" w:rsidP="008908B7">
            <w:pPr>
              <w:spacing w:line="240" w:lineRule="auto"/>
              <w:rPr>
                <w:sz w:val="10"/>
                <w:szCs w:val="10"/>
              </w:rPr>
            </w:pPr>
          </w:p>
        </w:tc>
      </w:tr>
      <w:tr w:rsidR="00C355E9" w:rsidRPr="002706CD" w:rsidTr="008908B7">
        <w:trPr>
          <w:trHeight w:hRule="exact" w:val="3111"/>
        </w:trPr>
        <w:tc>
          <w:tcPr>
            <w:tcW w:w="6053" w:type="dxa"/>
            <w:tcBorders>
              <w:top w:val="single" w:sz="4" w:space="0" w:color="auto"/>
              <w:left w:val="single" w:sz="4" w:space="0" w:color="auto"/>
              <w:bottom w:val="single" w:sz="4" w:space="0" w:color="auto"/>
            </w:tcBorders>
            <w:shd w:val="clear" w:color="auto" w:fill="FFFFFF"/>
          </w:tcPr>
          <w:p w:rsidR="00C355E9" w:rsidRPr="002706CD" w:rsidRDefault="00C355E9" w:rsidP="008908B7">
            <w:pPr>
              <w:widowControl w:val="0"/>
              <w:spacing w:after="60" w:line="240" w:lineRule="auto"/>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Овладение навыками коммуникации:</w:t>
            </w:r>
          </w:p>
          <w:p w:rsidR="00C355E9" w:rsidRPr="002706CD" w:rsidRDefault="00C355E9" w:rsidP="008908B7">
            <w:pPr>
              <w:widowControl w:val="0"/>
              <w:tabs>
                <w:tab w:val="left" w:pos="1195"/>
              </w:tabs>
              <w:spacing w:before="60" w:after="0" w:line="240" w:lineRule="auto"/>
              <w:rPr>
                <w:rFonts w:ascii="Times New Roman" w:eastAsia="Times New Roman" w:hAnsi="Times New Roman" w:cs="Times New Roman"/>
                <w:spacing w:val="3"/>
                <w:sz w:val="21"/>
                <w:szCs w:val="21"/>
              </w:rPr>
            </w:pPr>
            <w:r>
              <w:rPr>
                <w:rFonts w:ascii="Times New Roman" w:eastAsia="Times New Roman" w:hAnsi="Times New Roman" w:cs="Times New Roman"/>
                <w:color w:val="000000"/>
                <w:sz w:val="20"/>
                <w:szCs w:val="20"/>
                <w:shd w:val="clear" w:color="auto" w:fill="FFFFFF"/>
              </w:rPr>
              <w:t>-</w:t>
            </w:r>
            <w:r w:rsidRPr="002706CD">
              <w:rPr>
                <w:rFonts w:ascii="Times New Roman" w:eastAsia="Times New Roman" w:hAnsi="Times New Roman" w:cs="Times New Roman"/>
                <w:color w:val="000000"/>
                <w:sz w:val="20"/>
                <w:szCs w:val="20"/>
                <w:shd w:val="clear" w:color="auto" w:fill="FFFFFF"/>
              </w:rPr>
              <w:t>реагирует на обращенную речь и просьбы</w:t>
            </w:r>
          </w:p>
          <w:p w:rsidR="00C355E9" w:rsidRPr="002706CD" w:rsidRDefault="00C355E9" w:rsidP="00C34E65">
            <w:pPr>
              <w:widowControl w:val="0"/>
              <w:numPr>
                <w:ilvl w:val="0"/>
                <w:numId w:val="28"/>
              </w:numPr>
              <w:tabs>
                <w:tab w:val="left" w:pos="1205"/>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понимает и адекватно реагирует на речь окру</w:t>
            </w:r>
            <w:r w:rsidRPr="002706CD">
              <w:rPr>
                <w:rFonts w:ascii="Times New Roman" w:eastAsia="Times New Roman" w:hAnsi="Times New Roman" w:cs="Times New Roman"/>
                <w:color w:val="000000"/>
                <w:sz w:val="20"/>
                <w:szCs w:val="20"/>
                <w:shd w:val="clear" w:color="auto" w:fill="FFFFFF"/>
              </w:rPr>
              <w:softHyphen/>
              <w:t>жающих</w:t>
            </w:r>
          </w:p>
          <w:p w:rsidR="00C355E9" w:rsidRPr="002706CD" w:rsidRDefault="00C355E9" w:rsidP="00C34E65">
            <w:pPr>
              <w:widowControl w:val="0"/>
              <w:numPr>
                <w:ilvl w:val="0"/>
                <w:numId w:val="28"/>
              </w:numPr>
              <w:tabs>
                <w:tab w:val="left" w:pos="720"/>
              </w:tabs>
              <w:spacing w:after="0" w:line="240" w:lineRule="auto"/>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начинает, поддерживает и завершает разговор</w:t>
            </w:r>
          </w:p>
          <w:p w:rsidR="00C355E9" w:rsidRPr="002706CD" w:rsidRDefault="00C355E9" w:rsidP="00C34E65">
            <w:pPr>
              <w:widowControl w:val="0"/>
              <w:numPr>
                <w:ilvl w:val="0"/>
                <w:numId w:val="28"/>
              </w:numPr>
              <w:tabs>
                <w:tab w:val="left" w:pos="1205"/>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корректно выражает отказ и недовольство, благо</w:t>
            </w:r>
            <w:r w:rsidRPr="002706CD">
              <w:rPr>
                <w:rFonts w:ascii="Times New Roman" w:eastAsia="Times New Roman" w:hAnsi="Times New Roman" w:cs="Times New Roman"/>
                <w:color w:val="000000"/>
                <w:sz w:val="20"/>
                <w:szCs w:val="20"/>
                <w:shd w:val="clear" w:color="auto" w:fill="FFFFFF"/>
              </w:rPr>
              <w:softHyphen/>
              <w:t>дарность, сочувствие и т.д.</w:t>
            </w:r>
          </w:p>
          <w:p w:rsidR="00C355E9" w:rsidRPr="002706CD" w:rsidRDefault="00C355E9" w:rsidP="00C34E65">
            <w:pPr>
              <w:widowControl w:val="0"/>
              <w:numPr>
                <w:ilvl w:val="0"/>
                <w:numId w:val="28"/>
              </w:numPr>
              <w:tabs>
                <w:tab w:val="left" w:pos="1200"/>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передаёт свои впечатления, соображения, умозак</w:t>
            </w:r>
            <w:r w:rsidRPr="002706CD">
              <w:rPr>
                <w:rFonts w:ascii="Times New Roman" w:eastAsia="Times New Roman" w:hAnsi="Times New Roman" w:cs="Times New Roman"/>
                <w:color w:val="000000"/>
                <w:sz w:val="20"/>
                <w:szCs w:val="20"/>
                <w:shd w:val="clear" w:color="auto" w:fill="FFFFFF"/>
              </w:rPr>
              <w:softHyphen/>
              <w:t>лючения так, чтобы быть понятым другим человеком.</w:t>
            </w:r>
          </w:p>
          <w:p w:rsidR="00C355E9" w:rsidRPr="002706CD" w:rsidRDefault="00C355E9" w:rsidP="00C34E65">
            <w:pPr>
              <w:widowControl w:val="0"/>
              <w:numPr>
                <w:ilvl w:val="0"/>
                <w:numId w:val="28"/>
              </w:numPr>
              <w:tabs>
                <w:tab w:val="left" w:pos="1195"/>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делится своими воспоминаниями, впечатлениями и планами с другими людьми</w:t>
            </w:r>
          </w:p>
          <w:p w:rsidR="00C355E9" w:rsidRPr="002706CD" w:rsidRDefault="00C355E9" w:rsidP="00C34E65">
            <w:pPr>
              <w:widowControl w:val="0"/>
              <w:numPr>
                <w:ilvl w:val="0"/>
                <w:numId w:val="28"/>
              </w:numPr>
              <w:tabs>
                <w:tab w:val="left" w:pos="1200"/>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слышит свои речевые ошибки и старается их ис</w:t>
            </w:r>
            <w:r w:rsidRPr="002706CD">
              <w:rPr>
                <w:rFonts w:ascii="Times New Roman" w:eastAsia="Times New Roman" w:hAnsi="Times New Roman" w:cs="Times New Roman"/>
                <w:color w:val="000000"/>
                <w:sz w:val="20"/>
                <w:szCs w:val="20"/>
                <w:shd w:val="clear" w:color="auto" w:fill="FFFFFF"/>
              </w:rPr>
              <w:softHyphen/>
              <w:t>правлять</w:t>
            </w:r>
          </w:p>
          <w:p w:rsidR="00C355E9" w:rsidRPr="002706CD" w:rsidRDefault="00C355E9" w:rsidP="00C34E65">
            <w:pPr>
              <w:widowControl w:val="0"/>
              <w:numPr>
                <w:ilvl w:val="0"/>
                <w:numId w:val="28"/>
              </w:numPr>
              <w:tabs>
                <w:tab w:val="left" w:pos="1200"/>
              </w:tabs>
              <w:spacing w:after="0" w:line="240" w:lineRule="auto"/>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замечает ошибки в речи одноклассников</w:t>
            </w:r>
          </w:p>
        </w:tc>
        <w:tc>
          <w:tcPr>
            <w:tcW w:w="1171" w:type="dxa"/>
            <w:tcBorders>
              <w:top w:val="single" w:sz="4" w:space="0" w:color="auto"/>
              <w:left w:val="single" w:sz="4" w:space="0" w:color="auto"/>
              <w:bottom w:val="single" w:sz="4" w:space="0" w:color="auto"/>
            </w:tcBorders>
            <w:shd w:val="clear" w:color="auto" w:fill="FFFFFF"/>
          </w:tcPr>
          <w:p w:rsidR="00C355E9" w:rsidRPr="002706CD" w:rsidRDefault="00C355E9" w:rsidP="008908B7">
            <w:pPr>
              <w:spacing w:line="240" w:lineRule="auto"/>
              <w:rPr>
                <w:sz w:val="10"/>
                <w:szCs w:val="10"/>
              </w:rPr>
            </w:pPr>
          </w:p>
        </w:tc>
        <w:tc>
          <w:tcPr>
            <w:tcW w:w="1176" w:type="dxa"/>
            <w:tcBorders>
              <w:top w:val="single" w:sz="4" w:space="0" w:color="auto"/>
              <w:left w:val="single" w:sz="4" w:space="0" w:color="auto"/>
              <w:bottom w:val="single" w:sz="4" w:space="0" w:color="auto"/>
            </w:tcBorders>
            <w:shd w:val="clear" w:color="auto" w:fill="FFFFFF"/>
          </w:tcPr>
          <w:p w:rsidR="00C355E9" w:rsidRPr="002706CD" w:rsidRDefault="00C355E9" w:rsidP="008908B7">
            <w:pPr>
              <w:spacing w:line="240" w:lineRule="auto"/>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355E9" w:rsidRPr="002706CD" w:rsidRDefault="00C355E9" w:rsidP="008908B7">
            <w:pPr>
              <w:spacing w:line="240" w:lineRule="auto"/>
              <w:rPr>
                <w:sz w:val="10"/>
                <w:szCs w:val="10"/>
              </w:rPr>
            </w:pPr>
          </w:p>
        </w:tc>
      </w:tr>
      <w:tr w:rsidR="00C355E9" w:rsidRPr="002706CD" w:rsidTr="001E24CD">
        <w:trPr>
          <w:trHeight w:hRule="exact" w:val="2856"/>
        </w:trPr>
        <w:tc>
          <w:tcPr>
            <w:tcW w:w="6053" w:type="dxa"/>
            <w:tcBorders>
              <w:top w:val="single" w:sz="4" w:space="0" w:color="auto"/>
              <w:left w:val="single" w:sz="4" w:space="0" w:color="auto"/>
              <w:bottom w:val="single" w:sz="4" w:space="0" w:color="auto"/>
            </w:tcBorders>
            <w:shd w:val="clear" w:color="auto" w:fill="FFFFFF"/>
          </w:tcPr>
          <w:p w:rsidR="00C355E9" w:rsidRPr="002706CD" w:rsidRDefault="00C355E9" w:rsidP="008908B7">
            <w:pPr>
              <w:widowControl w:val="0"/>
              <w:spacing w:after="60" w:line="240" w:lineRule="auto"/>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Осмысление своего социального окружения:</w:t>
            </w:r>
          </w:p>
          <w:p w:rsidR="00C355E9" w:rsidRPr="002706CD" w:rsidRDefault="00C355E9" w:rsidP="00C34E65">
            <w:pPr>
              <w:widowControl w:val="0"/>
              <w:numPr>
                <w:ilvl w:val="0"/>
                <w:numId w:val="29"/>
              </w:numPr>
              <w:tabs>
                <w:tab w:val="left" w:pos="1195"/>
              </w:tabs>
              <w:spacing w:after="0" w:line="240" w:lineRule="auto"/>
              <w:ind w:left="480"/>
              <w:rPr>
                <w:rFonts w:ascii="Times New Roman" w:eastAsia="Times New Roman" w:hAnsi="Times New Roman" w:cs="Times New Roman"/>
                <w:color w:val="000000"/>
                <w:sz w:val="20"/>
                <w:szCs w:val="20"/>
                <w:shd w:val="clear" w:color="auto" w:fill="FFFFFF"/>
              </w:rPr>
            </w:pPr>
            <w:proofErr w:type="gramStart"/>
            <w:r w:rsidRPr="002706CD">
              <w:rPr>
                <w:rFonts w:ascii="Times New Roman" w:eastAsia="Times New Roman" w:hAnsi="Times New Roman" w:cs="Times New Roman"/>
                <w:color w:val="000000"/>
                <w:sz w:val="20"/>
                <w:szCs w:val="20"/>
                <w:shd w:val="clear" w:color="auto" w:fill="FFFFFF"/>
              </w:rPr>
              <w:t>доброжелателен</w:t>
            </w:r>
            <w:proofErr w:type="gramEnd"/>
            <w:r w:rsidRPr="002706CD">
              <w:rPr>
                <w:rFonts w:ascii="Times New Roman" w:eastAsia="Times New Roman" w:hAnsi="Times New Roman" w:cs="Times New Roman"/>
                <w:color w:val="000000"/>
                <w:sz w:val="20"/>
                <w:szCs w:val="20"/>
                <w:shd w:val="clear" w:color="auto" w:fill="FFFFFF"/>
              </w:rPr>
              <w:t xml:space="preserve"> и сдержан в отношениях с одно</w:t>
            </w:r>
            <w:r w:rsidRPr="002706CD">
              <w:rPr>
                <w:rFonts w:ascii="Times New Roman" w:eastAsia="Times New Roman" w:hAnsi="Times New Roman" w:cs="Times New Roman"/>
                <w:color w:val="000000"/>
                <w:sz w:val="20"/>
                <w:szCs w:val="20"/>
                <w:shd w:val="clear" w:color="auto" w:fill="FFFFFF"/>
              </w:rPr>
              <w:softHyphen/>
              <w:t>классниками</w:t>
            </w:r>
          </w:p>
          <w:p w:rsidR="00C355E9" w:rsidRPr="002706CD" w:rsidRDefault="00C355E9" w:rsidP="00C34E65">
            <w:pPr>
              <w:widowControl w:val="0"/>
              <w:numPr>
                <w:ilvl w:val="0"/>
                <w:numId w:val="29"/>
              </w:numPr>
              <w:tabs>
                <w:tab w:val="left" w:pos="1200"/>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уважительно относится к взрослым (учителям, родителям, т.д.)</w:t>
            </w:r>
          </w:p>
          <w:p w:rsidR="00C355E9" w:rsidRPr="002706CD" w:rsidRDefault="00C355E9" w:rsidP="00C34E65">
            <w:pPr>
              <w:widowControl w:val="0"/>
              <w:numPr>
                <w:ilvl w:val="0"/>
                <w:numId w:val="29"/>
              </w:numPr>
              <w:tabs>
                <w:tab w:val="left" w:pos="1195"/>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достаточно легко устанавливает контакты и взаи</w:t>
            </w:r>
            <w:r w:rsidRPr="002706CD">
              <w:rPr>
                <w:rFonts w:ascii="Times New Roman" w:eastAsia="Times New Roman" w:hAnsi="Times New Roman" w:cs="Times New Roman"/>
                <w:color w:val="000000"/>
                <w:sz w:val="20"/>
                <w:szCs w:val="20"/>
                <w:shd w:val="clear" w:color="auto" w:fill="FFFFFF"/>
              </w:rPr>
              <w:softHyphen/>
              <w:t>моотношения</w:t>
            </w:r>
          </w:p>
          <w:p w:rsidR="00C355E9" w:rsidRPr="002706CD" w:rsidRDefault="00C355E9" w:rsidP="00C34E65">
            <w:pPr>
              <w:widowControl w:val="0"/>
              <w:numPr>
                <w:ilvl w:val="0"/>
                <w:numId w:val="29"/>
              </w:numPr>
              <w:tabs>
                <w:tab w:val="left" w:pos="1200"/>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соблюдает правила поведения в школе</w:t>
            </w:r>
          </w:p>
          <w:p w:rsidR="00C355E9" w:rsidRPr="002706CD" w:rsidRDefault="00C355E9" w:rsidP="00C34E65">
            <w:pPr>
              <w:widowControl w:val="0"/>
              <w:numPr>
                <w:ilvl w:val="0"/>
                <w:numId w:val="29"/>
              </w:numPr>
              <w:tabs>
                <w:tab w:val="left" w:pos="720"/>
              </w:tabs>
              <w:spacing w:after="0" w:line="240" w:lineRule="auto"/>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мотив действий - не только «хочу», но и «надо»</w:t>
            </w:r>
          </w:p>
          <w:p w:rsidR="00C355E9" w:rsidRPr="002706CD" w:rsidRDefault="00C355E9" w:rsidP="00C34E65">
            <w:pPr>
              <w:widowControl w:val="0"/>
              <w:numPr>
                <w:ilvl w:val="0"/>
                <w:numId w:val="29"/>
              </w:numPr>
              <w:tabs>
                <w:tab w:val="left" w:pos="1200"/>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принимает и любит себя</w:t>
            </w:r>
          </w:p>
          <w:p w:rsidR="00C355E9" w:rsidRPr="002706CD" w:rsidRDefault="00C355E9" w:rsidP="00C34E65">
            <w:pPr>
              <w:widowControl w:val="0"/>
              <w:numPr>
                <w:ilvl w:val="0"/>
                <w:numId w:val="29"/>
              </w:numPr>
              <w:tabs>
                <w:tab w:val="left" w:pos="1195"/>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чувствует себя комфортно с любыми людьми лю</w:t>
            </w:r>
            <w:r w:rsidRPr="002706CD">
              <w:rPr>
                <w:rFonts w:ascii="Times New Roman" w:eastAsia="Times New Roman" w:hAnsi="Times New Roman" w:cs="Times New Roman"/>
                <w:color w:val="000000"/>
                <w:sz w:val="20"/>
                <w:szCs w:val="20"/>
                <w:shd w:val="clear" w:color="auto" w:fill="FFFFFF"/>
              </w:rPr>
              <w:softHyphen/>
              <w:t>бого возраста, с одноклассниками</w:t>
            </w:r>
          </w:p>
        </w:tc>
        <w:tc>
          <w:tcPr>
            <w:tcW w:w="1171" w:type="dxa"/>
            <w:tcBorders>
              <w:top w:val="single" w:sz="4" w:space="0" w:color="auto"/>
              <w:left w:val="single" w:sz="4" w:space="0" w:color="auto"/>
              <w:bottom w:val="single" w:sz="4" w:space="0" w:color="auto"/>
            </w:tcBorders>
            <w:shd w:val="clear" w:color="auto" w:fill="FFFFFF"/>
          </w:tcPr>
          <w:p w:rsidR="00C355E9" w:rsidRPr="002706CD" w:rsidRDefault="00C355E9" w:rsidP="008908B7">
            <w:pPr>
              <w:spacing w:line="240" w:lineRule="auto"/>
              <w:rPr>
                <w:sz w:val="10"/>
                <w:szCs w:val="10"/>
              </w:rPr>
            </w:pPr>
          </w:p>
        </w:tc>
        <w:tc>
          <w:tcPr>
            <w:tcW w:w="1176" w:type="dxa"/>
            <w:tcBorders>
              <w:top w:val="single" w:sz="4" w:space="0" w:color="auto"/>
              <w:left w:val="single" w:sz="4" w:space="0" w:color="auto"/>
              <w:bottom w:val="single" w:sz="4" w:space="0" w:color="auto"/>
            </w:tcBorders>
            <w:shd w:val="clear" w:color="auto" w:fill="FFFFFF"/>
          </w:tcPr>
          <w:p w:rsidR="00C355E9" w:rsidRPr="002706CD" w:rsidRDefault="00C355E9" w:rsidP="008908B7">
            <w:pPr>
              <w:spacing w:line="240" w:lineRule="auto"/>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355E9" w:rsidRPr="002706CD" w:rsidRDefault="00C355E9" w:rsidP="008908B7">
            <w:pPr>
              <w:spacing w:line="240" w:lineRule="auto"/>
              <w:rPr>
                <w:sz w:val="10"/>
                <w:szCs w:val="10"/>
              </w:rPr>
            </w:pPr>
          </w:p>
        </w:tc>
      </w:tr>
      <w:tr w:rsidR="00C355E9" w:rsidRPr="002706CD" w:rsidTr="008908B7">
        <w:trPr>
          <w:trHeight w:hRule="exact" w:val="2977"/>
        </w:trPr>
        <w:tc>
          <w:tcPr>
            <w:tcW w:w="6053" w:type="dxa"/>
            <w:tcBorders>
              <w:top w:val="single" w:sz="4" w:space="0" w:color="auto"/>
              <w:left w:val="single" w:sz="4" w:space="0" w:color="auto"/>
              <w:bottom w:val="single" w:sz="4" w:space="0" w:color="auto"/>
            </w:tcBorders>
            <w:shd w:val="clear" w:color="auto" w:fill="FFFFFF"/>
          </w:tcPr>
          <w:p w:rsidR="00C355E9" w:rsidRPr="002706CD" w:rsidRDefault="00C355E9" w:rsidP="008908B7">
            <w:pPr>
              <w:widowControl w:val="0"/>
              <w:spacing w:after="60" w:line="240" w:lineRule="auto"/>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Последовательное формирование произвольных процессов:</w:t>
            </w:r>
          </w:p>
          <w:p w:rsidR="00C355E9" w:rsidRPr="002706CD" w:rsidRDefault="00C355E9" w:rsidP="00C34E65">
            <w:pPr>
              <w:widowControl w:val="0"/>
              <w:numPr>
                <w:ilvl w:val="0"/>
                <w:numId w:val="30"/>
              </w:numPr>
              <w:tabs>
                <w:tab w:val="left" w:pos="1195"/>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умеет концентрировать внимание,</w:t>
            </w:r>
          </w:p>
          <w:p w:rsidR="00C355E9" w:rsidRPr="002706CD" w:rsidRDefault="00C355E9" w:rsidP="00C34E65">
            <w:pPr>
              <w:widowControl w:val="0"/>
              <w:numPr>
                <w:ilvl w:val="0"/>
                <w:numId w:val="30"/>
              </w:numPr>
              <w:tabs>
                <w:tab w:val="left" w:pos="1195"/>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может удерживать на чем-либо свое внимание</w:t>
            </w:r>
          </w:p>
          <w:p w:rsidR="00C355E9" w:rsidRPr="002706CD" w:rsidRDefault="00C355E9" w:rsidP="00C34E65">
            <w:pPr>
              <w:widowControl w:val="0"/>
              <w:numPr>
                <w:ilvl w:val="0"/>
                <w:numId w:val="30"/>
              </w:numPr>
              <w:tabs>
                <w:tab w:val="left" w:pos="1200"/>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использует различные приемы запоминания</w:t>
            </w:r>
          </w:p>
          <w:p w:rsidR="00C355E9" w:rsidRPr="002706CD" w:rsidRDefault="00C355E9" w:rsidP="008908B7">
            <w:pPr>
              <w:widowControl w:val="0"/>
              <w:tabs>
                <w:tab w:val="left" w:pos="715"/>
              </w:tabs>
              <w:spacing w:after="0" w:line="240" w:lineRule="auto"/>
              <w:ind w:right="220"/>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  -            учится продумывать и планировать свои действия</w:t>
            </w:r>
          </w:p>
          <w:p w:rsidR="00C355E9" w:rsidRPr="002706CD" w:rsidRDefault="00C355E9" w:rsidP="00C34E65">
            <w:pPr>
              <w:widowControl w:val="0"/>
              <w:numPr>
                <w:ilvl w:val="0"/>
                <w:numId w:val="30"/>
              </w:numPr>
              <w:spacing w:after="0" w:line="240" w:lineRule="auto"/>
              <w:ind w:left="1122" w:hanging="642"/>
              <w:rPr>
                <w:rFonts w:ascii="Times New Roman" w:eastAsia="Times New Roman" w:hAnsi="Times New Roman" w:cs="Times New Roman"/>
                <w:color w:val="000000"/>
                <w:sz w:val="20"/>
                <w:szCs w:val="20"/>
                <w:shd w:val="clear" w:color="auto" w:fill="FFFFFF"/>
              </w:rPr>
            </w:pPr>
            <w:proofErr w:type="gramStart"/>
            <w:r w:rsidRPr="002706CD">
              <w:rPr>
                <w:rFonts w:ascii="Times New Roman" w:eastAsia="Times New Roman" w:hAnsi="Times New Roman" w:cs="Times New Roman"/>
                <w:color w:val="000000"/>
                <w:sz w:val="20"/>
                <w:szCs w:val="20"/>
                <w:shd w:val="clear" w:color="auto" w:fill="FFFFFF"/>
              </w:rPr>
              <w:t>способен</w:t>
            </w:r>
            <w:proofErr w:type="gramEnd"/>
            <w:r w:rsidRPr="002706CD">
              <w:rPr>
                <w:rFonts w:ascii="Times New Roman" w:eastAsia="Times New Roman" w:hAnsi="Times New Roman" w:cs="Times New Roman"/>
                <w:color w:val="000000"/>
                <w:sz w:val="20"/>
                <w:szCs w:val="20"/>
                <w:shd w:val="clear" w:color="auto" w:fill="FFFFFF"/>
              </w:rPr>
              <w:t xml:space="preserve"> к </w:t>
            </w:r>
            <w:proofErr w:type="spellStart"/>
            <w:r w:rsidRPr="002706CD">
              <w:rPr>
                <w:rFonts w:ascii="Times New Roman" w:eastAsia="Times New Roman" w:hAnsi="Times New Roman" w:cs="Times New Roman"/>
                <w:color w:val="000000"/>
                <w:sz w:val="20"/>
                <w:szCs w:val="20"/>
                <w:shd w:val="clear" w:color="auto" w:fill="FFFFFF"/>
              </w:rPr>
              <w:t>саморегуляции</w:t>
            </w:r>
            <w:proofErr w:type="spellEnd"/>
            <w:r w:rsidRPr="002706CD">
              <w:rPr>
                <w:rFonts w:ascii="Times New Roman" w:eastAsia="Times New Roman" w:hAnsi="Times New Roman" w:cs="Times New Roman"/>
                <w:color w:val="000000"/>
                <w:sz w:val="20"/>
                <w:szCs w:val="20"/>
                <w:shd w:val="clear" w:color="auto" w:fill="FFFFFF"/>
              </w:rPr>
              <w:t xml:space="preserve"> и адекватной само</w:t>
            </w:r>
            <w:r w:rsidRPr="002706CD">
              <w:rPr>
                <w:rFonts w:ascii="Times New Roman" w:eastAsia="Times New Roman" w:hAnsi="Times New Roman" w:cs="Times New Roman"/>
                <w:color w:val="000000"/>
                <w:sz w:val="20"/>
                <w:szCs w:val="20"/>
                <w:shd w:val="clear" w:color="auto" w:fill="FFFFFF"/>
              </w:rPr>
              <w:softHyphen/>
              <w:t>оценки    своих поступков</w:t>
            </w:r>
          </w:p>
          <w:p w:rsidR="00C355E9" w:rsidRPr="002706CD" w:rsidRDefault="00C355E9" w:rsidP="00C34E65">
            <w:pPr>
              <w:widowControl w:val="0"/>
              <w:numPr>
                <w:ilvl w:val="0"/>
                <w:numId w:val="30"/>
              </w:numPr>
              <w:tabs>
                <w:tab w:val="left" w:pos="1195"/>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управляет своими эмоциями, поведением, дейст</w:t>
            </w:r>
            <w:r w:rsidRPr="002706CD">
              <w:rPr>
                <w:rFonts w:ascii="Times New Roman" w:eastAsia="Times New Roman" w:hAnsi="Times New Roman" w:cs="Times New Roman"/>
                <w:color w:val="000000"/>
                <w:sz w:val="20"/>
                <w:szCs w:val="20"/>
                <w:shd w:val="clear" w:color="auto" w:fill="FFFFFF"/>
              </w:rPr>
              <w:softHyphen/>
              <w:t>виями</w:t>
            </w:r>
          </w:p>
          <w:p w:rsidR="00C355E9" w:rsidRPr="002706CD" w:rsidRDefault="00C355E9" w:rsidP="00C34E65">
            <w:pPr>
              <w:widowControl w:val="0"/>
              <w:numPr>
                <w:ilvl w:val="0"/>
                <w:numId w:val="30"/>
              </w:numPr>
              <w:tabs>
                <w:tab w:val="left" w:pos="1195"/>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доводит до конца начатое дело</w:t>
            </w:r>
          </w:p>
          <w:p w:rsidR="00C355E9" w:rsidRPr="002706CD" w:rsidRDefault="00C355E9" w:rsidP="00C34E65">
            <w:pPr>
              <w:widowControl w:val="0"/>
              <w:numPr>
                <w:ilvl w:val="0"/>
                <w:numId w:val="30"/>
              </w:numPr>
              <w:tabs>
                <w:tab w:val="left" w:pos="1200"/>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знает цель своих действий и поступков</w:t>
            </w:r>
          </w:p>
          <w:p w:rsidR="00C355E9" w:rsidRPr="002706CD" w:rsidRDefault="00C355E9" w:rsidP="00C34E65">
            <w:pPr>
              <w:widowControl w:val="0"/>
              <w:numPr>
                <w:ilvl w:val="0"/>
                <w:numId w:val="30"/>
              </w:numPr>
              <w:tabs>
                <w:tab w:val="left" w:pos="1205"/>
              </w:tabs>
              <w:spacing w:after="0" w:line="240" w:lineRule="auto"/>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старается выполнять все задания и просьбы учи</w:t>
            </w:r>
            <w:r w:rsidRPr="002706CD">
              <w:rPr>
                <w:rFonts w:ascii="Times New Roman" w:eastAsia="Times New Roman" w:hAnsi="Times New Roman" w:cs="Times New Roman"/>
                <w:color w:val="000000"/>
                <w:sz w:val="20"/>
                <w:szCs w:val="20"/>
                <w:shd w:val="clear" w:color="auto" w:fill="FFFFFF"/>
              </w:rPr>
              <w:softHyphen/>
              <w:t>теля.</w:t>
            </w:r>
          </w:p>
        </w:tc>
        <w:tc>
          <w:tcPr>
            <w:tcW w:w="1171" w:type="dxa"/>
            <w:tcBorders>
              <w:top w:val="single" w:sz="4" w:space="0" w:color="auto"/>
              <w:left w:val="single" w:sz="4" w:space="0" w:color="auto"/>
              <w:bottom w:val="single" w:sz="4" w:space="0" w:color="auto"/>
            </w:tcBorders>
            <w:shd w:val="clear" w:color="auto" w:fill="FFFFFF"/>
          </w:tcPr>
          <w:p w:rsidR="00C355E9" w:rsidRPr="002706CD" w:rsidRDefault="00C355E9" w:rsidP="008908B7">
            <w:pPr>
              <w:spacing w:line="240" w:lineRule="auto"/>
              <w:rPr>
                <w:sz w:val="10"/>
                <w:szCs w:val="10"/>
              </w:rPr>
            </w:pPr>
          </w:p>
        </w:tc>
        <w:tc>
          <w:tcPr>
            <w:tcW w:w="1176" w:type="dxa"/>
            <w:tcBorders>
              <w:top w:val="single" w:sz="4" w:space="0" w:color="auto"/>
              <w:left w:val="single" w:sz="4" w:space="0" w:color="auto"/>
              <w:bottom w:val="single" w:sz="4" w:space="0" w:color="auto"/>
            </w:tcBorders>
            <w:shd w:val="clear" w:color="auto" w:fill="FFFFFF"/>
          </w:tcPr>
          <w:p w:rsidR="00C355E9" w:rsidRPr="002706CD" w:rsidRDefault="00C355E9" w:rsidP="008908B7">
            <w:pPr>
              <w:spacing w:line="240" w:lineRule="auto"/>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355E9" w:rsidRPr="002706CD" w:rsidRDefault="00C355E9" w:rsidP="008908B7">
            <w:pPr>
              <w:spacing w:line="240" w:lineRule="auto"/>
              <w:rPr>
                <w:sz w:val="10"/>
                <w:szCs w:val="10"/>
              </w:rPr>
            </w:pPr>
          </w:p>
        </w:tc>
      </w:tr>
    </w:tbl>
    <w:p w:rsidR="00C355E9" w:rsidRDefault="00C355E9" w:rsidP="00C355E9">
      <w:pPr>
        <w:spacing w:line="240" w:lineRule="auto"/>
        <w:jc w:val="both"/>
        <w:rPr>
          <w:rFonts w:ascii="Times New Roman" w:hAnsi="Times New Roman" w:cs="Times New Roman"/>
          <w:sz w:val="24"/>
          <w:szCs w:val="24"/>
        </w:rPr>
      </w:pPr>
    </w:p>
    <w:p w:rsidR="0059460B" w:rsidRDefault="0059460B" w:rsidP="0059460B">
      <w:pPr>
        <w:pStyle w:val="31"/>
        <w:shd w:val="clear" w:color="auto" w:fill="auto"/>
        <w:tabs>
          <w:tab w:val="left" w:pos="737"/>
        </w:tabs>
        <w:ind w:left="720" w:firstLine="0"/>
      </w:pPr>
    </w:p>
    <w:p w:rsidR="009E5A67" w:rsidRPr="0074082F" w:rsidRDefault="00753110" w:rsidP="00753110">
      <w:pPr>
        <w:pStyle w:val="13"/>
        <w:keepNext/>
        <w:keepLines/>
        <w:shd w:val="clear" w:color="auto" w:fill="EEECE1" w:themeFill="background2"/>
        <w:tabs>
          <w:tab w:val="left" w:pos="1142"/>
        </w:tabs>
        <w:rPr>
          <w:b/>
          <w:sz w:val="25"/>
          <w:szCs w:val="25"/>
        </w:rPr>
      </w:pPr>
      <w:bookmarkStart w:id="55" w:name="bookmark6"/>
      <w:r w:rsidRPr="0074082F">
        <w:rPr>
          <w:b/>
          <w:sz w:val="25"/>
          <w:szCs w:val="25"/>
        </w:rPr>
        <w:t>2.</w:t>
      </w:r>
      <w:r w:rsidR="0074082F" w:rsidRPr="0074082F">
        <w:rPr>
          <w:b/>
          <w:sz w:val="25"/>
          <w:szCs w:val="25"/>
        </w:rPr>
        <w:t>6</w:t>
      </w:r>
      <w:r w:rsidRPr="0074082F">
        <w:rPr>
          <w:b/>
          <w:sz w:val="25"/>
          <w:szCs w:val="25"/>
        </w:rPr>
        <w:t>.</w:t>
      </w:r>
      <w:r w:rsidR="009E5A67" w:rsidRPr="0074082F">
        <w:rPr>
          <w:b/>
          <w:sz w:val="25"/>
          <w:szCs w:val="25"/>
        </w:rPr>
        <w:t>Программа формирования универсальных учебных действий.</w:t>
      </w:r>
      <w:bookmarkEnd w:id="55"/>
    </w:p>
    <w:p w:rsidR="009E5A67" w:rsidRDefault="009E5A67" w:rsidP="009E5A67">
      <w:pPr>
        <w:pStyle w:val="31"/>
        <w:shd w:val="clear" w:color="auto" w:fill="auto"/>
        <w:ind w:left="20" w:right="20" w:firstLine="700"/>
      </w:pPr>
      <w:r>
        <w:t xml:space="preserve">Программа формирования универсальных учебных действий конкретизирует требования Стандарта к личностным, </w:t>
      </w:r>
      <w:proofErr w:type="spellStart"/>
      <w:r>
        <w:t>метапредметным</w:t>
      </w:r>
      <w:proofErr w:type="spellEnd"/>
      <w:r>
        <w:t xml:space="preserve"> и предметным результатам освоения адаптированной образовательной программы, и служит основой разработки программ учебных предметов, курсов.</w:t>
      </w:r>
    </w:p>
    <w:p w:rsidR="009E5A67" w:rsidRDefault="009E5A67" w:rsidP="009E5A67">
      <w:pPr>
        <w:pStyle w:val="31"/>
        <w:shd w:val="clear" w:color="auto" w:fill="auto"/>
        <w:ind w:left="20" w:right="20" w:firstLine="700"/>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w:t>
      </w:r>
      <w:proofErr w:type="gramStart"/>
      <w:r>
        <w:t>обучающихся</w:t>
      </w:r>
      <w:proofErr w:type="gramEnd"/>
      <w:r>
        <w:t xml:space="preserve"> и призвана способствовать развитию универсальных учебных действий, обеспечивающих обучающимся умение учиться.</w:t>
      </w:r>
    </w:p>
    <w:p w:rsidR="009E5A67" w:rsidRDefault="009E5A67" w:rsidP="009E5A67">
      <w:pPr>
        <w:pStyle w:val="31"/>
        <w:shd w:val="clear" w:color="auto" w:fill="auto"/>
        <w:ind w:left="20" w:right="20" w:firstLine="700"/>
        <w:jc w:val="left"/>
      </w:pPr>
      <w:r>
        <w:t>Основная цель реализации программы формирования универсальных учебных действий состоит в формировании обучающегося как субъекта учебной деятельности. Задачами реализации программы являются:</w:t>
      </w:r>
    </w:p>
    <w:p w:rsidR="009E5A67" w:rsidRDefault="009E5A67" w:rsidP="009E5A67">
      <w:pPr>
        <w:pStyle w:val="31"/>
        <w:numPr>
          <w:ilvl w:val="0"/>
          <w:numId w:val="3"/>
        </w:numPr>
        <w:shd w:val="clear" w:color="auto" w:fill="auto"/>
        <w:tabs>
          <w:tab w:val="left" w:pos="737"/>
        </w:tabs>
        <w:ind w:left="720" w:hanging="340"/>
      </w:pPr>
      <w:r>
        <w:t>формирование мотивационного компонента учебной деятельности;</w:t>
      </w:r>
    </w:p>
    <w:p w:rsidR="009E5A67" w:rsidRDefault="009E5A67" w:rsidP="009E5A67">
      <w:pPr>
        <w:pStyle w:val="31"/>
        <w:numPr>
          <w:ilvl w:val="0"/>
          <w:numId w:val="3"/>
        </w:numPr>
        <w:shd w:val="clear" w:color="auto" w:fill="auto"/>
        <w:tabs>
          <w:tab w:val="left" w:pos="737"/>
        </w:tabs>
        <w:spacing w:line="322" w:lineRule="exact"/>
        <w:ind w:left="720" w:right="20" w:hanging="340"/>
      </w:pPr>
      <w:r>
        <w:t>овладение комплексом универсальных учебных действий, составляющих операционный компонент учебной деятельности;</w:t>
      </w:r>
    </w:p>
    <w:p w:rsidR="009E5A67" w:rsidRDefault="009E5A67" w:rsidP="009E5A67">
      <w:pPr>
        <w:pStyle w:val="31"/>
        <w:numPr>
          <w:ilvl w:val="0"/>
          <w:numId w:val="3"/>
        </w:numPr>
        <w:shd w:val="clear" w:color="auto" w:fill="auto"/>
        <w:tabs>
          <w:tab w:val="left" w:pos="737"/>
        </w:tabs>
        <w:spacing w:line="322" w:lineRule="exact"/>
        <w:ind w:left="720" w:right="20" w:hanging="340"/>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E5A67" w:rsidRDefault="009E5A67" w:rsidP="009E5A67">
      <w:pPr>
        <w:pStyle w:val="31"/>
        <w:shd w:val="clear" w:color="auto" w:fill="auto"/>
        <w:spacing w:line="322" w:lineRule="exact"/>
        <w:ind w:left="20" w:firstLine="700"/>
      </w:pPr>
      <w:r>
        <w:t>Для реализации поставленной цели и соответствующих ей задач необходимо:</w:t>
      </w:r>
    </w:p>
    <w:p w:rsidR="009E5A67" w:rsidRDefault="009E5A67" w:rsidP="009E5A67">
      <w:pPr>
        <w:pStyle w:val="31"/>
        <w:numPr>
          <w:ilvl w:val="0"/>
          <w:numId w:val="3"/>
        </w:numPr>
        <w:shd w:val="clear" w:color="auto" w:fill="auto"/>
        <w:tabs>
          <w:tab w:val="left" w:pos="737"/>
        </w:tabs>
        <w:spacing w:line="322" w:lineRule="exact"/>
        <w:ind w:left="720" w:right="20" w:hanging="340"/>
      </w:pPr>
      <w:r>
        <w:t>определить функции и состав универсальных учебных действий, учитывая психофизические особенности и своеобразие учебной деятельности обучающихся;</w:t>
      </w:r>
    </w:p>
    <w:p w:rsidR="009E5A67" w:rsidRDefault="009E5A67" w:rsidP="009E5A67">
      <w:pPr>
        <w:pStyle w:val="31"/>
        <w:numPr>
          <w:ilvl w:val="0"/>
          <w:numId w:val="3"/>
        </w:numPr>
        <w:shd w:val="clear" w:color="auto" w:fill="auto"/>
        <w:tabs>
          <w:tab w:val="left" w:pos="737"/>
        </w:tabs>
        <w:spacing w:line="322" w:lineRule="exact"/>
        <w:ind w:left="720" w:right="20" w:hanging="340"/>
      </w:pPr>
      <w:r>
        <w:t>определить связи универсальных учебных действий с содержанием учебных предметов.</w:t>
      </w:r>
    </w:p>
    <w:p w:rsidR="009E5A67" w:rsidRDefault="009E5A67" w:rsidP="009E5A67">
      <w:pPr>
        <w:pStyle w:val="31"/>
        <w:shd w:val="clear" w:color="auto" w:fill="auto"/>
        <w:spacing w:line="322" w:lineRule="exact"/>
        <w:ind w:left="20" w:right="20" w:firstLine="700"/>
      </w:pPr>
      <w:r>
        <w:t xml:space="preserve">Программа формирования универсальных учебных действий </w:t>
      </w:r>
      <w:proofErr w:type="gramStart"/>
      <w:r>
        <w:t>у</w:t>
      </w:r>
      <w:proofErr w:type="gramEnd"/>
      <w:r>
        <w:t xml:space="preserve"> обучающихся содержит:</w:t>
      </w:r>
    </w:p>
    <w:p w:rsidR="009E5A67" w:rsidRDefault="009E5A67" w:rsidP="009E5A67">
      <w:pPr>
        <w:pStyle w:val="31"/>
        <w:numPr>
          <w:ilvl w:val="0"/>
          <w:numId w:val="3"/>
        </w:numPr>
        <w:shd w:val="clear" w:color="auto" w:fill="auto"/>
        <w:tabs>
          <w:tab w:val="left" w:pos="737"/>
        </w:tabs>
        <w:spacing w:line="322" w:lineRule="exact"/>
        <w:ind w:left="720" w:hanging="340"/>
      </w:pPr>
      <w:r>
        <w:t>описание ценностных ориентиров образования;</w:t>
      </w:r>
    </w:p>
    <w:p w:rsidR="009E5A67" w:rsidRDefault="009E5A67" w:rsidP="009E5A67">
      <w:pPr>
        <w:pStyle w:val="31"/>
        <w:numPr>
          <w:ilvl w:val="0"/>
          <w:numId w:val="3"/>
        </w:numPr>
        <w:shd w:val="clear" w:color="auto" w:fill="auto"/>
        <w:tabs>
          <w:tab w:val="left" w:pos="737"/>
        </w:tabs>
        <w:spacing w:line="322" w:lineRule="exact"/>
        <w:ind w:left="720" w:hanging="340"/>
      </w:pPr>
      <w:r>
        <w:t>связь универсальных учебных действий с содержанием учебных предметов;</w:t>
      </w:r>
    </w:p>
    <w:p w:rsidR="009E5A67" w:rsidRDefault="009E5A67" w:rsidP="009E5A67">
      <w:pPr>
        <w:pStyle w:val="31"/>
        <w:numPr>
          <w:ilvl w:val="0"/>
          <w:numId w:val="3"/>
        </w:numPr>
        <w:shd w:val="clear" w:color="auto" w:fill="auto"/>
        <w:tabs>
          <w:tab w:val="left" w:pos="737"/>
        </w:tabs>
        <w:spacing w:line="322" w:lineRule="exact"/>
        <w:ind w:left="720" w:right="20" w:hanging="340"/>
      </w:pPr>
      <w:r>
        <w:t>характеристики личностных, регулятивных, познавательных, коммуникативных универсальных учебных действий обучающихся;</w:t>
      </w:r>
    </w:p>
    <w:p w:rsidR="009E5A67" w:rsidRDefault="009E5A67" w:rsidP="009E5A67">
      <w:pPr>
        <w:pStyle w:val="31"/>
        <w:numPr>
          <w:ilvl w:val="0"/>
          <w:numId w:val="3"/>
        </w:numPr>
        <w:shd w:val="clear" w:color="auto" w:fill="auto"/>
        <w:tabs>
          <w:tab w:val="left" w:pos="737"/>
        </w:tabs>
        <w:spacing w:line="322" w:lineRule="exact"/>
        <w:ind w:left="720" w:right="20" w:hanging="340"/>
      </w:pPr>
      <w:r>
        <w:t>типовые задачи формирования личностных, регулятивных, познавательных, коммуникативных универсальных учебных действий;</w:t>
      </w:r>
    </w:p>
    <w:p w:rsidR="009E5A67" w:rsidRDefault="009E5A67" w:rsidP="009E5A67">
      <w:pPr>
        <w:pStyle w:val="31"/>
        <w:numPr>
          <w:ilvl w:val="0"/>
          <w:numId w:val="3"/>
        </w:numPr>
        <w:shd w:val="clear" w:color="auto" w:fill="auto"/>
        <w:tabs>
          <w:tab w:val="left" w:pos="737"/>
        </w:tabs>
        <w:spacing w:line="322" w:lineRule="exact"/>
        <w:ind w:left="720" w:right="20" w:hanging="340"/>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9E5A67" w:rsidRDefault="009E5A67" w:rsidP="009E5A67">
      <w:pPr>
        <w:pStyle w:val="31"/>
        <w:shd w:val="clear" w:color="auto" w:fill="auto"/>
        <w:ind w:right="20" w:firstLine="720"/>
      </w:pPr>
      <w:proofErr w:type="spellStart"/>
      <w:proofErr w:type="gramStart"/>
      <w:r>
        <w:t>Сформированность</w:t>
      </w:r>
      <w:proofErr w:type="spellEnd"/>
      <w:r>
        <w:t xml:space="preserve"> универсальных учебных действий у обучающихся должна быть определена на этапе завершения обучения в начальной школе.</w:t>
      </w:r>
      <w:proofErr w:type="gramEnd"/>
    </w:p>
    <w:p w:rsidR="009E5A67" w:rsidRDefault="009E5A67" w:rsidP="009E5A67">
      <w:pPr>
        <w:pStyle w:val="31"/>
        <w:shd w:val="clear" w:color="auto" w:fill="auto"/>
        <w:ind w:right="20" w:firstLine="720"/>
      </w:pPr>
      <w: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w:t>
      </w:r>
    </w:p>
    <w:p w:rsidR="0059460B" w:rsidRDefault="0059460B" w:rsidP="009E5A67">
      <w:pPr>
        <w:pStyle w:val="31"/>
        <w:shd w:val="clear" w:color="auto" w:fill="auto"/>
        <w:ind w:right="20" w:firstLine="720"/>
      </w:pPr>
    </w:p>
    <w:p w:rsidR="009E5A67" w:rsidRPr="00753110" w:rsidRDefault="0074082F" w:rsidP="0074082F">
      <w:pPr>
        <w:pStyle w:val="31"/>
        <w:shd w:val="clear" w:color="auto" w:fill="DDD9C3" w:themeFill="background2" w:themeFillShade="E6"/>
        <w:tabs>
          <w:tab w:val="left" w:pos="1142"/>
        </w:tabs>
        <w:ind w:firstLine="0"/>
        <w:rPr>
          <w:b/>
          <w:sz w:val="25"/>
          <w:szCs w:val="25"/>
        </w:rPr>
      </w:pPr>
      <w:r>
        <w:rPr>
          <w:b/>
          <w:sz w:val="25"/>
          <w:szCs w:val="25"/>
        </w:rPr>
        <w:t xml:space="preserve">2.7. </w:t>
      </w:r>
      <w:r w:rsidR="009E5A67" w:rsidRPr="00753110">
        <w:rPr>
          <w:b/>
          <w:sz w:val="25"/>
          <w:szCs w:val="25"/>
        </w:rPr>
        <w:t>Программа духовно-нравственного развития.</w:t>
      </w:r>
    </w:p>
    <w:p w:rsidR="009E5A67" w:rsidRDefault="009E5A67" w:rsidP="009E5A67">
      <w:pPr>
        <w:pStyle w:val="31"/>
        <w:shd w:val="clear" w:color="auto" w:fill="auto"/>
        <w:ind w:right="20" w:firstLine="720"/>
      </w:pPr>
      <w:r>
        <w:t>Программа духовно-нравственного развития призвана направлять образовательный процесс на воспитание обучающихся в духе любви к Родине, уважения к культурно</w:t>
      </w:r>
      <w:r w:rsidR="0059460B">
        <w:t>-</w:t>
      </w:r>
      <w:r>
        <w:softHyphen/>
        <w:t>историческому наследию своего народа и своей страны, на формирование основ социально ответственного поведения.</w:t>
      </w:r>
    </w:p>
    <w:p w:rsidR="009E5A67" w:rsidRDefault="009E5A67" w:rsidP="009E5A67">
      <w:pPr>
        <w:pStyle w:val="31"/>
        <w:shd w:val="clear" w:color="auto" w:fill="auto"/>
        <w:ind w:right="20" w:firstLine="720"/>
      </w:pPr>
      <w:r>
        <w:t>Программа предусматривает приобщение обучающихся с ОВЗ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E5A67" w:rsidRDefault="009E5A67" w:rsidP="009E5A67">
      <w:pPr>
        <w:pStyle w:val="31"/>
        <w:shd w:val="clear" w:color="auto" w:fill="auto"/>
        <w:ind w:right="20" w:firstLine="720"/>
      </w:pPr>
      <w: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9E5A67" w:rsidRDefault="009E5A67" w:rsidP="009E5A67">
      <w:pPr>
        <w:pStyle w:val="31"/>
        <w:shd w:val="clear" w:color="auto" w:fill="auto"/>
        <w:ind w:right="20" w:firstLine="720"/>
      </w:pPr>
      <w:r>
        <w:lastRenderedPageBreak/>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E5A67" w:rsidRDefault="009E5A67" w:rsidP="009E5A67">
      <w:pPr>
        <w:pStyle w:val="31"/>
        <w:shd w:val="clear" w:color="auto" w:fill="auto"/>
        <w:ind w:firstLine="720"/>
      </w:pPr>
      <w:r>
        <w:t xml:space="preserve">Задачи духовно-нравственного развития </w:t>
      </w:r>
      <w:proofErr w:type="gramStart"/>
      <w:r>
        <w:t>обучающихся</w:t>
      </w:r>
      <w:proofErr w:type="gramEnd"/>
      <w:r>
        <w:t>:</w:t>
      </w:r>
    </w:p>
    <w:p w:rsidR="009E5A67" w:rsidRDefault="009E5A67" w:rsidP="009E5A67">
      <w:pPr>
        <w:pStyle w:val="33"/>
        <w:shd w:val="clear" w:color="auto" w:fill="auto"/>
        <w:spacing w:line="317" w:lineRule="exact"/>
        <w:ind w:firstLine="720"/>
      </w:pPr>
      <w:r>
        <w:t>в области формирования личностной культуры:</w:t>
      </w:r>
    </w:p>
    <w:p w:rsidR="009E5A67" w:rsidRDefault="009E5A67" w:rsidP="009E5A67">
      <w:pPr>
        <w:pStyle w:val="31"/>
        <w:numPr>
          <w:ilvl w:val="0"/>
          <w:numId w:val="3"/>
        </w:numPr>
        <w:shd w:val="clear" w:color="auto" w:fill="auto"/>
        <w:tabs>
          <w:tab w:val="left" w:pos="658"/>
        </w:tabs>
        <w:ind w:left="720" w:right="20" w:hanging="360"/>
      </w:pPr>
      <w: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9E5A67" w:rsidRDefault="009E5A67" w:rsidP="009E5A67">
      <w:pPr>
        <w:pStyle w:val="31"/>
        <w:numPr>
          <w:ilvl w:val="0"/>
          <w:numId w:val="3"/>
        </w:numPr>
        <w:shd w:val="clear" w:color="auto" w:fill="auto"/>
        <w:tabs>
          <w:tab w:val="left" w:pos="658"/>
        </w:tabs>
        <w:ind w:left="720" w:right="20" w:hanging="360"/>
      </w:pPr>
      <w: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9E5A67" w:rsidRDefault="009E5A67" w:rsidP="009E5A67">
      <w:pPr>
        <w:pStyle w:val="31"/>
        <w:numPr>
          <w:ilvl w:val="0"/>
          <w:numId w:val="3"/>
        </w:numPr>
        <w:shd w:val="clear" w:color="auto" w:fill="auto"/>
        <w:tabs>
          <w:tab w:val="left" w:pos="658"/>
        </w:tabs>
        <w:ind w:left="720" w:right="20" w:hanging="360"/>
      </w:pPr>
      <w: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5A67" w:rsidRDefault="009E5A67" w:rsidP="009E5A67">
      <w:pPr>
        <w:pStyle w:val="31"/>
        <w:numPr>
          <w:ilvl w:val="0"/>
          <w:numId w:val="3"/>
        </w:numPr>
        <w:shd w:val="clear" w:color="auto" w:fill="auto"/>
        <w:tabs>
          <w:tab w:val="left" w:pos="658"/>
        </w:tabs>
        <w:ind w:left="720" w:hanging="360"/>
      </w:pPr>
      <w:r>
        <w:t>формирование в сознании школьников нравственного смысла учения;</w:t>
      </w:r>
    </w:p>
    <w:p w:rsidR="009E5A67" w:rsidRDefault="009E5A67" w:rsidP="009E5A67">
      <w:pPr>
        <w:pStyle w:val="31"/>
        <w:numPr>
          <w:ilvl w:val="0"/>
          <w:numId w:val="3"/>
        </w:numPr>
        <w:shd w:val="clear" w:color="auto" w:fill="auto"/>
        <w:tabs>
          <w:tab w:val="left" w:pos="658"/>
        </w:tabs>
        <w:ind w:left="720" w:right="20" w:hanging="360"/>
      </w:pPr>
      <w: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9E5A67" w:rsidRDefault="009E5A67" w:rsidP="009E5A67">
      <w:pPr>
        <w:pStyle w:val="31"/>
        <w:numPr>
          <w:ilvl w:val="0"/>
          <w:numId w:val="3"/>
        </w:numPr>
        <w:shd w:val="clear" w:color="auto" w:fill="auto"/>
        <w:tabs>
          <w:tab w:val="left" w:pos="658"/>
        </w:tabs>
        <w:ind w:left="720" w:right="20" w:hanging="360"/>
      </w:pPr>
      <w:r>
        <w:t>формирование представлений о базовых национальных, этнических и духовных традициях;</w:t>
      </w:r>
    </w:p>
    <w:p w:rsidR="009E5A67" w:rsidRDefault="009E5A67" w:rsidP="009E5A67">
      <w:pPr>
        <w:pStyle w:val="31"/>
        <w:numPr>
          <w:ilvl w:val="0"/>
          <w:numId w:val="3"/>
        </w:numPr>
        <w:shd w:val="clear" w:color="auto" w:fill="auto"/>
        <w:tabs>
          <w:tab w:val="left" w:pos="658"/>
        </w:tabs>
        <w:spacing w:after="58" w:line="230" w:lineRule="exact"/>
        <w:ind w:left="720" w:hanging="360"/>
      </w:pPr>
      <w:r>
        <w:t>формирование эстетических потребностей, ценностей и чувств;</w:t>
      </w:r>
    </w:p>
    <w:p w:rsidR="009E5A67" w:rsidRDefault="009E5A67" w:rsidP="009E5A67">
      <w:pPr>
        <w:pStyle w:val="31"/>
        <w:numPr>
          <w:ilvl w:val="0"/>
          <w:numId w:val="3"/>
        </w:numPr>
        <w:shd w:val="clear" w:color="auto" w:fill="auto"/>
        <w:tabs>
          <w:tab w:val="left" w:pos="658"/>
        </w:tabs>
        <w:spacing w:line="230" w:lineRule="exact"/>
        <w:ind w:left="720" w:hanging="360"/>
      </w:pPr>
      <w:r>
        <w:t>формирование критичности к собственным намерениям, мыслям и поступкам;</w:t>
      </w:r>
    </w:p>
    <w:p w:rsidR="009E5A67" w:rsidRDefault="009E5A67" w:rsidP="009E5A67">
      <w:pPr>
        <w:pStyle w:val="31"/>
        <w:numPr>
          <w:ilvl w:val="0"/>
          <w:numId w:val="3"/>
        </w:numPr>
        <w:shd w:val="clear" w:color="auto" w:fill="auto"/>
        <w:tabs>
          <w:tab w:val="left" w:pos="658"/>
        </w:tabs>
        <w:ind w:left="720" w:right="20" w:hanging="360"/>
      </w:pP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E5A67" w:rsidRDefault="009E5A67" w:rsidP="009E5A67">
      <w:pPr>
        <w:pStyle w:val="31"/>
        <w:numPr>
          <w:ilvl w:val="0"/>
          <w:numId w:val="3"/>
        </w:numPr>
        <w:shd w:val="clear" w:color="auto" w:fill="auto"/>
        <w:tabs>
          <w:tab w:val="left" w:pos="718"/>
        </w:tabs>
        <w:spacing w:line="322" w:lineRule="exact"/>
        <w:ind w:left="720" w:right="20" w:hanging="360"/>
      </w:pPr>
      <w:r>
        <w:t>развитие трудолюбия, способности к преодолению трудностей, настойчивости в достижении результата.</w:t>
      </w:r>
    </w:p>
    <w:p w:rsidR="009E5A67" w:rsidRDefault="009E5A67" w:rsidP="009E5A67">
      <w:pPr>
        <w:pStyle w:val="33"/>
        <w:shd w:val="clear" w:color="auto" w:fill="auto"/>
        <w:ind w:left="20" w:firstLine="720"/>
      </w:pPr>
      <w:r>
        <w:t>в области формирования социальной культуры:</w:t>
      </w:r>
    </w:p>
    <w:p w:rsidR="009E5A67" w:rsidRDefault="009E5A67" w:rsidP="009E5A67">
      <w:pPr>
        <w:pStyle w:val="31"/>
        <w:numPr>
          <w:ilvl w:val="0"/>
          <w:numId w:val="3"/>
        </w:numPr>
        <w:shd w:val="clear" w:color="auto" w:fill="auto"/>
        <w:tabs>
          <w:tab w:val="left" w:pos="718"/>
        </w:tabs>
        <w:spacing w:line="322" w:lineRule="exact"/>
        <w:ind w:left="720" w:right="20" w:hanging="360"/>
      </w:pPr>
      <w:r>
        <w:t xml:space="preserve">формирование основ российской гражданской идентичности </w:t>
      </w:r>
      <w:proofErr w:type="gramStart"/>
      <w:r>
        <w:t>-у</w:t>
      </w:r>
      <w:proofErr w:type="gramEnd"/>
      <w:r>
        <w:t>своенного, осознанного и принимаемого самим обучающимся образа себя как гражданина России;</w:t>
      </w:r>
    </w:p>
    <w:p w:rsidR="009E5A67" w:rsidRDefault="009E5A67" w:rsidP="009E5A67">
      <w:pPr>
        <w:pStyle w:val="31"/>
        <w:numPr>
          <w:ilvl w:val="0"/>
          <w:numId w:val="3"/>
        </w:numPr>
        <w:shd w:val="clear" w:color="auto" w:fill="auto"/>
        <w:tabs>
          <w:tab w:val="left" w:pos="718"/>
        </w:tabs>
        <w:spacing w:line="322" w:lineRule="exact"/>
        <w:ind w:left="720" w:right="20" w:hanging="360"/>
      </w:pPr>
      <w:r>
        <w:t>пробуждение чувства патриотизма и веры в Россию, свой народ, чувства личной ответственности за свои дела и поступки, за Отечество;</w:t>
      </w:r>
    </w:p>
    <w:p w:rsidR="009E5A67" w:rsidRDefault="009E5A67" w:rsidP="009E5A67">
      <w:pPr>
        <w:pStyle w:val="31"/>
        <w:numPr>
          <w:ilvl w:val="0"/>
          <w:numId w:val="3"/>
        </w:numPr>
        <w:shd w:val="clear" w:color="auto" w:fill="auto"/>
        <w:tabs>
          <w:tab w:val="left" w:pos="718"/>
        </w:tabs>
        <w:spacing w:line="322" w:lineRule="exact"/>
        <w:ind w:left="720" w:hanging="360"/>
      </w:pPr>
      <w:r>
        <w:t>воспитание положительного отношения к своему национальному языку и культуре;</w:t>
      </w:r>
    </w:p>
    <w:p w:rsidR="009E5A67" w:rsidRDefault="009E5A67" w:rsidP="009E5A67">
      <w:pPr>
        <w:pStyle w:val="31"/>
        <w:numPr>
          <w:ilvl w:val="0"/>
          <w:numId w:val="3"/>
        </w:numPr>
        <w:shd w:val="clear" w:color="auto" w:fill="auto"/>
        <w:tabs>
          <w:tab w:val="left" w:pos="718"/>
        </w:tabs>
        <w:spacing w:line="322" w:lineRule="exact"/>
        <w:ind w:left="720" w:hanging="360"/>
      </w:pPr>
      <w:r>
        <w:t>формирование патриотизма и чувства причастности к коллективным делам;</w:t>
      </w:r>
    </w:p>
    <w:p w:rsidR="009E5A67" w:rsidRDefault="009E5A67" w:rsidP="009E5A67">
      <w:pPr>
        <w:pStyle w:val="31"/>
        <w:numPr>
          <w:ilvl w:val="0"/>
          <w:numId w:val="3"/>
        </w:numPr>
        <w:shd w:val="clear" w:color="auto" w:fill="auto"/>
        <w:tabs>
          <w:tab w:val="left" w:pos="718"/>
        </w:tabs>
        <w:spacing w:line="322" w:lineRule="exact"/>
        <w:ind w:left="720" w:right="20" w:hanging="360"/>
      </w:pPr>
      <w:r>
        <w:t>развитие навыков осуществления сотрудничества с педагогами, сверстниками, родителями, старшими детьми в решении общих проблем;</w:t>
      </w:r>
    </w:p>
    <w:p w:rsidR="009E5A67" w:rsidRDefault="009E5A67" w:rsidP="009E5A67">
      <w:pPr>
        <w:pStyle w:val="31"/>
        <w:numPr>
          <w:ilvl w:val="0"/>
          <w:numId w:val="3"/>
        </w:numPr>
        <w:shd w:val="clear" w:color="auto" w:fill="auto"/>
        <w:tabs>
          <w:tab w:val="left" w:pos="718"/>
        </w:tabs>
        <w:spacing w:line="322" w:lineRule="exact"/>
        <w:ind w:left="720" w:hanging="360"/>
      </w:pPr>
      <w:r>
        <w:t>укрепление доверия к другим людям;</w:t>
      </w:r>
    </w:p>
    <w:p w:rsidR="009E5A67" w:rsidRDefault="009E5A67" w:rsidP="009E5A67">
      <w:pPr>
        <w:pStyle w:val="31"/>
        <w:shd w:val="clear" w:color="auto" w:fill="auto"/>
        <w:spacing w:line="322" w:lineRule="exact"/>
        <w:ind w:left="20" w:right="20" w:firstLine="720"/>
      </w:pPr>
      <w:r>
        <w:t>развитие доброжелательности и эмоциональной отзывчивости, понимания других людей и сопереживания им.</w:t>
      </w:r>
    </w:p>
    <w:p w:rsidR="009E5A67" w:rsidRDefault="009E5A67" w:rsidP="009E5A67">
      <w:pPr>
        <w:pStyle w:val="31"/>
        <w:numPr>
          <w:ilvl w:val="0"/>
          <w:numId w:val="3"/>
        </w:numPr>
        <w:shd w:val="clear" w:color="auto" w:fill="auto"/>
        <w:tabs>
          <w:tab w:val="left" w:pos="718"/>
        </w:tabs>
        <w:spacing w:line="322" w:lineRule="exact"/>
        <w:ind w:left="720" w:right="20" w:hanging="360"/>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E5A67" w:rsidRDefault="009E5A67" w:rsidP="009E5A67">
      <w:pPr>
        <w:pStyle w:val="31"/>
        <w:numPr>
          <w:ilvl w:val="0"/>
          <w:numId w:val="3"/>
        </w:numPr>
        <w:shd w:val="clear" w:color="auto" w:fill="auto"/>
        <w:tabs>
          <w:tab w:val="left" w:pos="718"/>
        </w:tabs>
        <w:spacing w:line="322" w:lineRule="exact"/>
        <w:ind w:left="720" w:right="20" w:hanging="360"/>
      </w:pPr>
      <w: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9E5A67" w:rsidRDefault="009E5A67" w:rsidP="009E5A67">
      <w:pPr>
        <w:pStyle w:val="33"/>
        <w:shd w:val="clear" w:color="auto" w:fill="auto"/>
        <w:ind w:left="20" w:firstLine="720"/>
      </w:pPr>
      <w:r>
        <w:t>в области формирования семейной культуры:</w:t>
      </w:r>
    </w:p>
    <w:p w:rsidR="009E5A67" w:rsidRDefault="009E5A67" w:rsidP="009E5A67">
      <w:pPr>
        <w:pStyle w:val="31"/>
        <w:numPr>
          <w:ilvl w:val="0"/>
          <w:numId w:val="3"/>
        </w:numPr>
        <w:shd w:val="clear" w:color="auto" w:fill="auto"/>
        <w:tabs>
          <w:tab w:val="left" w:pos="718"/>
        </w:tabs>
        <w:spacing w:line="322" w:lineRule="exact"/>
        <w:ind w:left="720" w:hanging="360"/>
      </w:pPr>
      <w:r>
        <w:t>формирование отношения к семье как основе российского общества;</w:t>
      </w:r>
    </w:p>
    <w:p w:rsidR="009E5A67" w:rsidRDefault="009E5A67" w:rsidP="009E5A67">
      <w:pPr>
        <w:pStyle w:val="31"/>
        <w:numPr>
          <w:ilvl w:val="0"/>
          <w:numId w:val="3"/>
        </w:numPr>
        <w:shd w:val="clear" w:color="auto" w:fill="auto"/>
        <w:tabs>
          <w:tab w:val="left" w:pos="718"/>
        </w:tabs>
        <w:spacing w:line="322" w:lineRule="exact"/>
        <w:ind w:left="720" w:right="20" w:hanging="360"/>
      </w:pPr>
      <w:r>
        <w:t xml:space="preserve">формирование у </w:t>
      </w:r>
      <w:proofErr w:type="gramStart"/>
      <w:r>
        <w:t>обучающихся</w:t>
      </w:r>
      <w:proofErr w:type="gramEnd"/>
      <w:r>
        <w:t xml:space="preserve"> уважительного отношения к родителям, осознанного, заботливого отношения к старшим и младшим;</w:t>
      </w:r>
    </w:p>
    <w:p w:rsidR="009E5A67" w:rsidRDefault="009E5A67" w:rsidP="009E5A67">
      <w:pPr>
        <w:pStyle w:val="31"/>
        <w:numPr>
          <w:ilvl w:val="0"/>
          <w:numId w:val="3"/>
        </w:numPr>
        <w:shd w:val="clear" w:color="auto" w:fill="auto"/>
        <w:tabs>
          <w:tab w:val="left" w:pos="718"/>
        </w:tabs>
        <w:spacing w:line="322" w:lineRule="exact"/>
        <w:ind w:left="720" w:hanging="360"/>
      </w:pPr>
      <w:r>
        <w:t>формирование представления о семейных ценностях и уважения к ним;</w:t>
      </w:r>
    </w:p>
    <w:p w:rsidR="009E5A67" w:rsidRDefault="009E5A67" w:rsidP="009E5A67">
      <w:pPr>
        <w:pStyle w:val="31"/>
        <w:numPr>
          <w:ilvl w:val="0"/>
          <w:numId w:val="3"/>
        </w:numPr>
        <w:shd w:val="clear" w:color="auto" w:fill="auto"/>
        <w:tabs>
          <w:tab w:val="left" w:pos="718"/>
        </w:tabs>
        <w:ind w:left="720" w:right="20" w:hanging="360"/>
      </w:pPr>
      <w:r>
        <w:t xml:space="preserve">знакомство </w:t>
      </w:r>
      <w:proofErr w:type="gramStart"/>
      <w:r>
        <w:t>обучающихся</w:t>
      </w:r>
      <w:proofErr w:type="gramEnd"/>
      <w:r>
        <w:t xml:space="preserve"> с культурно-историческими и этническими традициями </w:t>
      </w:r>
      <w:r>
        <w:lastRenderedPageBreak/>
        <w:t>российской семьи.</w:t>
      </w:r>
    </w:p>
    <w:p w:rsidR="009E5A67" w:rsidRDefault="009E5A67" w:rsidP="009E5A67">
      <w:pPr>
        <w:pStyle w:val="31"/>
        <w:shd w:val="clear" w:color="auto" w:fill="auto"/>
        <w:ind w:left="20" w:right="20" w:firstLine="720"/>
      </w:pPr>
      <w: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и их родителей (законных представителей).</w:t>
      </w:r>
    </w:p>
    <w:p w:rsidR="009E5A67" w:rsidRDefault="009E5A67" w:rsidP="009E5A67">
      <w:pPr>
        <w:pStyle w:val="31"/>
        <w:shd w:val="clear" w:color="auto" w:fill="auto"/>
        <w:ind w:left="20" w:right="20" w:firstLine="720"/>
      </w:pPr>
      <w:r>
        <w:t>Реализация программы должна проходить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E5A67" w:rsidRDefault="009E5A67" w:rsidP="009E5A67">
      <w:pPr>
        <w:pStyle w:val="31"/>
        <w:shd w:val="clear" w:color="auto" w:fill="auto"/>
        <w:ind w:left="20" w:firstLine="720"/>
      </w:pPr>
      <w:r>
        <w:t>Программа обеспечивает:</w:t>
      </w:r>
    </w:p>
    <w:p w:rsidR="009E5A67" w:rsidRDefault="009E5A67" w:rsidP="009E5A67">
      <w:pPr>
        <w:pStyle w:val="31"/>
        <w:numPr>
          <w:ilvl w:val="0"/>
          <w:numId w:val="3"/>
        </w:numPr>
        <w:shd w:val="clear" w:color="auto" w:fill="auto"/>
        <w:tabs>
          <w:tab w:val="left" w:pos="718"/>
        </w:tabs>
        <w:ind w:left="720" w:right="20" w:hanging="360"/>
      </w:pPr>
      <w: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9E5A67" w:rsidRDefault="009E5A67" w:rsidP="009E5A67">
      <w:pPr>
        <w:pStyle w:val="31"/>
        <w:numPr>
          <w:ilvl w:val="0"/>
          <w:numId w:val="3"/>
        </w:numPr>
        <w:shd w:val="clear" w:color="auto" w:fill="auto"/>
        <w:tabs>
          <w:tab w:val="left" w:pos="718"/>
        </w:tabs>
        <w:ind w:left="720" w:right="20" w:hanging="360"/>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E5A67" w:rsidRDefault="009E5A67" w:rsidP="009E5A67">
      <w:pPr>
        <w:pStyle w:val="31"/>
        <w:shd w:val="clear" w:color="auto" w:fill="auto"/>
        <w:ind w:left="20" w:right="20" w:firstLine="720"/>
      </w:pPr>
      <w:r>
        <w:t>Программа духовно-нравственного развития включает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формы организации работы.</w:t>
      </w:r>
    </w:p>
    <w:p w:rsidR="00753110" w:rsidRPr="00563904" w:rsidRDefault="00753110" w:rsidP="00563904">
      <w:pPr>
        <w:pStyle w:val="33"/>
        <w:shd w:val="clear" w:color="auto" w:fill="auto"/>
        <w:spacing w:line="276" w:lineRule="auto"/>
        <w:ind w:firstLine="760"/>
        <w:rPr>
          <w:i w:val="0"/>
        </w:rPr>
      </w:pPr>
      <w:r w:rsidRPr="00563904">
        <w:rPr>
          <w:i w:val="0"/>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753110" w:rsidRPr="00563904" w:rsidRDefault="00753110" w:rsidP="00563904">
      <w:pPr>
        <w:pStyle w:val="33"/>
        <w:shd w:val="clear" w:color="auto" w:fill="auto"/>
        <w:spacing w:line="276" w:lineRule="auto"/>
        <w:ind w:firstLine="760"/>
        <w:rPr>
          <w:i w:val="0"/>
        </w:rPr>
      </w:pPr>
      <w:r w:rsidRPr="00563904">
        <w:rPr>
          <w:i w:val="0"/>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53110" w:rsidRPr="00563904" w:rsidRDefault="00753110" w:rsidP="00563904">
      <w:pPr>
        <w:pStyle w:val="33"/>
        <w:shd w:val="clear" w:color="auto" w:fill="auto"/>
        <w:spacing w:line="276" w:lineRule="auto"/>
        <w:ind w:firstLine="760"/>
        <w:rPr>
          <w:i w:val="0"/>
        </w:rPr>
      </w:pPr>
      <w:r w:rsidRPr="00563904">
        <w:rPr>
          <w:b/>
          <w:i w:val="0"/>
        </w:rPr>
        <w:t>Задачи духовно-нравственного развития</w:t>
      </w:r>
      <w:r w:rsidRPr="00563904">
        <w:rPr>
          <w:i w:val="0"/>
        </w:rPr>
        <w:t xml:space="preserve"> </w:t>
      </w:r>
      <w:proofErr w:type="gramStart"/>
      <w:r w:rsidRPr="00563904">
        <w:rPr>
          <w:i w:val="0"/>
        </w:rPr>
        <w:t>обучающихся</w:t>
      </w:r>
      <w:proofErr w:type="gramEnd"/>
      <w:r w:rsidRPr="00563904">
        <w:rPr>
          <w:i w:val="0"/>
        </w:rPr>
        <w:t xml:space="preserve"> с умственной отсталостью (интеллектуальными нарушениями) в области формирования </w:t>
      </w:r>
      <w:r w:rsidRPr="00563904">
        <w:rPr>
          <w:rStyle w:val="37"/>
          <w:b w:val="0"/>
          <w:bCs w:val="0"/>
          <w:sz w:val="24"/>
          <w:szCs w:val="24"/>
          <w:shd w:val="clear" w:color="auto" w:fill="EEECE1" w:themeFill="background2"/>
        </w:rPr>
        <w:t>личностной культуры</w:t>
      </w:r>
      <w:r w:rsidRPr="00563904">
        <w:rPr>
          <w:i w:val="0"/>
        </w:rPr>
        <w:t xml:space="preserve"> —</w:t>
      </w:r>
    </w:p>
    <w:p w:rsidR="00753110" w:rsidRPr="00563904" w:rsidRDefault="00753110" w:rsidP="00563904">
      <w:pPr>
        <w:pStyle w:val="13"/>
        <w:keepNext/>
        <w:keepLines/>
        <w:shd w:val="clear" w:color="auto" w:fill="auto"/>
        <w:spacing w:line="276" w:lineRule="auto"/>
        <w:ind w:left="4220"/>
      </w:pPr>
      <w:bookmarkStart w:id="56" w:name="bookmark132"/>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56"/>
    </w:p>
    <w:p w:rsidR="00753110" w:rsidRPr="00563904" w:rsidRDefault="00753110" w:rsidP="00563904">
      <w:pPr>
        <w:pStyle w:val="33"/>
        <w:shd w:val="clear" w:color="auto" w:fill="auto"/>
        <w:spacing w:line="276" w:lineRule="auto"/>
        <w:ind w:firstLine="740"/>
        <w:rPr>
          <w:i w:val="0"/>
        </w:rPr>
      </w:pPr>
      <w:r w:rsidRPr="00563904">
        <w:rPr>
          <w:i w:val="0"/>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753110" w:rsidRPr="00563904" w:rsidRDefault="00753110" w:rsidP="00563904">
      <w:pPr>
        <w:pStyle w:val="33"/>
        <w:shd w:val="clear" w:color="auto" w:fill="auto"/>
        <w:spacing w:line="276" w:lineRule="auto"/>
        <w:ind w:firstLine="740"/>
        <w:rPr>
          <w:i w:val="0"/>
        </w:rPr>
      </w:pPr>
      <w:r w:rsidRPr="00563904">
        <w:rPr>
          <w:i w:val="0"/>
        </w:rPr>
        <w:t>формирование эстетических потребностей, ценностей и чувств;</w:t>
      </w:r>
    </w:p>
    <w:p w:rsidR="00753110" w:rsidRPr="00563904" w:rsidRDefault="00753110" w:rsidP="00563904">
      <w:pPr>
        <w:pStyle w:val="33"/>
        <w:shd w:val="clear" w:color="auto" w:fill="auto"/>
        <w:spacing w:line="276" w:lineRule="auto"/>
        <w:ind w:firstLine="740"/>
        <w:rPr>
          <w:i w:val="0"/>
        </w:rPr>
      </w:pPr>
      <w:r w:rsidRPr="00563904">
        <w:rPr>
          <w:i w:val="0"/>
        </w:rPr>
        <w:t>формирование критичности к собственным намерениям, мыслям и поступкам;</w:t>
      </w:r>
    </w:p>
    <w:p w:rsidR="00753110" w:rsidRPr="00563904" w:rsidRDefault="00753110" w:rsidP="00563904">
      <w:pPr>
        <w:pStyle w:val="33"/>
        <w:shd w:val="clear" w:color="auto" w:fill="auto"/>
        <w:spacing w:line="276" w:lineRule="auto"/>
        <w:ind w:firstLine="740"/>
        <w:rPr>
          <w:i w:val="0"/>
        </w:rPr>
      </w:pPr>
      <w:r w:rsidRPr="00563904">
        <w:rPr>
          <w:i w:val="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53110" w:rsidRPr="00563904" w:rsidRDefault="00753110" w:rsidP="00563904">
      <w:pPr>
        <w:pStyle w:val="33"/>
        <w:shd w:val="clear" w:color="auto" w:fill="auto"/>
        <w:spacing w:line="276" w:lineRule="auto"/>
        <w:ind w:right="340"/>
        <w:jc w:val="center"/>
        <w:rPr>
          <w:i w:val="0"/>
        </w:rPr>
      </w:pPr>
      <w:r w:rsidRPr="00563904">
        <w:rPr>
          <w:i w:val="0"/>
        </w:rPr>
        <w:t xml:space="preserve">В области формирования </w:t>
      </w:r>
      <w:r w:rsidRPr="00563904">
        <w:rPr>
          <w:rStyle w:val="37"/>
          <w:b w:val="0"/>
          <w:bCs w:val="0"/>
          <w:sz w:val="24"/>
          <w:szCs w:val="24"/>
          <w:shd w:val="clear" w:color="auto" w:fill="EEECE1" w:themeFill="background2"/>
        </w:rPr>
        <w:t>социальной культуры</w:t>
      </w:r>
      <w:r w:rsidRPr="00563904">
        <w:rPr>
          <w:i w:val="0"/>
        </w:rPr>
        <w:t xml:space="preserve"> —</w:t>
      </w:r>
    </w:p>
    <w:p w:rsidR="00753110" w:rsidRPr="00563904" w:rsidRDefault="00753110" w:rsidP="00563904">
      <w:pPr>
        <w:pStyle w:val="13"/>
        <w:keepNext/>
        <w:keepLines/>
        <w:shd w:val="clear" w:color="auto" w:fill="auto"/>
        <w:spacing w:line="276" w:lineRule="auto"/>
        <w:ind w:left="4200"/>
      </w:pPr>
      <w:bookmarkStart w:id="57" w:name="bookmark135"/>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57"/>
    </w:p>
    <w:p w:rsidR="00753110" w:rsidRPr="00563904" w:rsidRDefault="00753110" w:rsidP="00563904">
      <w:pPr>
        <w:pStyle w:val="33"/>
        <w:shd w:val="clear" w:color="auto" w:fill="auto"/>
        <w:spacing w:line="276" w:lineRule="auto"/>
        <w:ind w:firstLine="740"/>
        <w:rPr>
          <w:i w:val="0"/>
        </w:rPr>
      </w:pPr>
      <w:r w:rsidRPr="00563904">
        <w:rPr>
          <w:i w:val="0"/>
        </w:rPr>
        <w:t>пробуждение чувства патриотизма и веры в Россию и свой народ;</w:t>
      </w:r>
    </w:p>
    <w:p w:rsidR="00753110" w:rsidRPr="00563904" w:rsidRDefault="00753110" w:rsidP="00563904">
      <w:pPr>
        <w:pStyle w:val="33"/>
        <w:shd w:val="clear" w:color="auto" w:fill="auto"/>
        <w:spacing w:line="276" w:lineRule="auto"/>
        <w:ind w:firstLine="740"/>
        <w:rPr>
          <w:i w:val="0"/>
        </w:rPr>
      </w:pPr>
      <w:r w:rsidRPr="00563904">
        <w:rPr>
          <w:i w:val="0"/>
        </w:rPr>
        <w:t>формирование ценностного отношения к своему национальному языку и культуре;</w:t>
      </w:r>
    </w:p>
    <w:p w:rsidR="00753110" w:rsidRPr="00563904" w:rsidRDefault="00753110" w:rsidP="00563904">
      <w:pPr>
        <w:pStyle w:val="33"/>
        <w:shd w:val="clear" w:color="auto" w:fill="auto"/>
        <w:spacing w:line="276" w:lineRule="auto"/>
        <w:ind w:firstLine="740"/>
        <w:rPr>
          <w:i w:val="0"/>
        </w:rPr>
      </w:pPr>
      <w:r w:rsidRPr="00563904">
        <w:rPr>
          <w:i w:val="0"/>
        </w:rPr>
        <w:t>формирование чувства личной ответственности за свои дела и поступки;</w:t>
      </w:r>
    </w:p>
    <w:p w:rsidR="00753110" w:rsidRPr="00563904" w:rsidRDefault="00753110" w:rsidP="00563904">
      <w:pPr>
        <w:pStyle w:val="33"/>
        <w:shd w:val="clear" w:color="auto" w:fill="auto"/>
        <w:spacing w:line="276" w:lineRule="auto"/>
        <w:ind w:firstLine="740"/>
        <w:rPr>
          <w:i w:val="0"/>
        </w:rPr>
      </w:pPr>
      <w:r w:rsidRPr="00563904">
        <w:rPr>
          <w:i w:val="0"/>
        </w:rPr>
        <w:t>проявление интереса к общественным явлениям и событиям;</w:t>
      </w:r>
    </w:p>
    <w:p w:rsidR="00753110" w:rsidRPr="00563904" w:rsidRDefault="00753110" w:rsidP="00563904">
      <w:pPr>
        <w:pStyle w:val="33"/>
        <w:shd w:val="clear" w:color="auto" w:fill="auto"/>
        <w:spacing w:line="276" w:lineRule="auto"/>
        <w:ind w:firstLine="740"/>
        <w:rPr>
          <w:i w:val="0"/>
        </w:rPr>
      </w:pPr>
      <w:r w:rsidRPr="00563904">
        <w:rPr>
          <w:i w:val="0"/>
        </w:rPr>
        <w:t>формирование начальных представлений о народах России, их единстве многообразии.</w:t>
      </w:r>
    </w:p>
    <w:p w:rsidR="00753110" w:rsidRPr="00563904" w:rsidRDefault="00753110" w:rsidP="00563904">
      <w:pPr>
        <w:pStyle w:val="33"/>
        <w:shd w:val="clear" w:color="auto" w:fill="auto"/>
        <w:spacing w:line="276" w:lineRule="auto"/>
        <w:ind w:left="2140"/>
        <w:rPr>
          <w:i w:val="0"/>
        </w:rPr>
      </w:pPr>
      <w:r w:rsidRPr="00563904">
        <w:rPr>
          <w:i w:val="0"/>
        </w:rPr>
        <w:t xml:space="preserve">В области формирования </w:t>
      </w:r>
      <w:r w:rsidRPr="00563904">
        <w:rPr>
          <w:rStyle w:val="37"/>
          <w:b w:val="0"/>
          <w:bCs w:val="0"/>
          <w:sz w:val="24"/>
          <w:szCs w:val="24"/>
          <w:shd w:val="clear" w:color="auto" w:fill="DDD9C3" w:themeFill="background2" w:themeFillShade="E6"/>
        </w:rPr>
        <w:t>семейной культуры</w:t>
      </w:r>
      <w:r w:rsidRPr="00563904">
        <w:rPr>
          <w:i w:val="0"/>
        </w:rPr>
        <w:t xml:space="preserve"> —</w:t>
      </w:r>
    </w:p>
    <w:p w:rsidR="00753110" w:rsidRPr="00563904" w:rsidRDefault="00753110" w:rsidP="00563904">
      <w:pPr>
        <w:pStyle w:val="13"/>
        <w:keepNext/>
        <w:keepLines/>
        <w:shd w:val="clear" w:color="auto" w:fill="auto"/>
        <w:spacing w:line="276" w:lineRule="auto"/>
        <w:ind w:right="400"/>
        <w:jc w:val="center"/>
      </w:pPr>
      <w:bookmarkStart w:id="58" w:name="bookmark138"/>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58"/>
    </w:p>
    <w:p w:rsidR="00753110" w:rsidRPr="00563904" w:rsidRDefault="00753110" w:rsidP="00563904">
      <w:pPr>
        <w:pStyle w:val="33"/>
        <w:shd w:val="clear" w:color="auto" w:fill="auto"/>
        <w:spacing w:line="276" w:lineRule="auto"/>
        <w:ind w:firstLine="740"/>
        <w:rPr>
          <w:i w:val="0"/>
        </w:rPr>
      </w:pPr>
      <w:r w:rsidRPr="00563904">
        <w:rPr>
          <w:i w:val="0"/>
        </w:rPr>
        <w:t xml:space="preserve">формирование представления о семейных ценностях, </w:t>
      </w:r>
      <w:proofErr w:type="spellStart"/>
      <w:r w:rsidRPr="00563904">
        <w:rPr>
          <w:i w:val="0"/>
        </w:rPr>
        <w:t>гендерных</w:t>
      </w:r>
      <w:proofErr w:type="spellEnd"/>
      <w:r w:rsidRPr="00563904">
        <w:rPr>
          <w:i w:val="0"/>
        </w:rPr>
        <w:t xml:space="preserve"> семейных ролях и уважения к ним;</w:t>
      </w:r>
    </w:p>
    <w:p w:rsidR="00753110" w:rsidRPr="00563904" w:rsidRDefault="00753110" w:rsidP="00563904">
      <w:pPr>
        <w:pStyle w:val="33"/>
        <w:shd w:val="clear" w:color="auto" w:fill="auto"/>
        <w:spacing w:line="276" w:lineRule="auto"/>
        <w:ind w:firstLine="740"/>
        <w:rPr>
          <w:i w:val="0"/>
        </w:rPr>
      </w:pPr>
      <w:r w:rsidRPr="00563904">
        <w:rPr>
          <w:i w:val="0"/>
        </w:rPr>
        <w:t>активное участие в сохранении и укреплении положительных семейных традиций.</w:t>
      </w:r>
    </w:p>
    <w:p w:rsidR="00753110" w:rsidRPr="00563904" w:rsidRDefault="00753110" w:rsidP="00563904">
      <w:pPr>
        <w:pStyle w:val="33"/>
        <w:shd w:val="clear" w:color="auto" w:fill="auto"/>
        <w:spacing w:line="276" w:lineRule="auto"/>
        <w:ind w:firstLine="740"/>
        <w:rPr>
          <w:i w:val="0"/>
        </w:rPr>
      </w:pPr>
    </w:p>
    <w:p w:rsidR="00753110" w:rsidRPr="00563904" w:rsidRDefault="00753110" w:rsidP="00563904">
      <w:pPr>
        <w:pStyle w:val="13"/>
        <w:keepNext/>
        <w:keepLines/>
        <w:shd w:val="clear" w:color="auto" w:fill="EEECE1" w:themeFill="background2"/>
        <w:spacing w:line="276" w:lineRule="auto"/>
        <w:ind w:right="400"/>
        <w:jc w:val="left"/>
        <w:rPr>
          <w:b/>
        </w:rPr>
      </w:pPr>
      <w:bookmarkStart w:id="59" w:name="bookmark140"/>
      <w:r w:rsidRPr="00563904">
        <w:rPr>
          <w:b/>
        </w:rPr>
        <w:lastRenderedPageBreak/>
        <w:t xml:space="preserve">Основные направления духовно-нравственного развития </w:t>
      </w:r>
      <w:proofErr w:type="gramStart"/>
      <w:r w:rsidRPr="00563904">
        <w:rPr>
          <w:b/>
        </w:rPr>
        <w:t>обучающихся</w:t>
      </w:r>
      <w:proofErr w:type="gramEnd"/>
      <w:r w:rsidRPr="00563904">
        <w:rPr>
          <w:b/>
        </w:rPr>
        <w:t xml:space="preserve"> с умственной отсталостью (интеллектуальными</w:t>
      </w:r>
      <w:bookmarkEnd w:id="59"/>
      <w:r w:rsidRPr="00563904">
        <w:rPr>
          <w:b/>
        </w:rPr>
        <w:t xml:space="preserve"> </w:t>
      </w:r>
      <w:bookmarkStart w:id="60" w:name="bookmark141"/>
      <w:r w:rsidRPr="00563904">
        <w:rPr>
          <w:b/>
        </w:rPr>
        <w:t>нарушениями)</w:t>
      </w:r>
      <w:bookmarkEnd w:id="60"/>
    </w:p>
    <w:p w:rsidR="00753110" w:rsidRPr="00563904" w:rsidRDefault="00753110" w:rsidP="00563904">
      <w:pPr>
        <w:pStyle w:val="33"/>
        <w:shd w:val="clear" w:color="auto" w:fill="auto"/>
        <w:spacing w:line="276" w:lineRule="auto"/>
        <w:ind w:firstLine="740"/>
        <w:rPr>
          <w:i w:val="0"/>
        </w:rPr>
      </w:pPr>
      <w:proofErr w:type="gramStart"/>
      <w:r w:rsidRPr="00563904">
        <w:rPr>
          <w:i w:val="0"/>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563904">
        <w:rPr>
          <w:i w:val="0"/>
        </w:rPr>
        <w:softHyphen/>
        <w:t>занным с другими, раскрывает одну из существенных сторон духовно- нравственного развития личности гражданина России.</w:t>
      </w:r>
      <w:proofErr w:type="gramEnd"/>
    </w:p>
    <w:p w:rsidR="00753110" w:rsidRPr="00563904" w:rsidRDefault="00753110" w:rsidP="00563904">
      <w:pPr>
        <w:pStyle w:val="33"/>
        <w:shd w:val="clear" w:color="auto" w:fill="auto"/>
        <w:spacing w:line="276" w:lineRule="auto"/>
        <w:ind w:firstLine="740"/>
        <w:rPr>
          <w:i w:val="0"/>
        </w:rPr>
      </w:pPr>
      <w:r w:rsidRPr="00563904">
        <w:rPr>
          <w:i w:val="0"/>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563904">
        <w:rPr>
          <w:i w:val="0"/>
        </w:rPr>
        <w:t>обучающимися</w:t>
      </w:r>
      <w:proofErr w:type="gramEnd"/>
      <w:r w:rsidRPr="00563904">
        <w:rPr>
          <w:i w:val="0"/>
        </w:rPr>
        <w:t xml:space="preserve"> на доступном для них уровне.</w:t>
      </w:r>
    </w:p>
    <w:p w:rsidR="00753110" w:rsidRPr="00563904" w:rsidRDefault="00753110" w:rsidP="00563904">
      <w:pPr>
        <w:pStyle w:val="33"/>
        <w:shd w:val="clear" w:color="auto" w:fill="auto"/>
        <w:spacing w:line="276" w:lineRule="auto"/>
        <w:ind w:firstLine="740"/>
        <w:rPr>
          <w:i w:val="0"/>
        </w:rPr>
      </w:pPr>
      <w:r w:rsidRPr="00563904">
        <w:rPr>
          <w:i w:val="0"/>
        </w:rPr>
        <w:t xml:space="preserve">Организация духовно-нравственного развития </w:t>
      </w:r>
      <w:proofErr w:type="gramStart"/>
      <w:r w:rsidRPr="00563904">
        <w:rPr>
          <w:i w:val="0"/>
        </w:rPr>
        <w:t>обучающихся</w:t>
      </w:r>
      <w:proofErr w:type="gramEnd"/>
      <w:r w:rsidRPr="00563904">
        <w:rPr>
          <w:i w:val="0"/>
        </w:rPr>
        <w:t xml:space="preserve"> осуществляется по следующим направлениям:</w:t>
      </w:r>
    </w:p>
    <w:p w:rsidR="00753110" w:rsidRPr="00563904" w:rsidRDefault="00753110" w:rsidP="00563904">
      <w:pPr>
        <w:pStyle w:val="33"/>
        <w:shd w:val="clear" w:color="auto" w:fill="auto"/>
        <w:spacing w:line="276" w:lineRule="auto"/>
        <w:ind w:firstLine="740"/>
        <w:rPr>
          <w:i w:val="0"/>
        </w:rPr>
      </w:pPr>
      <w:r w:rsidRPr="00563904">
        <w:rPr>
          <w:i w:val="0"/>
        </w:rPr>
        <w:t>воспитание гражданственности, патриотизма, уважения к правам, свободам и обязанностям человека.</w:t>
      </w:r>
    </w:p>
    <w:p w:rsidR="00753110" w:rsidRPr="00563904" w:rsidRDefault="00753110" w:rsidP="00563904">
      <w:pPr>
        <w:pStyle w:val="33"/>
        <w:shd w:val="clear" w:color="auto" w:fill="auto"/>
        <w:spacing w:line="276" w:lineRule="auto"/>
        <w:ind w:firstLine="740"/>
        <w:rPr>
          <w:i w:val="0"/>
        </w:rPr>
      </w:pPr>
      <w:r w:rsidRPr="00563904">
        <w:rPr>
          <w:i w:val="0"/>
        </w:rPr>
        <w:t xml:space="preserve">воспитание нравственных чувств, этического сознания и </w:t>
      </w:r>
      <w:proofErr w:type="spellStart"/>
      <w:r w:rsidRPr="00563904">
        <w:rPr>
          <w:i w:val="0"/>
        </w:rPr>
        <w:t>духовно</w:t>
      </w:r>
      <w:r w:rsidRPr="00563904">
        <w:rPr>
          <w:i w:val="0"/>
        </w:rPr>
        <w:softHyphen/>
        <w:t>нравственного</w:t>
      </w:r>
      <w:proofErr w:type="spellEnd"/>
      <w:r w:rsidRPr="00563904">
        <w:rPr>
          <w:i w:val="0"/>
        </w:rPr>
        <w:t xml:space="preserve"> поведения.</w:t>
      </w:r>
    </w:p>
    <w:p w:rsidR="00753110" w:rsidRPr="00563904" w:rsidRDefault="00753110" w:rsidP="00563904">
      <w:pPr>
        <w:pStyle w:val="33"/>
        <w:shd w:val="clear" w:color="auto" w:fill="auto"/>
        <w:spacing w:line="276" w:lineRule="auto"/>
        <w:ind w:firstLine="740"/>
        <w:rPr>
          <w:i w:val="0"/>
        </w:rPr>
      </w:pPr>
      <w:r w:rsidRPr="00563904">
        <w:rPr>
          <w:i w:val="0"/>
        </w:rPr>
        <w:t>воспитание трудолюбия, творческого отношения к учению, труду, жизни.</w:t>
      </w:r>
    </w:p>
    <w:p w:rsidR="00753110" w:rsidRPr="00563904" w:rsidRDefault="00753110" w:rsidP="00563904">
      <w:pPr>
        <w:pStyle w:val="33"/>
        <w:shd w:val="clear" w:color="auto" w:fill="auto"/>
        <w:spacing w:line="276" w:lineRule="auto"/>
        <w:ind w:firstLine="740"/>
        <w:rPr>
          <w:i w:val="0"/>
        </w:rPr>
      </w:pPr>
      <w:r w:rsidRPr="00563904">
        <w:rPr>
          <w:i w:val="0"/>
        </w:rPr>
        <w:t xml:space="preserve">воспитание ценностного отношения к </w:t>
      </w:r>
      <w:proofErr w:type="gramStart"/>
      <w:r w:rsidRPr="00563904">
        <w:rPr>
          <w:i w:val="0"/>
        </w:rPr>
        <w:t>прекрасному</w:t>
      </w:r>
      <w:proofErr w:type="gramEnd"/>
      <w:r w:rsidRPr="00563904">
        <w:rPr>
          <w:i w:val="0"/>
        </w:rPr>
        <w:t>, формирование представлений об эстетических идеалах и ценностях (эстетическое воспитание).</w:t>
      </w:r>
    </w:p>
    <w:p w:rsidR="00753110" w:rsidRPr="00563904" w:rsidRDefault="00753110" w:rsidP="00563904">
      <w:pPr>
        <w:pStyle w:val="33"/>
        <w:shd w:val="clear" w:color="auto" w:fill="auto"/>
        <w:spacing w:line="276" w:lineRule="auto"/>
        <w:ind w:firstLine="740"/>
        <w:rPr>
          <w:i w:val="0"/>
        </w:rPr>
      </w:pPr>
      <w:r w:rsidRPr="00563904">
        <w:rPr>
          <w:i w:val="0"/>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753110" w:rsidRPr="00563904" w:rsidRDefault="00753110" w:rsidP="00563904">
      <w:pPr>
        <w:pStyle w:val="33"/>
        <w:shd w:val="clear" w:color="auto" w:fill="auto"/>
        <w:spacing w:line="276" w:lineRule="auto"/>
        <w:ind w:firstLine="740"/>
        <w:rPr>
          <w:i w:val="0"/>
        </w:rPr>
      </w:pPr>
      <w:r w:rsidRPr="00563904">
        <w:rPr>
          <w:i w:val="0"/>
        </w:rPr>
        <w:t xml:space="preserve">В основе реализации программы духовно-нравственного развития положен принцип </w:t>
      </w:r>
      <w:proofErr w:type="spellStart"/>
      <w:r w:rsidRPr="00563904">
        <w:rPr>
          <w:i w:val="0"/>
        </w:rPr>
        <w:t>системно-деятельностной</w:t>
      </w:r>
      <w:proofErr w:type="spellEnd"/>
      <w:r w:rsidRPr="00563904">
        <w:rPr>
          <w:i w:val="0"/>
        </w:rPr>
        <w:t xml:space="preserve"> организации воспитания. </w:t>
      </w:r>
      <w:proofErr w:type="gramStart"/>
      <w:r w:rsidRPr="00563904">
        <w:rPr>
          <w:i w:val="0"/>
        </w:rPr>
        <w:t xml:space="preserve">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563904">
        <w:rPr>
          <w:i w:val="0"/>
        </w:rPr>
        <w:t>внеучебной</w:t>
      </w:r>
      <w:proofErr w:type="spellEnd"/>
      <w:r w:rsidRPr="00563904">
        <w:rPr>
          <w:i w:val="0"/>
        </w:rPr>
        <w:t>, общественно значимой деятельности школьников.</w:t>
      </w:r>
      <w:proofErr w:type="gramEnd"/>
    </w:p>
    <w:p w:rsidR="00753110" w:rsidRPr="00563904" w:rsidRDefault="00753110" w:rsidP="00563904">
      <w:pPr>
        <w:pStyle w:val="33"/>
        <w:shd w:val="clear" w:color="auto" w:fill="auto"/>
        <w:spacing w:line="276" w:lineRule="auto"/>
        <w:ind w:firstLine="740"/>
        <w:rPr>
          <w:i w:val="0"/>
        </w:rPr>
      </w:pPr>
      <w:r w:rsidRPr="00563904">
        <w:rPr>
          <w:i w:val="0"/>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563904">
        <w:rPr>
          <w:i w:val="0"/>
        </w:rPr>
        <w:softHyphen/>
        <w:t>нравственного развития общественных идеалов и ценностей.</w:t>
      </w:r>
    </w:p>
    <w:p w:rsidR="00753110" w:rsidRPr="00563904" w:rsidRDefault="00753110" w:rsidP="00563904">
      <w:pPr>
        <w:pStyle w:val="33"/>
        <w:shd w:val="clear" w:color="auto" w:fill="auto"/>
        <w:spacing w:line="276" w:lineRule="auto"/>
        <w:ind w:firstLine="740"/>
        <w:rPr>
          <w:i w:val="0"/>
        </w:rPr>
      </w:pPr>
      <w:r w:rsidRPr="00563904">
        <w:rPr>
          <w:i w:val="0"/>
        </w:rPr>
        <w:t xml:space="preserve">Для </w:t>
      </w:r>
      <w:proofErr w:type="gramStart"/>
      <w:r w:rsidRPr="00563904">
        <w:rPr>
          <w:i w:val="0"/>
        </w:rPr>
        <w:t>обучающихся</w:t>
      </w:r>
      <w:proofErr w:type="gramEnd"/>
      <w:r w:rsidRPr="00563904">
        <w:rPr>
          <w:i w:val="0"/>
        </w:rP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753110" w:rsidRPr="00563904" w:rsidRDefault="00753110" w:rsidP="00563904">
      <w:pPr>
        <w:pStyle w:val="33"/>
        <w:shd w:val="clear" w:color="auto" w:fill="auto"/>
        <w:spacing w:line="276" w:lineRule="auto"/>
        <w:ind w:firstLine="740"/>
        <w:rPr>
          <w:i w:val="0"/>
        </w:rPr>
      </w:pPr>
      <w:r w:rsidRPr="00563904">
        <w:rPr>
          <w:i w:val="0"/>
        </w:rP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rsidRPr="00563904">
        <w:rPr>
          <w:i w:val="0"/>
        </w:rPr>
        <w:t>обучающегося</w:t>
      </w:r>
      <w:proofErr w:type="gramEnd"/>
      <w:r w:rsidRPr="00563904">
        <w:rPr>
          <w:i w:val="0"/>
        </w:rPr>
        <w:t xml:space="preserve"> с умственной отсталостью (интеллектуальными нарушениями).</w:t>
      </w:r>
    </w:p>
    <w:p w:rsidR="00753110" w:rsidRPr="00563904" w:rsidRDefault="00753110" w:rsidP="00563904">
      <w:pPr>
        <w:pStyle w:val="33"/>
        <w:shd w:val="clear" w:color="auto" w:fill="auto"/>
        <w:spacing w:line="276" w:lineRule="auto"/>
        <w:ind w:firstLine="740"/>
        <w:rPr>
          <w:i w:val="0"/>
        </w:rPr>
      </w:pPr>
      <w:r w:rsidRPr="00563904">
        <w:rPr>
          <w:i w:val="0"/>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w:t>
      </w:r>
      <w:r w:rsidRPr="00563904">
        <w:rPr>
          <w:i w:val="0"/>
        </w:rPr>
        <w:lastRenderedPageBreak/>
        <w:t>информации.</w:t>
      </w:r>
    </w:p>
    <w:p w:rsidR="00753110" w:rsidRPr="00563904" w:rsidRDefault="00753110" w:rsidP="00563904">
      <w:pPr>
        <w:pStyle w:val="33"/>
        <w:shd w:val="clear" w:color="auto" w:fill="auto"/>
        <w:spacing w:line="276" w:lineRule="auto"/>
        <w:ind w:firstLine="740"/>
        <w:rPr>
          <w:i w:val="0"/>
        </w:rPr>
      </w:pPr>
      <w:r w:rsidRPr="00563904">
        <w:rPr>
          <w:i w:val="0"/>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753110" w:rsidRPr="00563904" w:rsidRDefault="00753110" w:rsidP="00563904">
      <w:pPr>
        <w:pStyle w:val="33"/>
        <w:shd w:val="clear" w:color="auto" w:fill="auto"/>
        <w:spacing w:line="276" w:lineRule="auto"/>
        <w:ind w:firstLine="740"/>
        <w:rPr>
          <w:i w:val="0"/>
        </w:rPr>
      </w:pPr>
    </w:p>
    <w:p w:rsidR="00753110" w:rsidRPr="00563904" w:rsidRDefault="00753110" w:rsidP="00563904">
      <w:pPr>
        <w:pStyle w:val="90"/>
        <w:shd w:val="clear" w:color="auto" w:fill="auto"/>
        <w:spacing w:line="276" w:lineRule="auto"/>
        <w:ind w:left="20"/>
      </w:pPr>
      <w:r w:rsidRPr="00563904">
        <w:rPr>
          <w:b/>
          <w:shd w:val="clear" w:color="auto" w:fill="EEECE1" w:themeFill="background2"/>
        </w:rPr>
        <w:t>Воспитание гражданственности, патриотизма, уважения к правам, свободам и обязанностям человека</w:t>
      </w:r>
      <w:r w:rsidRPr="00563904">
        <w:rPr>
          <w:rStyle w:val="92"/>
          <w:b w:val="0"/>
          <w:bCs w:val="0"/>
          <w:i w:val="0"/>
        </w:rPr>
        <w:t xml:space="preserve"> </w:t>
      </w:r>
    </w:p>
    <w:p w:rsidR="00753110" w:rsidRPr="00563904" w:rsidRDefault="00753110" w:rsidP="00563904">
      <w:pPr>
        <w:pStyle w:val="13"/>
        <w:keepNext/>
        <w:keepLines/>
        <w:shd w:val="clear" w:color="auto" w:fill="auto"/>
        <w:spacing w:line="276" w:lineRule="auto"/>
        <w:ind w:left="4200"/>
      </w:pPr>
      <w:bookmarkStart w:id="61" w:name="bookmark143"/>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61"/>
    </w:p>
    <w:p w:rsidR="00753110" w:rsidRPr="00563904" w:rsidRDefault="00753110" w:rsidP="00563904">
      <w:pPr>
        <w:pStyle w:val="33"/>
        <w:shd w:val="clear" w:color="auto" w:fill="auto"/>
        <w:spacing w:line="276" w:lineRule="auto"/>
        <w:ind w:firstLine="740"/>
        <w:rPr>
          <w:i w:val="0"/>
        </w:rPr>
      </w:pPr>
      <w:r w:rsidRPr="00563904">
        <w:rPr>
          <w:i w:val="0"/>
        </w:rPr>
        <w:t>представления о символах государства — Флаге, Гербе России, о флаге и гербе субъекта Российской Федерации, в котором находится Организация;</w:t>
      </w:r>
    </w:p>
    <w:p w:rsidR="00753110" w:rsidRPr="00563904" w:rsidRDefault="00753110" w:rsidP="00563904">
      <w:pPr>
        <w:pStyle w:val="33"/>
        <w:shd w:val="clear" w:color="auto" w:fill="auto"/>
        <w:spacing w:line="276" w:lineRule="auto"/>
        <w:ind w:firstLine="740"/>
        <w:rPr>
          <w:i w:val="0"/>
        </w:rPr>
      </w:pPr>
      <w:r w:rsidRPr="00563904">
        <w:rPr>
          <w:i w:val="0"/>
        </w:rPr>
        <w:t>интерес к общественным явлениям, понимание активной роли человека в обществе;</w:t>
      </w:r>
    </w:p>
    <w:p w:rsidR="00753110" w:rsidRPr="00563904" w:rsidRDefault="00753110" w:rsidP="00563904">
      <w:pPr>
        <w:pStyle w:val="33"/>
        <w:shd w:val="clear" w:color="auto" w:fill="auto"/>
        <w:spacing w:line="276" w:lineRule="auto"/>
        <w:ind w:firstLine="740"/>
        <w:rPr>
          <w:i w:val="0"/>
        </w:rPr>
      </w:pPr>
      <w:r w:rsidRPr="00563904">
        <w:rPr>
          <w:i w:val="0"/>
        </w:rPr>
        <w:t>уважительное отношение к русскому языку как государственному;</w:t>
      </w:r>
    </w:p>
    <w:p w:rsidR="00753110" w:rsidRPr="00563904" w:rsidRDefault="00753110" w:rsidP="00563904">
      <w:pPr>
        <w:pStyle w:val="33"/>
        <w:shd w:val="clear" w:color="auto" w:fill="auto"/>
        <w:spacing w:line="276" w:lineRule="auto"/>
        <w:ind w:firstLine="740"/>
        <w:rPr>
          <w:i w:val="0"/>
        </w:rPr>
      </w:pPr>
      <w:r w:rsidRPr="00563904">
        <w:rPr>
          <w:i w:val="0"/>
        </w:rPr>
        <w:t>начальные представления о народах России, о единстве народов нашей страны.</w:t>
      </w:r>
    </w:p>
    <w:p w:rsidR="00753110" w:rsidRPr="00563904" w:rsidRDefault="00753110" w:rsidP="00563904">
      <w:pPr>
        <w:pStyle w:val="90"/>
        <w:shd w:val="clear" w:color="auto" w:fill="EEECE1" w:themeFill="background2"/>
        <w:spacing w:line="276" w:lineRule="auto"/>
        <w:ind w:left="40"/>
        <w:rPr>
          <w:b/>
        </w:rPr>
      </w:pPr>
      <w:r w:rsidRPr="00563904">
        <w:rPr>
          <w:b/>
        </w:rPr>
        <w:t>Воспитание нравственных чувств и этического сознания</w:t>
      </w:r>
      <w:r w:rsidRPr="00563904">
        <w:rPr>
          <w:rStyle w:val="92"/>
          <w:b w:val="0"/>
          <w:bCs w:val="0"/>
          <w:i w:val="0"/>
        </w:rPr>
        <w:t xml:space="preserve"> </w:t>
      </w:r>
    </w:p>
    <w:p w:rsidR="00753110" w:rsidRPr="00563904" w:rsidRDefault="00753110" w:rsidP="00563904">
      <w:pPr>
        <w:pStyle w:val="13"/>
        <w:keepNext/>
        <w:keepLines/>
        <w:shd w:val="clear" w:color="auto" w:fill="auto"/>
        <w:spacing w:line="276" w:lineRule="auto"/>
        <w:ind w:left="4220"/>
      </w:pPr>
      <w:bookmarkStart w:id="62" w:name="bookmark146"/>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62"/>
    </w:p>
    <w:p w:rsidR="00753110" w:rsidRPr="00563904" w:rsidRDefault="00753110" w:rsidP="00563904">
      <w:pPr>
        <w:pStyle w:val="33"/>
        <w:shd w:val="clear" w:color="auto" w:fill="auto"/>
        <w:spacing w:line="276" w:lineRule="auto"/>
        <w:ind w:firstLine="740"/>
        <w:rPr>
          <w:i w:val="0"/>
        </w:rPr>
      </w:pPr>
      <w:r w:rsidRPr="00563904">
        <w:rPr>
          <w:i w:val="0"/>
        </w:rPr>
        <w:t>стремление недопущения совершения плохих поступков, умение признаться в проступке и проанализировать его;</w:t>
      </w:r>
    </w:p>
    <w:p w:rsidR="00753110" w:rsidRPr="00563904" w:rsidRDefault="00753110" w:rsidP="00563904">
      <w:pPr>
        <w:pStyle w:val="33"/>
        <w:shd w:val="clear" w:color="auto" w:fill="auto"/>
        <w:spacing w:line="276" w:lineRule="auto"/>
        <w:ind w:firstLine="740"/>
        <w:rPr>
          <w:i w:val="0"/>
        </w:rPr>
      </w:pPr>
      <w:r w:rsidRPr="00563904">
        <w:rPr>
          <w:i w:val="0"/>
        </w:rPr>
        <w:t>представления о правилах этики, культуре речи</w:t>
      </w:r>
    </w:p>
    <w:p w:rsidR="00753110" w:rsidRPr="00563904" w:rsidRDefault="00753110" w:rsidP="00563904">
      <w:pPr>
        <w:pStyle w:val="33"/>
        <w:shd w:val="clear" w:color="auto" w:fill="auto"/>
        <w:spacing w:line="276" w:lineRule="auto"/>
        <w:ind w:firstLine="740"/>
        <w:rPr>
          <w:i w:val="0"/>
        </w:rPr>
      </w:pPr>
      <w:r w:rsidRPr="00563904">
        <w:rPr>
          <w:i w:val="0"/>
        </w:rPr>
        <w:t xml:space="preserve">представления о возможном негативном влиянии на </w:t>
      </w:r>
      <w:proofErr w:type="spellStart"/>
      <w:r w:rsidRPr="00563904">
        <w:rPr>
          <w:i w:val="0"/>
        </w:rPr>
        <w:t>морально</w:t>
      </w:r>
      <w:r w:rsidRPr="00563904">
        <w:rPr>
          <w:i w:val="0"/>
        </w:rPr>
        <w:softHyphen/>
        <w:t>психологическое</w:t>
      </w:r>
      <w:proofErr w:type="spellEnd"/>
      <w:r w:rsidRPr="00563904">
        <w:rPr>
          <w:i w:val="0"/>
        </w:rPr>
        <w:t xml:space="preserve"> состояние человека компьютерных игр, кино, телевизионных передач, рекламы;</w:t>
      </w:r>
    </w:p>
    <w:p w:rsidR="00753110" w:rsidRPr="00563904" w:rsidRDefault="00753110" w:rsidP="00563904">
      <w:pPr>
        <w:pStyle w:val="33"/>
        <w:shd w:val="clear" w:color="auto" w:fill="auto"/>
        <w:spacing w:line="276" w:lineRule="auto"/>
        <w:ind w:firstLine="740"/>
        <w:rPr>
          <w:i w:val="0"/>
        </w:rPr>
      </w:pPr>
      <w:r w:rsidRPr="00563904">
        <w:rPr>
          <w:i w:val="0"/>
        </w:rPr>
        <w:t>отрицательное отношение к аморальным поступкам, грубости, оскорбительным словам и действиям, в том числе в содержании</w:t>
      </w:r>
    </w:p>
    <w:p w:rsidR="00753110" w:rsidRPr="00563904" w:rsidRDefault="00753110" w:rsidP="00563904">
      <w:pPr>
        <w:pStyle w:val="33"/>
        <w:shd w:val="clear" w:color="auto" w:fill="auto"/>
        <w:spacing w:line="276" w:lineRule="auto"/>
        <w:rPr>
          <w:i w:val="0"/>
        </w:rPr>
      </w:pPr>
      <w:r w:rsidRPr="00563904">
        <w:rPr>
          <w:i w:val="0"/>
        </w:rPr>
        <w:t>художественных фильмов и телевизионных передач.</w:t>
      </w:r>
    </w:p>
    <w:p w:rsidR="00753110" w:rsidRPr="00563904" w:rsidRDefault="00753110" w:rsidP="00563904">
      <w:pPr>
        <w:pStyle w:val="90"/>
        <w:shd w:val="clear" w:color="auto" w:fill="auto"/>
        <w:spacing w:line="276" w:lineRule="auto"/>
        <w:rPr>
          <w:b/>
        </w:rPr>
      </w:pPr>
      <w:r w:rsidRPr="00563904">
        <w:rPr>
          <w:b/>
          <w:shd w:val="clear" w:color="auto" w:fill="EEECE1" w:themeFill="background2"/>
        </w:rPr>
        <w:t>Воспитание трудолюбия</w:t>
      </w:r>
      <w:r w:rsidRPr="00563904">
        <w:rPr>
          <w:rStyle w:val="92"/>
          <w:b w:val="0"/>
          <w:bCs w:val="0"/>
          <w:i w:val="0"/>
          <w:shd w:val="clear" w:color="auto" w:fill="EEECE1" w:themeFill="background2"/>
        </w:rPr>
        <w:t xml:space="preserve">, </w:t>
      </w:r>
      <w:r w:rsidRPr="00563904">
        <w:rPr>
          <w:b/>
          <w:shd w:val="clear" w:color="auto" w:fill="EEECE1" w:themeFill="background2"/>
        </w:rPr>
        <w:t>активного отношения к учению</w:t>
      </w:r>
      <w:r w:rsidRPr="00563904">
        <w:rPr>
          <w:rStyle w:val="92"/>
          <w:b w:val="0"/>
          <w:bCs w:val="0"/>
          <w:i w:val="0"/>
          <w:shd w:val="clear" w:color="auto" w:fill="EEECE1" w:themeFill="background2"/>
        </w:rPr>
        <w:t xml:space="preserve">, </w:t>
      </w:r>
      <w:r w:rsidRPr="00563904">
        <w:rPr>
          <w:b/>
          <w:shd w:val="clear" w:color="auto" w:fill="EEECE1" w:themeFill="background2"/>
        </w:rPr>
        <w:t>труду, жизни</w:t>
      </w:r>
    </w:p>
    <w:p w:rsidR="00753110" w:rsidRPr="00563904" w:rsidRDefault="00753110" w:rsidP="00563904">
      <w:pPr>
        <w:pStyle w:val="13"/>
        <w:keepNext/>
        <w:keepLines/>
        <w:shd w:val="clear" w:color="auto" w:fill="auto"/>
        <w:spacing w:line="276" w:lineRule="auto"/>
        <w:ind w:left="4180"/>
      </w:pPr>
      <w:bookmarkStart w:id="63" w:name="bookmark149"/>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63"/>
    </w:p>
    <w:p w:rsidR="00753110" w:rsidRPr="00563904" w:rsidRDefault="00753110" w:rsidP="00563904">
      <w:pPr>
        <w:pStyle w:val="33"/>
        <w:shd w:val="clear" w:color="auto" w:fill="auto"/>
        <w:spacing w:line="276" w:lineRule="auto"/>
        <w:ind w:firstLine="740"/>
        <w:rPr>
          <w:i w:val="0"/>
        </w:rPr>
      </w:pPr>
      <w:r w:rsidRPr="00563904">
        <w:rPr>
          <w:i w:val="0"/>
        </w:rPr>
        <w:t>элементарные представления об основных профессиях; уважение к труду и творчеству старших и младших товарищей, сверстников;</w:t>
      </w:r>
    </w:p>
    <w:p w:rsidR="00753110" w:rsidRPr="00563904" w:rsidRDefault="00753110" w:rsidP="00563904">
      <w:pPr>
        <w:pStyle w:val="33"/>
        <w:shd w:val="clear" w:color="auto" w:fill="auto"/>
        <w:spacing w:line="276" w:lineRule="auto"/>
        <w:ind w:firstLine="740"/>
        <w:rPr>
          <w:i w:val="0"/>
        </w:rPr>
      </w:pPr>
      <w:r w:rsidRPr="00563904">
        <w:rPr>
          <w:i w:val="0"/>
        </w:rPr>
        <w:t>проявление дисциплинированности, последовательности и настойчивости в выполнении учебных и учебно-трудовых заданий;</w:t>
      </w:r>
    </w:p>
    <w:p w:rsidR="00753110" w:rsidRPr="00563904" w:rsidRDefault="00753110" w:rsidP="00563904">
      <w:pPr>
        <w:pStyle w:val="33"/>
        <w:shd w:val="clear" w:color="auto" w:fill="auto"/>
        <w:spacing w:line="276" w:lineRule="auto"/>
        <w:ind w:firstLine="740"/>
        <w:rPr>
          <w:i w:val="0"/>
        </w:rPr>
      </w:pPr>
      <w:r w:rsidRPr="00563904">
        <w:rPr>
          <w:i w:val="0"/>
        </w:rPr>
        <w:t>бережное отношение к результатам своего труда, труда других людей, к школьному имуществу, учебникам, личным вещам;</w:t>
      </w:r>
    </w:p>
    <w:p w:rsidR="00753110" w:rsidRPr="00563904" w:rsidRDefault="00753110" w:rsidP="00563904">
      <w:pPr>
        <w:pStyle w:val="33"/>
        <w:shd w:val="clear" w:color="auto" w:fill="auto"/>
        <w:spacing w:line="276" w:lineRule="auto"/>
        <w:ind w:firstLine="740"/>
        <w:rPr>
          <w:i w:val="0"/>
        </w:rPr>
      </w:pPr>
      <w:r w:rsidRPr="00563904">
        <w:rPr>
          <w:i w:val="0"/>
        </w:rPr>
        <w:t>организация рабочего места в соответствии с предстоящим видом деятельности;</w:t>
      </w:r>
    </w:p>
    <w:p w:rsidR="00753110" w:rsidRDefault="00753110" w:rsidP="00563904">
      <w:pPr>
        <w:pStyle w:val="33"/>
        <w:shd w:val="clear" w:color="auto" w:fill="auto"/>
        <w:spacing w:line="276" w:lineRule="auto"/>
        <w:ind w:firstLine="740"/>
        <w:rPr>
          <w:i w:val="0"/>
        </w:rPr>
      </w:pPr>
      <w:r w:rsidRPr="00563904">
        <w:rPr>
          <w:i w:val="0"/>
        </w:rPr>
        <w:t>отрицательное отношение к лени и небрежности в труде и учёбе, небережливому отношению к результатам труда людей.</w:t>
      </w:r>
    </w:p>
    <w:p w:rsidR="00563904" w:rsidRPr="00E21E3B" w:rsidRDefault="00563904" w:rsidP="00563904">
      <w:pPr>
        <w:pStyle w:val="33"/>
        <w:shd w:val="clear" w:color="auto" w:fill="auto"/>
        <w:spacing w:line="276" w:lineRule="auto"/>
        <w:ind w:firstLine="740"/>
        <w:rPr>
          <w:i w:val="0"/>
        </w:rPr>
      </w:pPr>
    </w:p>
    <w:p w:rsidR="00753110" w:rsidRPr="00563904" w:rsidRDefault="00753110" w:rsidP="00563904">
      <w:pPr>
        <w:pStyle w:val="33"/>
        <w:shd w:val="clear" w:color="auto" w:fill="EEECE1" w:themeFill="background2"/>
        <w:spacing w:line="276" w:lineRule="auto"/>
        <w:ind w:firstLine="0"/>
        <w:jc w:val="left"/>
        <w:rPr>
          <w:i w:val="0"/>
          <w:sz w:val="24"/>
          <w:szCs w:val="24"/>
        </w:rPr>
      </w:pPr>
      <w:r w:rsidRPr="00563904">
        <w:rPr>
          <w:rStyle w:val="37"/>
          <w:bCs w:val="0"/>
          <w:sz w:val="24"/>
          <w:szCs w:val="24"/>
        </w:rPr>
        <w:t xml:space="preserve">Воспитание ценностного отношения к </w:t>
      </w:r>
      <w:proofErr w:type="gramStart"/>
      <w:r w:rsidRPr="00563904">
        <w:rPr>
          <w:rStyle w:val="37"/>
          <w:bCs w:val="0"/>
          <w:sz w:val="24"/>
          <w:szCs w:val="24"/>
        </w:rPr>
        <w:t>прекрасному</w:t>
      </w:r>
      <w:proofErr w:type="gramEnd"/>
      <w:r w:rsidRPr="00563904">
        <w:rPr>
          <w:rStyle w:val="37"/>
          <w:bCs w:val="0"/>
          <w:sz w:val="24"/>
          <w:szCs w:val="24"/>
        </w:rPr>
        <w:t>, формирование представлений об эстетических идеалах и ценностях (эстетическое</w:t>
      </w:r>
      <w:r w:rsidR="00BA4098" w:rsidRPr="00563904">
        <w:rPr>
          <w:rStyle w:val="37"/>
          <w:bCs w:val="0"/>
          <w:sz w:val="24"/>
          <w:szCs w:val="24"/>
        </w:rPr>
        <w:t xml:space="preserve"> </w:t>
      </w:r>
      <w:r w:rsidRPr="00563904">
        <w:rPr>
          <w:i w:val="0"/>
          <w:sz w:val="24"/>
          <w:szCs w:val="24"/>
        </w:rPr>
        <w:t>воспитание)</w:t>
      </w:r>
    </w:p>
    <w:p w:rsidR="00753110" w:rsidRPr="00563904" w:rsidRDefault="00753110" w:rsidP="00563904">
      <w:pPr>
        <w:pStyle w:val="13"/>
        <w:keepNext/>
        <w:keepLines/>
        <w:shd w:val="clear" w:color="auto" w:fill="auto"/>
        <w:spacing w:line="276" w:lineRule="auto"/>
        <w:ind w:left="4200"/>
      </w:pPr>
      <w:bookmarkStart w:id="64" w:name="bookmark152"/>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64"/>
    </w:p>
    <w:p w:rsidR="00753110" w:rsidRPr="00563904" w:rsidRDefault="00753110" w:rsidP="00563904">
      <w:pPr>
        <w:pStyle w:val="33"/>
        <w:shd w:val="clear" w:color="auto" w:fill="auto"/>
        <w:spacing w:line="276" w:lineRule="auto"/>
        <w:ind w:firstLine="740"/>
        <w:rPr>
          <w:i w:val="0"/>
        </w:rPr>
      </w:pPr>
      <w:r w:rsidRPr="00563904">
        <w:rPr>
          <w:i w:val="0"/>
        </w:rPr>
        <w:t>формирование элементарных представлений о душевной и физической красоте человека;</w:t>
      </w:r>
    </w:p>
    <w:p w:rsidR="00753110" w:rsidRPr="00563904" w:rsidRDefault="00753110" w:rsidP="00563904">
      <w:pPr>
        <w:pStyle w:val="33"/>
        <w:shd w:val="clear" w:color="auto" w:fill="auto"/>
        <w:spacing w:line="276" w:lineRule="auto"/>
        <w:ind w:firstLine="740"/>
        <w:rPr>
          <w:i w:val="0"/>
        </w:rPr>
      </w:pPr>
      <w:proofErr w:type="gramStart"/>
      <w:r w:rsidRPr="00563904">
        <w:rPr>
          <w:i w:val="0"/>
        </w:rPr>
        <w:t>формирование умения видеть красоту природы, труда и творчества; развитие стремления создавать прекрасное (делать «красиво»); закрепление интереса к чтению, произведениям искусства, детским спектаклям, концертам, выставкам, музыке;</w:t>
      </w:r>
      <w:proofErr w:type="gramEnd"/>
    </w:p>
    <w:p w:rsidR="00753110" w:rsidRPr="00563904" w:rsidRDefault="00753110" w:rsidP="00563904">
      <w:pPr>
        <w:pStyle w:val="33"/>
        <w:shd w:val="clear" w:color="auto" w:fill="auto"/>
        <w:spacing w:line="276" w:lineRule="auto"/>
        <w:ind w:firstLine="740"/>
        <w:rPr>
          <w:i w:val="0"/>
        </w:rPr>
      </w:pPr>
      <w:r w:rsidRPr="00563904">
        <w:rPr>
          <w:i w:val="0"/>
        </w:rPr>
        <w:t>стремление к опрятному внешнему виду;</w:t>
      </w:r>
    </w:p>
    <w:p w:rsidR="00753110" w:rsidRPr="00563904" w:rsidRDefault="00753110" w:rsidP="00563904">
      <w:pPr>
        <w:pStyle w:val="33"/>
        <w:shd w:val="clear" w:color="auto" w:fill="auto"/>
        <w:spacing w:line="276" w:lineRule="auto"/>
        <w:ind w:firstLine="740"/>
        <w:rPr>
          <w:i w:val="0"/>
        </w:rPr>
      </w:pPr>
      <w:r w:rsidRPr="00563904">
        <w:rPr>
          <w:i w:val="0"/>
        </w:rPr>
        <w:t>отрицательное отношение к некрасивым поступкам и неряшливости.</w:t>
      </w:r>
    </w:p>
    <w:p w:rsidR="00753110" w:rsidRPr="00563904" w:rsidRDefault="00753110" w:rsidP="00563904">
      <w:pPr>
        <w:pStyle w:val="33"/>
        <w:shd w:val="clear" w:color="auto" w:fill="EEECE1" w:themeFill="background2"/>
        <w:spacing w:line="276" w:lineRule="auto"/>
        <w:ind w:left="2240"/>
        <w:jc w:val="left"/>
        <w:rPr>
          <w:b/>
          <w:i w:val="0"/>
        </w:rPr>
      </w:pPr>
      <w:r w:rsidRPr="00563904">
        <w:rPr>
          <w:b/>
          <w:i w:val="0"/>
        </w:rPr>
        <w:t>Условия реализации основных направлений</w:t>
      </w:r>
    </w:p>
    <w:p w:rsidR="00753110" w:rsidRPr="00563904" w:rsidRDefault="00753110" w:rsidP="00563904">
      <w:pPr>
        <w:pStyle w:val="13"/>
        <w:keepNext/>
        <w:keepLines/>
        <w:shd w:val="clear" w:color="auto" w:fill="EEECE1" w:themeFill="background2"/>
        <w:spacing w:line="276" w:lineRule="auto"/>
        <w:ind w:left="1540" w:hanging="360"/>
        <w:jc w:val="left"/>
        <w:rPr>
          <w:b/>
        </w:rPr>
      </w:pPr>
      <w:bookmarkStart w:id="65" w:name="bookmark154"/>
      <w:r w:rsidRPr="00563904">
        <w:rPr>
          <w:b/>
        </w:rPr>
        <w:lastRenderedPageBreak/>
        <w:t xml:space="preserve">духовно-нравственного развития </w:t>
      </w:r>
      <w:proofErr w:type="gramStart"/>
      <w:r w:rsidRPr="00563904">
        <w:rPr>
          <w:b/>
        </w:rPr>
        <w:t>обучающихся</w:t>
      </w:r>
      <w:proofErr w:type="gramEnd"/>
      <w:r w:rsidRPr="00563904">
        <w:rPr>
          <w:b/>
        </w:rPr>
        <w:t xml:space="preserve"> с умственной отсталостью (интеллектуальными нарушениями)</w:t>
      </w:r>
      <w:bookmarkEnd w:id="65"/>
    </w:p>
    <w:p w:rsidR="00753110" w:rsidRPr="00563904" w:rsidRDefault="00753110" w:rsidP="00563904">
      <w:pPr>
        <w:pStyle w:val="33"/>
        <w:shd w:val="clear" w:color="auto" w:fill="auto"/>
        <w:spacing w:line="276" w:lineRule="auto"/>
        <w:ind w:firstLine="740"/>
        <w:rPr>
          <w:i w:val="0"/>
        </w:rPr>
      </w:pPr>
      <w:r w:rsidRPr="00563904">
        <w:rPr>
          <w:i w:val="0"/>
        </w:rPr>
        <w:t xml:space="preserve">Направления коррекционно-воспитательной работы по </w:t>
      </w:r>
      <w:proofErr w:type="spellStart"/>
      <w:r w:rsidRPr="00563904">
        <w:rPr>
          <w:i w:val="0"/>
        </w:rPr>
        <w:t>духовно</w:t>
      </w:r>
      <w:r w:rsidRPr="00563904">
        <w:rPr>
          <w:i w:val="0"/>
        </w:rPr>
        <w:softHyphen/>
        <w:t>нравственному</w:t>
      </w:r>
      <w:proofErr w:type="spellEnd"/>
      <w:r w:rsidRPr="00563904">
        <w:rPr>
          <w:i w:val="0"/>
        </w:rPr>
        <w:t xml:space="preserve">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753110" w:rsidRPr="00563904" w:rsidRDefault="00753110" w:rsidP="00563904">
      <w:pPr>
        <w:pStyle w:val="33"/>
        <w:shd w:val="clear" w:color="auto" w:fill="auto"/>
        <w:spacing w:line="276" w:lineRule="auto"/>
        <w:ind w:firstLine="740"/>
        <w:rPr>
          <w:i w:val="0"/>
        </w:rPr>
      </w:pPr>
      <w:r w:rsidRPr="00563904">
        <w:rPr>
          <w:i w:val="0"/>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753110" w:rsidRPr="00563904" w:rsidRDefault="00753110" w:rsidP="00563904">
      <w:pPr>
        <w:pStyle w:val="90"/>
        <w:shd w:val="clear" w:color="auto" w:fill="EEECE1" w:themeFill="background2"/>
        <w:tabs>
          <w:tab w:val="left" w:pos="553"/>
        </w:tabs>
        <w:spacing w:line="276" w:lineRule="auto"/>
        <w:ind w:firstLine="0"/>
        <w:rPr>
          <w:b/>
        </w:rPr>
      </w:pPr>
      <w:r w:rsidRPr="00563904">
        <w:rPr>
          <w:b/>
        </w:rPr>
        <w:t>Совместная деятельность общеобразовательной организации</w:t>
      </w:r>
      <w:r w:rsidRPr="00563904">
        <w:rPr>
          <w:rStyle w:val="92"/>
          <w:b w:val="0"/>
          <w:bCs w:val="0"/>
          <w:i w:val="0"/>
        </w:rPr>
        <w:t xml:space="preserve">, </w:t>
      </w:r>
      <w:r w:rsidRPr="00563904">
        <w:rPr>
          <w:b/>
        </w:rPr>
        <w:t xml:space="preserve">семьи и общественности по духовно-нравственному развитию </w:t>
      </w:r>
      <w:proofErr w:type="gramStart"/>
      <w:r w:rsidRPr="00563904">
        <w:rPr>
          <w:b/>
        </w:rPr>
        <w:t>обучающихся</w:t>
      </w:r>
      <w:proofErr w:type="gramEnd"/>
    </w:p>
    <w:p w:rsidR="00753110" w:rsidRPr="00563904" w:rsidRDefault="00753110" w:rsidP="00563904">
      <w:pPr>
        <w:pStyle w:val="33"/>
        <w:shd w:val="clear" w:color="auto" w:fill="auto"/>
        <w:spacing w:line="276" w:lineRule="auto"/>
        <w:ind w:firstLine="740"/>
        <w:rPr>
          <w:i w:val="0"/>
        </w:rPr>
      </w:pPr>
      <w:r w:rsidRPr="00563904">
        <w:rPr>
          <w:i w:val="0"/>
        </w:rPr>
        <w:t xml:space="preserve">Духовно-нравственное развитие </w:t>
      </w:r>
      <w:proofErr w:type="gramStart"/>
      <w:r w:rsidRPr="00563904">
        <w:rPr>
          <w:i w:val="0"/>
        </w:rPr>
        <w:t>обучающихся</w:t>
      </w:r>
      <w:proofErr w:type="gramEnd"/>
      <w:r w:rsidRPr="00563904">
        <w:rPr>
          <w:i w:val="0"/>
        </w:rP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w:t>
      </w:r>
      <w:proofErr w:type="spellStart"/>
      <w:r w:rsidRPr="00563904">
        <w:rPr>
          <w:i w:val="0"/>
        </w:rPr>
        <w:t>духовно</w:t>
      </w:r>
      <w:r w:rsidRPr="00563904">
        <w:rPr>
          <w:i w:val="0"/>
        </w:rPr>
        <w:softHyphen/>
        <w:t>нравственного</w:t>
      </w:r>
      <w:proofErr w:type="spellEnd"/>
      <w:r w:rsidRPr="00563904">
        <w:rPr>
          <w:i w:val="0"/>
        </w:rPr>
        <w:t xml:space="preserve">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753110" w:rsidRPr="00563904" w:rsidRDefault="00753110" w:rsidP="00563904">
      <w:pPr>
        <w:pStyle w:val="33"/>
        <w:shd w:val="clear" w:color="auto" w:fill="auto"/>
        <w:spacing w:line="276" w:lineRule="auto"/>
        <w:ind w:firstLine="740"/>
        <w:rPr>
          <w:i w:val="0"/>
        </w:rPr>
      </w:pPr>
      <w:r w:rsidRPr="00563904">
        <w:rPr>
          <w:i w:val="0"/>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753110" w:rsidRPr="00563904" w:rsidRDefault="00753110" w:rsidP="00563904">
      <w:pPr>
        <w:pStyle w:val="33"/>
        <w:shd w:val="clear" w:color="auto" w:fill="auto"/>
        <w:spacing w:line="276" w:lineRule="auto"/>
        <w:ind w:firstLine="740"/>
        <w:rPr>
          <w:i w:val="0"/>
        </w:rPr>
      </w:pPr>
      <w:r w:rsidRPr="00563904">
        <w:rPr>
          <w:i w:val="0"/>
        </w:rP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w:t>
      </w:r>
      <w:proofErr w:type="spellStart"/>
      <w:r w:rsidRPr="00563904">
        <w:rPr>
          <w:i w:val="0"/>
        </w:rPr>
        <w:t>детско</w:t>
      </w:r>
      <w:r w:rsidRPr="00563904">
        <w:rPr>
          <w:i w:val="0"/>
        </w:rPr>
        <w:softHyphen/>
        <w:t>юношескими</w:t>
      </w:r>
      <w:proofErr w:type="spellEnd"/>
      <w:r w:rsidRPr="00563904">
        <w:rPr>
          <w:i w:val="0"/>
        </w:rPr>
        <w:t xml:space="preserve">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753110" w:rsidRPr="00563904" w:rsidRDefault="00753110" w:rsidP="00563904">
      <w:pPr>
        <w:pStyle w:val="33"/>
        <w:shd w:val="clear" w:color="auto" w:fill="auto"/>
        <w:spacing w:line="276" w:lineRule="auto"/>
        <w:ind w:firstLine="740"/>
        <w:rPr>
          <w:i w:val="0"/>
        </w:rPr>
      </w:pPr>
      <w:r w:rsidRPr="00563904">
        <w:rPr>
          <w:i w:val="0"/>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753110" w:rsidRPr="00563904" w:rsidRDefault="00753110" w:rsidP="00563904">
      <w:pPr>
        <w:pStyle w:val="33"/>
        <w:shd w:val="clear" w:color="auto" w:fill="auto"/>
        <w:spacing w:line="276" w:lineRule="auto"/>
        <w:ind w:firstLine="740"/>
        <w:rPr>
          <w:i w:val="0"/>
        </w:rPr>
      </w:pPr>
      <w:r w:rsidRPr="00563904">
        <w:rPr>
          <w:i w:val="0"/>
        </w:rPr>
        <w:t xml:space="preserve">реализация педагогической работы указанных организаций и объединений с </w:t>
      </w:r>
      <w:proofErr w:type="gramStart"/>
      <w:r w:rsidRPr="00563904">
        <w:rPr>
          <w:i w:val="0"/>
        </w:rPr>
        <w:t>обучающимися</w:t>
      </w:r>
      <w:proofErr w:type="gramEnd"/>
      <w:r w:rsidRPr="00563904">
        <w:rPr>
          <w:i w:val="0"/>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753110" w:rsidRPr="00563904" w:rsidRDefault="00753110" w:rsidP="00563904">
      <w:pPr>
        <w:pStyle w:val="33"/>
        <w:shd w:val="clear" w:color="auto" w:fill="auto"/>
        <w:spacing w:line="276" w:lineRule="auto"/>
        <w:ind w:firstLine="740"/>
        <w:rPr>
          <w:i w:val="0"/>
        </w:rPr>
      </w:pPr>
      <w:r w:rsidRPr="00563904">
        <w:rPr>
          <w:i w:val="0"/>
        </w:rPr>
        <w:t xml:space="preserve">проведение совместных мероприятий по направлениям </w:t>
      </w:r>
      <w:proofErr w:type="spellStart"/>
      <w:r w:rsidRPr="00563904">
        <w:rPr>
          <w:i w:val="0"/>
        </w:rPr>
        <w:t>духовно</w:t>
      </w:r>
      <w:r w:rsidRPr="00563904">
        <w:rPr>
          <w:i w:val="0"/>
        </w:rPr>
        <w:softHyphen/>
        <w:t>нравственного</w:t>
      </w:r>
      <w:proofErr w:type="spellEnd"/>
      <w:r w:rsidRPr="00563904">
        <w:rPr>
          <w:i w:val="0"/>
        </w:rPr>
        <w:t xml:space="preserve"> развития в общеобразовательной организации.</w:t>
      </w:r>
    </w:p>
    <w:p w:rsidR="007D3F74" w:rsidRPr="00E21E3B" w:rsidRDefault="00753110" w:rsidP="00563904">
      <w:pPr>
        <w:pStyle w:val="33"/>
        <w:shd w:val="clear" w:color="auto" w:fill="EEECE1" w:themeFill="background2"/>
        <w:tabs>
          <w:tab w:val="left" w:pos="1815"/>
        </w:tabs>
        <w:spacing w:line="276" w:lineRule="auto"/>
        <w:ind w:firstLine="426"/>
        <w:rPr>
          <w:rStyle w:val="37"/>
          <w:bCs w:val="0"/>
          <w:sz w:val="24"/>
          <w:szCs w:val="24"/>
        </w:rPr>
      </w:pPr>
      <w:r w:rsidRPr="00563904">
        <w:rPr>
          <w:rStyle w:val="37"/>
          <w:bCs w:val="0"/>
          <w:sz w:val="24"/>
          <w:szCs w:val="24"/>
        </w:rPr>
        <w:t>Повышение педагогической культуры родителей (законных представителей) обучающихся</w:t>
      </w:r>
    </w:p>
    <w:p w:rsidR="00753110" w:rsidRPr="00563904" w:rsidRDefault="00753110" w:rsidP="00563904">
      <w:pPr>
        <w:pStyle w:val="33"/>
        <w:shd w:val="clear" w:color="auto" w:fill="auto"/>
        <w:tabs>
          <w:tab w:val="left" w:pos="1815"/>
        </w:tabs>
        <w:spacing w:line="276" w:lineRule="auto"/>
        <w:ind w:firstLine="426"/>
        <w:rPr>
          <w:i w:val="0"/>
        </w:rPr>
      </w:pPr>
      <w:r w:rsidRPr="00563904">
        <w:rPr>
          <w:rStyle w:val="37"/>
          <w:b w:val="0"/>
          <w:bCs w:val="0"/>
        </w:rPr>
        <w:t xml:space="preserve"> </w:t>
      </w:r>
      <w:r w:rsidRPr="00563904">
        <w:rPr>
          <w:i w:val="0"/>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753110" w:rsidRPr="00563904" w:rsidRDefault="00753110" w:rsidP="00563904">
      <w:pPr>
        <w:pStyle w:val="33"/>
        <w:shd w:val="clear" w:color="auto" w:fill="auto"/>
        <w:spacing w:line="276" w:lineRule="auto"/>
        <w:ind w:firstLine="740"/>
        <w:rPr>
          <w:i w:val="0"/>
        </w:rPr>
      </w:pPr>
      <w:r w:rsidRPr="00563904">
        <w:rPr>
          <w:i w:val="0"/>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753110" w:rsidRPr="00563904" w:rsidRDefault="00753110" w:rsidP="00563904">
      <w:pPr>
        <w:pStyle w:val="33"/>
        <w:shd w:val="clear" w:color="auto" w:fill="auto"/>
        <w:spacing w:line="276" w:lineRule="auto"/>
        <w:ind w:firstLine="740"/>
        <w:rPr>
          <w:i w:val="0"/>
        </w:rPr>
      </w:pPr>
      <w:r w:rsidRPr="00563904">
        <w:rPr>
          <w:i w:val="0"/>
        </w:rPr>
        <w:lastRenderedPageBreak/>
        <w:t>Система работы общеобразовательной организации по повышению пе</w:t>
      </w:r>
      <w:r w:rsidRPr="00563904">
        <w:rPr>
          <w:i w:val="0"/>
        </w:rP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753110" w:rsidRPr="00563904" w:rsidRDefault="00753110" w:rsidP="00563904">
      <w:pPr>
        <w:pStyle w:val="33"/>
        <w:shd w:val="clear" w:color="auto" w:fill="auto"/>
        <w:spacing w:line="276" w:lineRule="auto"/>
        <w:ind w:firstLine="740"/>
        <w:rPr>
          <w:i w:val="0"/>
        </w:rPr>
      </w:pPr>
      <w:r w:rsidRPr="00563904">
        <w:rPr>
          <w:i w:val="0"/>
        </w:rPr>
        <w:t>совместная педагогическая деятельность семьи и общеобразовательной организации в разработке содержания и реализации программ духовно- нравственного развития обучающихся, в оценке эффективности этих программ;</w:t>
      </w:r>
    </w:p>
    <w:p w:rsidR="00753110" w:rsidRPr="00563904" w:rsidRDefault="00753110" w:rsidP="00563904">
      <w:pPr>
        <w:pStyle w:val="33"/>
        <w:shd w:val="clear" w:color="auto" w:fill="auto"/>
        <w:spacing w:line="276" w:lineRule="auto"/>
        <w:ind w:firstLine="740"/>
        <w:rPr>
          <w:i w:val="0"/>
        </w:rPr>
      </w:pPr>
      <w:r w:rsidRPr="00563904">
        <w:rPr>
          <w:i w:val="0"/>
        </w:rPr>
        <w:t>сочетание педагогического просвещения с педагогическим самообразованием родителей (законных представителей);</w:t>
      </w:r>
    </w:p>
    <w:p w:rsidR="00753110" w:rsidRPr="00563904" w:rsidRDefault="00753110" w:rsidP="00563904">
      <w:pPr>
        <w:pStyle w:val="33"/>
        <w:shd w:val="clear" w:color="auto" w:fill="auto"/>
        <w:spacing w:line="276" w:lineRule="auto"/>
        <w:ind w:firstLine="740"/>
        <w:rPr>
          <w:i w:val="0"/>
        </w:rPr>
      </w:pPr>
      <w:r w:rsidRPr="00563904">
        <w:rPr>
          <w:i w:val="0"/>
        </w:rPr>
        <w:t>педагогическое внимание, уважение и требовательность к родителям (законным представителям);</w:t>
      </w:r>
    </w:p>
    <w:p w:rsidR="00753110" w:rsidRPr="00563904" w:rsidRDefault="00753110" w:rsidP="00563904">
      <w:pPr>
        <w:pStyle w:val="33"/>
        <w:shd w:val="clear" w:color="auto" w:fill="auto"/>
        <w:spacing w:line="276" w:lineRule="auto"/>
        <w:ind w:firstLine="740"/>
        <w:rPr>
          <w:i w:val="0"/>
        </w:rPr>
      </w:pPr>
      <w:r w:rsidRPr="00563904">
        <w:rPr>
          <w:i w:val="0"/>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53110" w:rsidRPr="00563904" w:rsidRDefault="00753110" w:rsidP="00563904">
      <w:pPr>
        <w:pStyle w:val="33"/>
        <w:shd w:val="clear" w:color="auto" w:fill="auto"/>
        <w:spacing w:line="276" w:lineRule="auto"/>
        <w:ind w:firstLine="740"/>
        <w:rPr>
          <w:i w:val="0"/>
        </w:rPr>
      </w:pPr>
      <w:r w:rsidRPr="00563904">
        <w:rPr>
          <w:i w:val="0"/>
        </w:rPr>
        <w:t>содействие родителям (законным представителям) в решении индивидуальных проблем воспитания детей;</w:t>
      </w:r>
    </w:p>
    <w:p w:rsidR="00753110" w:rsidRPr="00563904" w:rsidRDefault="00753110" w:rsidP="00563904">
      <w:pPr>
        <w:pStyle w:val="33"/>
        <w:shd w:val="clear" w:color="auto" w:fill="auto"/>
        <w:spacing w:line="276" w:lineRule="auto"/>
        <w:ind w:firstLine="740"/>
        <w:rPr>
          <w:i w:val="0"/>
        </w:rPr>
      </w:pPr>
      <w:r w:rsidRPr="00563904">
        <w:rPr>
          <w:i w:val="0"/>
        </w:rPr>
        <w:t>опора на положительный опыт семейного воспитания.</w:t>
      </w:r>
    </w:p>
    <w:p w:rsidR="00753110" w:rsidRPr="00563904" w:rsidRDefault="00753110" w:rsidP="00563904">
      <w:pPr>
        <w:pStyle w:val="33"/>
        <w:shd w:val="clear" w:color="auto" w:fill="auto"/>
        <w:spacing w:line="276" w:lineRule="auto"/>
        <w:ind w:firstLine="740"/>
        <w:rPr>
          <w:i w:val="0"/>
        </w:rPr>
      </w:pPr>
      <w:r w:rsidRPr="00563904">
        <w:rPr>
          <w:i w:val="0"/>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753110" w:rsidRPr="00563904" w:rsidRDefault="00753110" w:rsidP="00563904">
      <w:pPr>
        <w:pStyle w:val="33"/>
        <w:shd w:val="clear" w:color="auto" w:fill="auto"/>
        <w:spacing w:line="276" w:lineRule="auto"/>
        <w:ind w:firstLine="740"/>
        <w:rPr>
          <w:i w:val="0"/>
        </w:rPr>
      </w:pPr>
      <w:r w:rsidRPr="00563904">
        <w:rPr>
          <w:i w:val="0"/>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563904">
        <w:rPr>
          <w:i w:val="0"/>
        </w:rPr>
        <w:t>с</w:t>
      </w:r>
      <w:proofErr w:type="gramEnd"/>
      <w:r w:rsidRPr="00563904">
        <w:rPr>
          <w:i w:val="0"/>
        </w:rPr>
        <w:t xml:space="preserve"> обучающимися и подготавливать к ней.</w:t>
      </w:r>
    </w:p>
    <w:p w:rsidR="00753110" w:rsidRDefault="00753110" w:rsidP="00563904">
      <w:pPr>
        <w:pStyle w:val="33"/>
        <w:shd w:val="clear" w:color="auto" w:fill="auto"/>
        <w:spacing w:line="276" w:lineRule="auto"/>
        <w:ind w:firstLine="740"/>
        <w:rPr>
          <w:i w:val="0"/>
        </w:rPr>
      </w:pPr>
      <w:r w:rsidRPr="00563904">
        <w:rPr>
          <w:i w:val="0"/>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rsidRPr="00563904">
        <w:rPr>
          <w:i w:val="0"/>
        </w:rPr>
        <w:softHyphen/>
      </w:r>
      <w:r w:rsidR="00563904">
        <w:rPr>
          <w:i w:val="0"/>
        </w:rPr>
        <w:t xml:space="preserve"> </w:t>
      </w:r>
      <w:proofErr w:type="spellStart"/>
      <w:r w:rsidRPr="00563904">
        <w:rPr>
          <w:i w:val="0"/>
        </w:rPr>
        <w:t>деятельностная</w:t>
      </w:r>
      <w:proofErr w:type="spellEnd"/>
      <w:r w:rsidRPr="00563904">
        <w:rPr>
          <w:i w:val="0"/>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563904">
        <w:rPr>
          <w:i w:val="0"/>
        </w:rPr>
        <w:t>др</w:t>
      </w:r>
      <w:proofErr w:type="spellEnd"/>
      <w:proofErr w:type="gramEnd"/>
      <w:r w:rsidRPr="00563904">
        <w:rPr>
          <w:i w:val="0"/>
        </w:rPr>
        <w:t>).</w:t>
      </w:r>
    </w:p>
    <w:p w:rsidR="00563904" w:rsidRPr="00563904" w:rsidRDefault="00563904" w:rsidP="00563904">
      <w:pPr>
        <w:pStyle w:val="33"/>
        <w:shd w:val="clear" w:color="auto" w:fill="auto"/>
        <w:spacing w:line="276" w:lineRule="auto"/>
        <w:ind w:firstLine="740"/>
        <w:rPr>
          <w:i w:val="0"/>
        </w:rPr>
      </w:pPr>
    </w:p>
    <w:p w:rsidR="00753110" w:rsidRPr="00563904" w:rsidRDefault="00753110" w:rsidP="00BF4885">
      <w:pPr>
        <w:pStyle w:val="33"/>
        <w:shd w:val="clear" w:color="auto" w:fill="EEECE1" w:themeFill="background2"/>
        <w:spacing w:line="276" w:lineRule="auto"/>
        <w:ind w:left="1280"/>
        <w:jc w:val="left"/>
        <w:rPr>
          <w:b/>
        </w:rPr>
      </w:pPr>
      <w:r w:rsidRPr="00563904">
        <w:rPr>
          <w:b/>
          <w:i w:val="0"/>
        </w:rPr>
        <w:t>Планируемые результаты духовно-нравственного развития</w:t>
      </w:r>
      <w:r w:rsidR="00BF4885">
        <w:rPr>
          <w:b/>
          <w:i w:val="0"/>
        </w:rPr>
        <w:t xml:space="preserve"> </w:t>
      </w:r>
      <w:bookmarkStart w:id="66" w:name="bookmark155"/>
      <w:proofErr w:type="gramStart"/>
      <w:r w:rsidRPr="00563904">
        <w:rPr>
          <w:b/>
        </w:rPr>
        <w:t>обучающихся</w:t>
      </w:r>
      <w:proofErr w:type="gramEnd"/>
      <w:r w:rsidRPr="00563904">
        <w:rPr>
          <w:b/>
        </w:rPr>
        <w:t xml:space="preserve"> с умственной отсталостью</w:t>
      </w:r>
      <w:r w:rsidR="00BF4885">
        <w:rPr>
          <w:b/>
        </w:rPr>
        <w:t xml:space="preserve"> </w:t>
      </w:r>
      <w:r w:rsidRPr="00563904">
        <w:rPr>
          <w:b/>
        </w:rPr>
        <w:t>(интеллектуальными нарушениями)</w:t>
      </w:r>
      <w:bookmarkEnd w:id="66"/>
    </w:p>
    <w:p w:rsidR="00753110" w:rsidRPr="00563904" w:rsidRDefault="00753110" w:rsidP="00563904">
      <w:pPr>
        <w:pStyle w:val="33"/>
        <w:shd w:val="clear" w:color="auto" w:fill="auto"/>
        <w:spacing w:line="276" w:lineRule="auto"/>
        <w:ind w:firstLine="720"/>
        <w:rPr>
          <w:i w:val="0"/>
        </w:rPr>
      </w:pPr>
      <w:r w:rsidRPr="00563904">
        <w:rPr>
          <w:i w:val="0"/>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753110" w:rsidRPr="00563904" w:rsidRDefault="00753110" w:rsidP="00563904">
      <w:pPr>
        <w:pStyle w:val="33"/>
        <w:shd w:val="clear" w:color="auto" w:fill="auto"/>
        <w:spacing w:line="276" w:lineRule="auto"/>
        <w:ind w:firstLine="720"/>
        <w:rPr>
          <w:i w:val="0"/>
        </w:rPr>
      </w:pPr>
      <w:r w:rsidRPr="00563904">
        <w:rPr>
          <w:i w:val="0"/>
        </w:rPr>
        <w:t>В результате реализации программы духовно-нравственного развития должно обеспечиваться:</w:t>
      </w:r>
    </w:p>
    <w:p w:rsidR="00753110" w:rsidRPr="00563904" w:rsidRDefault="00753110" w:rsidP="00563904">
      <w:pPr>
        <w:pStyle w:val="33"/>
        <w:shd w:val="clear" w:color="auto" w:fill="auto"/>
        <w:spacing w:line="276" w:lineRule="auto"/>
        <w:ind w:firstLine="1100"/>
        <w:rPr>
          <w:i w:val="0"/>
        </w:rPr>
      </w:pPr>
      <w:r w:rsidRPr="00563904">
        <w:rPr>
          <w:i w:val="0"/>
        </w:rPr>
        <w:t xml:space="preserve">приобретение </w:t>
      </w:r>
      <w:proofErr w:type="gramStart"/>
      <w:r w:rsidRPr="00563904">
        <w:rPr>
          <w:i w:val="0"/>
        </w:rPr>
        <w:t>обучающимися</w:t>
      </w:r>
      <w:proofErr w:type="gramEnd"/>
      <w:r w:rsidRPr="00563904">
        <w:rPr>
          <w:i w:val="0"/>
        </w:rPr>
        <w:t xml:space="preserve"> представлений и знаний (о Родине, о ближайшем окружении и о себе, об общественных нормах, социально одоб</w:t>
      </w:r>
      <w:r w:rsidRPr="00563904">
        <w:rPr>
          <w:i w:val="0"/>
        </w:rPr>
        <w:softHyphen/>
        <w:t>ряемых и не одобряемых формах поведения в обществе и т. п.), первичного понимания социальной реальности и повседневной жизни;</w:t>
      </w:r>
    </w:p>
    <w:p w:rsidR="00753110" w:rsidRPr="00563904" w:rsidRDefault="00753110" w:rsidP="00563904">
      <w:pPr>
        <w:pStyle w:val="33"/>
        <w:shd w:val="clear" w:color="auto" w:fill="auto"/>
        <w:spacing w:line="276" w:lineRule="auto"/>
        <w:ind w:firstLine="1100"/>
        <w:rPr>
          <w:i w:val="0"/>
        </w:rPr>
      </w:pPr>
      <w:r w:rsidRPr="00563904">
        <w:rPr>
          <w:i w:val="0"/>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563904">
        <w:rPr>
          <w:i w:val="0"/>
        </w:rPr>
        <w:t>обучающихся</w:t>
      </w:r>
      <w:proofErr w:type="gramEnd"/>
      <w:r w:rsidRPr="00563904">
        <w:rPr>
          <w:i w:val="0"/>
        </w:rPr>
        <w:t xml:space="preserve"> между собой на уровне класса, общеобразовательной организации и за ее пределами);</w:t>
      </w:r>
    </w:p>
    <w:p w:rsidR="00753110" w:rsidRPr="00563904" w:rsidRDefault="00753110" w:rsidP="00563904">
      <w:pPr>
        <w:pStyle w:val="33"/>
        <w:shd w:val="clear" w:color="auto" w:fill="auto"/>
        <w:spacing w:line="276" w:lineRule="auto"/>
        <w:ind w:firstLine="1100"/>
        <w:rPr>
          <w:i w:val="0"/>
        </w:rPr>
      </w:pPr>
      <w:r w:rsidRPr="00563904">
        <w:rPr>
          <w:i w:val="0"/>
        </w:rPr>
        <w:t xml:space="preserve">приобретение </w:t>
      </w:r>
      <w:proofErr w:type="gramStart"/>
      <w:r w:rsidRPr="00563904">
        <w:rPr>
          <w:i w:val="0"/>
        </w:rPr>
        <w:t>обучающимся</w:t>
      </w:r>
      <w:proofErr w:type="gramEnd"/>
      <w:r w:rsidRPr="00563904">
        <w:rPr>
          <w:i w:val="0"/>
        </w:rPr>
        <w:t xml:space="preserve"> нравственных моделей поведения, кото</w:t>
      </w:r>
      <w:r w:rsidRPr="00563904">
        <w:rPr>
          <w:i w:val="0"/>
        </w:rPr>
        <w:softHyphen/>
        <w:t>рые он усвоил вследствие участия в той или иной общественно значимой деятельности;</w:t>
      </w:r>
    </w:p>
    <w:p w:rsidR="00753110" w:rsidRPr="00563904" w:rsidRDefault="00753110" w:rsidP="00563904">
      <w:pPr>
        <w:pStyle w:val="33"/>
        <w:shd w:val="clear" w:color="auto" w:fill="auto"/>
        <w:spacing w:line="276" w:lineRule="auto"/>
        <w:ind w:firstLine="1100"/>
        <w:rPr>
          <w:i w:val="0"/>
        </w:rPr>
      </w:pPr>
      <w:r w:rsidRPr="00563904">
        <w:rPr>
          <w:i w:val="0"/>
        </w:rPr>
        <w:t>развитие обучающегося как личности, формирование его социальной компетентности, чувства патриотизма и т. д.</w:t>
      </w:r>
    </w:p>
    <w:p w:rsidR="00753110" w:rsidRPr="00563904" w:rsidRDefault="00753110" w:rsidP="00563904">
      <w:pPr>
        <w:pStyle w:val="33"/>
        <w:shd w:val="clear" w:color="auto" w:fill="auto"/>
        <w:spacing w:line="276" w:lineRule="auto"/>
        <w:ind w:firstLine="720"/>
        <w:rPr>
          <w:i w:val="0"/>
        </w:rPr>
      </w:pPr>
      <w:r w:rsidRPr="00563904">
        <w:rPr>
          <w:i w:val="0"/>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w:t>
      </w:r>
      <w:r w:rsidRPr="00563904">
        <w:rPr>
          <w:i w:val="0"/>
        </w:rPr>
        <w:lastRenderedPageBreak/>
        <w:t>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753110" w:rsidRPr="00563904" w:rsidRDefault="00753110" w:rsidP="00563904">
      <w:pPr>
        <w:pStyle w:val="33"/>
        <w:shd w:val="clear" w:color="auto" w:fill="auto"/>
        <w:spacing w:line="276" w:lineRule="auto"/>
        <w:ind w:firstLine="720"/>
        <w:rPr>
          <w:i w:val="0"/>
        </w:rPr>
      </w:pPr>
      <w:r w:rsidRPr="00563904">
        <w:rPr>
          <w:i w:val="0"/>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753110" w:rsidRPr="00563904" w:rsidRDefault="00753110" w:rsidP="00563904">
      <w:pPr>
        <w:pStyle w:val="90"/>
        <w:shd w:val="clear" w:color="auto" w:fill="EEECE1" w:themeFill="background2"/>
        <w:spacing w:line="276" w:lineRule="auto"/>
        <w:ind w:right="580"/>
        <w:rPr>
          <w:b/>
          <w:sz w:val="22"/>
          <w:szCs w:val="22"/>
        </w:rPr>
      </w:pPr>
      <w:r w:rsidRPr="00563904">
        <w:rPr>
          <w:b/>
          <w:sz w:val="22"/>
          <w:szCs w:val="22"/>
        </w:rPr>
        <w:t>Воспитание гражданственности, патриотизма, уважения</w:t>
      </w:r>
      <w:r w:rsidR="007D3F74" w:rsidRPr="00563904">
        <w:rPr>
          <w:b/>
          <w:sz w:val="22"/>
          <w:szCs w:val="22"/>
        </w:rPr>
        <w:t xml:space="preserve"> </w:t>
      </w:r>
      <w:r w:rsidRPr="00563904">
        <w:rPr>
          <w:b/>
          <w:sz w:val="22"/>
          <w:szCs w:val="22"/>
        </w:rPr>
        <w:t>к правам, свободам и обязанностям человека</w:t>
      </w:r>
      <w:r w:rsidRPr="00563904">
        <w:rPr>
          <w:rStyle w:val="92"/>
          <w:b w:val="0"/>
          <w:bCs w:val="0"/>
          <w:i w:val="0"/>
          <w:sz w:val="22"/>
          <w:szCs w:val="22"/>
        </w:rPr>
        <w:t xml:space="preserve"> </w:t>
      </w:r>
    </w:p>
    <w:p w:rsidR="00753110" w:rsidRPr="00563904" w:rsidRDefault="00753110" w:rsidP="00563904">
      <w:pPr>
        <w:pStyle w:val="13"/>
        <w:keepNext/>
        <w:keepLines/>
        <w:shd w:val="clear" w:color="auto" w:fill="auto"/>
        <w:spacing w:line="276" w:lineRule="auto"/>
        <w:ind w:right="580"/>
        <w:jc w:val="center"/>
      </w:pPr>
      <w:bookmarkStart w:id="67" w:name="bookmark157"/>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67"/>
    </w:p>
    <w:p w:rsidR="00753110" w:rsidRPr="00563904" w:rsidRDefault="00753110" w:rsidP="00563904">
      <w:pPr>
        <w:pStyle w:val="33"/>
        <w:shd w:val="clear" w:color="auto" w:fill="auto"/>
        <w:spacing w:line="276" w:lineRule="auto"/>
        <w:ind w:firstLine="740"/>
        <w:rPr>
          <w:i w:val="0"/>
        </w:rPr>
      </w:pPr>
      <w:r w:rsidRPr="00563904">
        <w:rPr>
          <w:i w:val="0"/>
        </w:rPr>
        <w:t>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753110" w:rsidRPr="00E21E3B" w:rsidRDefault="00753110" w:rsidP="00563904">
      <w:pPr>
        <w:pStyle w:val="90"/>
        <w:shd w:val="clear" w:color="auto" w:fill="auto"/>
        <w:spacing w:line="276" w:lineRule="auto"/>
        <w:ind w:right="580"/>
      </w:pPr>
      <w:r w:rsidRPr="00563904">
        <w:rPr>
          <w:b/>
          <w:shd w:val="clear" w:color="auto" w:fill="EEECE1" w:themeFill="background2"/>
        </w:rPr>
        <w:t>Воспитание нравственных чувств и этического сознания</w:t>
      </w:r>
      <w:r w:rsidRPr="00563904">
        <w:rPr>
          <w:rStyle w:val="92"/>
          <w:b w:val="0"/>
          <w:bCs w:val="0"/>
          <w:i w:val="0"/>
        </w:rPr>
        <w:t xml:space="preserve"> </w:t>
      </w:r>
    </w:p>
    <w:p w:rsidR="00753110" w:rsidRPr="00563904" w:rsidRDefault="00753110" w:rsidP="00563904">
      <w:pPr>
        <w:pStyle w:val="13"/>
        <w:keepNext/>
        <w:keepLines/>
        <w:shd w:val="clear" w:color="auto" w:fill="auto"/>
        <w:spacing w:line="276" w:lineRule="auto"/>
        <w:ind w:left="4180"/>
      </w:pPr>
      <w:bookmarkStart w:id="68" w:name="bookmark160"/>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68"/>
    </w:p>
    <w:p w:rsidR="00753110" w:rsidRPr="00563904" w:rsidRDefault="00753110" w:rsidP="00563904">
      <w:pPr>
        <w:pStyle w:val="33"/>
        <w:shd w:val="clear" w:color="auto" w:fill="auto"/>
        <w:spacing w:line="276" w:lineRule="auto"/>
        <w:ind w:firstLine="740"/>
        <w:rPr>
          <w:i w:val="0"/>
        </w:rPr>
      </w:pPr>
      <w:r w:rsidRPr="00563904">
        <w:rPr>
          <w:i w:val="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53110" w:rsidRPr="00563904" w:rsidRDefault="00753110" w:rsidP="00563904">
      <w:pPr>
        <w:pStyle w:val="33"/>
        <w:shd w:val="clear" w:color="auto" w:fill="auto"/>
        <w:spacing w:line="276" w:lineRule="auto"/>
        <w:ind w:firstLine="740"/>
        <w:rPr>
          <w:i w:val="0"/>
        </w:rPr>
      </w:pPr>
      <w:r w:rsidRPr="00563904">
        <w:rPr>
          <w:i w:val="0"/>
        </w:rPr>
        <w:t>знание традиций своей семьи и общеобразовательной орга</w:t>
      </w:r>
      <w:r w:rsidR="00563904">
        <w:rPr>
          <w:i w:val="0"/>
        </w:rPr>
        <w:t>низации, бережное отношение</w:t>
      </w:r>
      <w:r w:rsidRPr="00563904">
        <w:rPr>
          <w:i w:val="0"/>
        </w:rPr>
        <w:t>.</w:t>
      </w:r>
    </w:p>
    <w:p w:rsidR="00753110" w:rsidRPr="00563904" w:rsidRDefault="00753110" w:rsidP="00563904">
      <w:pPr>
        <w:pStyle w:val="90"/>
        <w:shd w:val="clear" w:color="auto" w:fill="EEECE1" w:themeFill="background2"/>
        <w:spacing w:line="276" w:lineRule="auto"/>
        <w:ind w:firstLine="740"/>
        <w:jc w:val="both"/>
      </w:pPr>
      <w:r w:rsidRPr="00563904">
        <w:rPr>
          <w:b/>
        </w:rPr>
        <w:t>Воспитание трудолюбия</w:t>
      </w:r>
      <w:r w:rsidRPr="00563904">
        <w:rPr>
          <w:rStyle w:val="92"/>
          <w:b w:val="0"/>
          <w:bCs w:val="0"/>
          <w:i w:val="0"/>
        </w:rPr>
        <w:t xml:space="preserve">, </w:t>
      </w:r>
      <w:r w:rsidRPr="00563904">
        <w:rPr>
          <w:b/>
        </w:rPr>
        <w:t>творческого отношения к учению</w:t>
      </w:r>
      <w:r w:rsidRPr="00563904">
        <w:rPr>
          <w:rStyle w:val="92"/>
          <w:b w:val="0"/>
          <w:bCs w:val="0"/>
          <w:i w:val="0"/>
        </w:rPr>
        <w:t xml:space="preserve">, </w:t>
      </w:r>
      <w:r w:rsidRPr="00563904">
        <w:rPr>
          <w:b/>
        </w:rPr>
        <w:t>труду,</w:t>
      </w:r>
      <w:r w:rsidR="00563904" w:rsidRPr="00563904">
        <w:rPr>
          <w:b/>
        </w:rPr>
        <w:t xml:space="preserve"> </w:t>
      </w:r>
      <w:r w:rsidRPr="00563904">
        <w:rPr>
          <w:b/>
        </w:rPr>
        <w:t>жизни</w:t>
      </w:r>
      <w:r w:rsidRPr="00563904">
        <w:rPr>
          <w:rStyle w:val="92"/>
          <w:b w:val="0"/>
          <w:bCs w:val="0"/>
          <w:i w:val="0"/>
        </w:rPr>
        <w:t xml:space="preserve"> </w:t>
      </w:r>
    </w:p>
    <w:p w:rsidR="00753110" w:rsidRPr="00563904" w:rsidRDefault="00753110" w:rsidP="00563904">
      <w:pPr>
        <w:pStyle w:val="13"/>
        <w:keepNext/>
        <w:keepLines/>
        <w:shd w:val="clear" w:color="auto" w:fill="auto"/>
        <w:spacing w:line="276" w:lineRule="auto"/>
        <w:ind w:left="4180"/>
      </w:pPr>
      <w:bookmarkStart w:id="69" w:name="bookmark163"/>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69"/>
    </w:p>
    <w:p w:rsidR="00753110" w:rsidRPr="00563904" w:rsidRDefault="00753110" w:rsidP="00563904">
      <w:pPr>
        <w:pStyle w:val="33"/>
        <w:shd w:val="clear" w:color="auto" w:fill="auto"/>
        <w:spacing w:line="276" w:lineRule="auto"/>
        <w:ind w:firstLine="740"/>
        <w:rPr>
          <w:i w:val="0"/>
        </w:rPr>
      </w:pPr>
      <w:r w:rsidRPr="00563904">
        <w:rPr>
          <w:i w:val="0"/>
        </w:rPr>
        <w:t>элементарные представления о различных профессиях;</w:t>
      </w:r>
    </w:p>
    <w:p w:rsidR="00753110" w:rsidRPr="00563904" w:rsidRDefault="00753110" w:rsidP="00563904">
      <w:pPr>
        <w:pStyle w:val="33"/>
        <w:shd w:val="clear" w:color="auto" w:fill="auto"/>
        <w:spacing w:line="276" w:lineRule="auto"/>
        <w:ind w:firstLine="740"/>
        <w:rPr>
          <w:i w:val="0"/>
        </w:rPr>
      </w:pPr>
      <w:r w:rsidRPr="00563904">
        <w:rPr>
          <w:i w:val="0"/>
        </w:rPr>
        <w:t>осознание приоритета нравственных основ труда, творчества, создания нового;</w:t>
      </w:r>
    </w:p>
    <w:p w:rsidR="00753110" w:rsidRPr="00563904" w:rsidRDefault="00753110" w:rsidP="00563904">
      <w:pPr>
        <w:pStyle w:val="33"/>
        <w:shd w:val="clear" w:color="auto" w:fill="auto"/>
        <w:spacing w:line="276" w:lineRule="auto"/>
        <w:ind w:firstLine="740"/>
        <w:rPr>
          <w:i w:val="0"/>
        </w:rPr>
      </w:pPr>
      <w:r w:rsidRPr="00563904">
        <w:rPr>
          <w:i w:val="0"/>
        </w:rPr>
        <w:t>потребность и начальные умения выражать себя в различных доступных видах деятельности.</w:t>
      </w:r>
    </w:p>
    <w:p w:rsidR="00753110" w:rsidRPr="00563904" w:rsidRDefault="00753110" w:rsidP="00563904">
      <w:pPr>
        <w:pStyle w:val="90"/>
        <w:shd w:val="clear" w:color="auto" w:fill="EEECE1" w:themeFill="background2"/>
        <w:spacing w:line="276" w:lineRule="auto"/>
        <w:rPr>
          <w:b/>
        </w:rPr>
      </w:pPr>
      <w:r w:rsidRPr="00563904">
        <w:rPr>
          <w:b/>
        </w:rPr>
        <w:t xml:space="preserve">Воспитание ценностного отношения к </w:t>
      </w:r>
      <w:proofErr w:type="gramStart"/>
      <w:r w:rsidRPr="00563904">
        <w:rPr>
          <w:b/>
        </w:rPr>
        <w:t>прекрасному</w:t>
      </w:r>
      <w:proofErr w:type="gramEnd"/>
      <w:r w:rsidRPr="00563904">
        <w:rPr>
          <w:b/>
        </w:rPr>
        <w:t>,</w:t>
      </w:r>
      <w:r w:rsidR="00563904" w:rsidRPr="00563904">
        <w:rPr>
          <w:b/>
        </w:rPr>
        <w:t xml:space="preserve"> </w:t>
      </w:r>
      <w:r w:rsidRPr="00563904">
        <w:rPr>
          <w:b/>
        </w:rPr>
        <w:t>формирование представлений об эстетических идеалах и ценностях</w:t>
      </w:r>
      <w:r w:rsidR="00563904" w:rsidRPr="00563904">
        <w:rPr>
          <w:b/>
        </w:rPr>
        <w:t xml:space="preserve"> </w:t>
      </w:r>
      <w:r w:rsidRPr="00563904">
        <w:rPr>
          <w:b/>
        </w:rPr>
        <w:t>(эстетическое воспитание)</w:t>
      </w:r>
      <w:r w:rsidRPr="00563904">
        <w:rPr>
          <w:rStyle w:val="92"/>
          <w:b w:val="0"/>
          <w:bCs w:val="0"/>
          <w:i w:val="0"/>
        </w:rPr>
        <w:t xml:space="preserve"> </w:t>
      </w:r>
    </w:p>
    <w:p w:rsidR="00753110" w:rsidRPr="00563904" w:rsidRDefault="00753110" w:rsidP="00563904">
      <w:pPr>
        <w:pStyle w:val="13"/>
        <w:keepNext/>
        <w:keepLines/>
        <w:shd w:val="clear" w:color="auto" w:fill="auto"/>
        <w:spacing w:line="276" w:lineRule="auto"/>
        <w:ind w:left="4200"/>
      </w:pPr>
      <w:bookmarkStart w:id="70" w:name="bookmark166"/>
      <w:r w:rsidRPr="00563904">
        <w:rPr>
          <w:lang w:val="en-US" w:eastAsia="en-US" w:bidi="en-US"/>
        </w:rPr>
        <w:t>V</w:t>
      </w:r>
      <w:r w:rsidRPr="00563904">
        <w:rPr>
          <w:lang w:eastAsia="en-US" w:bidi="en-US"/>
        </w:rPr>
        <w:t>-</w:t>
      </w:r>
      <w:r w:rsidRPr="00563904">
        <w:rPr>
          <w:lang w:val="en-US" w:eastAsia="en-US" w:bidi="en-US"/>
        </w:rPr>
        <w:t>IX</w:t>
      </w:r>
      <w:r w:rsidRPr="00563904">
        <w:rPr>
          <w:lang w:eastAsia="en-US" w:bidi="en-US"/>
        </w:rPr>
        <w:t xml:space="preserve"> </w:t>
      </w:r>
      <w:r w:rsidRPr="00563904">
        <w:t>классы:</w:t>
      </w:r>
      <w:bookmarkEnd w:id="70"/>
    </w:p>
    <w:p w:rsidR="00753110" w:rsidRPr="00563904" w:rsidRDefault="00753110" w:rsidP="00563904">
      <w:pPr>
        <w:pStyle w:val="33"/>
        <w:shd w:val="clear" w:color="auto" w:fill="auto"/>
        <w:spacing w:line="276" w:lineRule="auto"/>
        <w:ind w:firstLine="740"/>
        <w:rPr>
          <w:i w:val="0"/>
        </w:rPr>
      </w:pPr>
      <w:r w:rsidRPr="00563904">
        <w:rPr>
          <w:i w:val="0"/>
        </w:rPr>
        <w:t>элементарные представления об эстетических и художественных ценностях отечественной культуры.</w:t>
      </w:r>
    </w:p>
    <w:p w:rsidR="00563904" w:rsidRPr="00563904" w:rsidRDefault="00753110" w:rsidP="00563904">
      <w:pPr>
        <w:pStyle w:val="33"/>
        <w:shd w:val="clear" w:color="auto" w:fill="auto"/>
        <w:spacing w:line="276" w:lineRule="auto"/>
        <w:ind w:firstLine="740"/>
        <w:rPr>
          <w:i w:val="0"/>
        </w:rPr>
      </w:pPr>
      <w:r w:rsidRPr="00563904">
        <w:rPr>
          <w:i w:val="0"/>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53110" w:rsidRPr="00563904" w:rsidRDefault="00563904" w:rsidP="00563904">
      <w:pPr>
        <w:pStyle w:val="33"/>
        <w:shd w:val="clear" w:color="auto" w:fill="auto"/>
        <w:spacing w:line="276" w:lineRule="auto"/>
        <w:ind w:firstLine="740"/>
        <w:rPr>
          <w:i w:val="0"/>
        </w:rPr>
      </w:pPr>
      <w:r w:rsidRPr="00563904">
        <w:rPr>
          <w:i w:val="0"/>
        </w:rPr>
        <w:t xml:space="preserve">Данные </w:t>
      </w:r>
      <w:r w:rsidR="00753110" w:rsidRPr="00563904">
        <w:rPr>
          <w:i w:val="0"/>
        </w:rPr>
        <w:t>результаты духовно-нравственного развития обучающихся являются ориентировочной основой для проведения оценочной экспертизы общеобразовательной деятельности Организаций в части духовно</w:t>
      </w:r>
      <w:r w:rsidR="00753110" w:rsidRPr="00563904">
        <w:rPr>
          <w:i w:val="0"/>
        </w:rPr>
        <w:softHyphen/>
      </w:r>
      <w:r w:rsidRPr="00563904">
        <w:rPr>
          <w:i w:val="0"/>
        </w:rPr>
        <w:t>-</w:t>
      </w:r>
      <w:r w:rsidR="00753110" w:rsidRPr="00563904">
        <w:rPr>
          <w:i w:val="0"/>
        </w:rPr>
        <w:t>нравственного развития, осуществляемой при проведении государственной аккредитации</w:t>
      </w:r>
      <w:r w:rsidRPr="00563904">
        <w:rPr>
          <w:i w:val="0"/>
        </w:rPr>
        <w:t>.</w:t>
      </w:r>
      <w:r w:rsidR="00753110" w:rsidRPr="00563904">
        <w:rPr>
          <w:i w:val="0"/>
        </w:rPr>
        <w:t xml:space="preserve"> </w:t>
      </w:r>
    </w:p>
    <w:p w:rsidR="009E5A67" w:rsidRDefault="009E5A67" w:rsidP="009E5A67">
      <w:pPr>
        <w:pStyle w:val="31"/>
        <w:shd w:val="clear" w:color="auto" w:fill="auto"/>
        <w:ind w:left="20" w:right="20" w:firstLine="700"/>
      </w:pPr>
      <w:r>
        <w:t>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49485E" w:rsidRDefault="0049485E" w:rsidP="0049485E">
      <w:pPr>
        <w:pStyle w:val="aff5"/>
        <w:shd w:val="clear" w:color="auto" w:fill="DDD9C3"/>
        <w:spacing w:line="240" w:lineRule="auto"/>
        <w:ind w:left="720"/>
        <w:jc w:val="left"/>
        <w:rPr>
          <w:rFonts w:ascii="Times New Roman" w:hAnsi="Times New Roman"/>
          <w:b/>
        </w:rPr>
      </w:pPr>
    </w:p>
    <w:p w:rsidR="0049485E" w:rsidRPr="005D38DE" w:rsidRDefault="0049485E" w:rsidP="0049485E">
      <w:pPr>
        <w:pStyle w:val="aff5"/>
        <w:shd w:val="clear" w:color="auto" w:fill="DDD9C3"/>
        <w:spacing w:line="240" w:lineRule="auto"/>
        <w:ind w:left="720"/>
        <w:jc w:val="left"/>
        <w:rPr>
          <w:rFonts w:ascii="Times New Roman" w:hAnsi="Times New Roman"/>
          <w:b/>
        </w:rPr>
      </w:pPr>
      <w:r>
        <w:rPr>
          <w:rFonts w:ascii="Times New Roman" w:hAnsi="Times New Roman"/>
          <w:b/>
        </w:rPr>
        <w:t>2.7. Программа воспитания</w:t>
      </w:r>
    </w:p>
    <w:p w:rsidR="0049485E" w:rsidRDefault="0049485E" w:rsidP="0049485E">
      <w:pPr>
        <w:pStyle w:val="aff3"/>
        <w:spacing w:line="240" w:lineRule="auto"/>
        <w:ind w:firstLine="454"/>
        <w:rPr>
          <w:rFonts w:ascii="Times New Roman" w:hAnsi="Times New Roman"/>
          <w:color w:val="auto"/>
          <w:sz w:val="24"/>
          <w:szCs w:val="24"/>
        </w:rPr>
      </w:pPr>
    </w:p>
    <w:p w:rsidR="0049485E" w:rsidRPr="00A2517F" w:rsidRDefault="0049485E" w:rsidP="0049485E">
      <w:pPr>
        <w:pStyle w:val="33"/>
        <w:shd w:val="clear" w:color="auto" w:fill="auto"/>
        <w:spacing w:line="276" w:lineRule="auto"/>
        <w:ind w:right="-283" w:firstLine="567"/>
        <w:jc w:val="left"/>
        <w:rPr>
          <w:b/>
          <w:sz w:val="24"/>
          <w:szCs w:val="24"/>
        </w:rPr>
      </w:pPr>
      <w:r w:rsidRPr="00A2517F">
        <w:rPr>
          <w:sz w:val="24"/>
          <w:szCs w:val="24"/>
        </w:rPr>
        <w:t>Программа воспитания разработана на основании следующих нормативных документов: Закона Российской Федерации от 29.12.2012 года № 273 -ФЗ «Об образовании в Российской Федерации», Конвенцией ООН о правах ребенка, Стратегией развития воспитания в РФ на период до 2025 года, ФГОС начального, основного, среднего общего образования, Примерной программы воспитания (протокол от 2 июня 2020 г. № 2/20).</w:t>
      </w:r>
    </w:p>
    <w:p w:rsidR="0049485E" w:rsidRPr="00A2517F" w:rsidRDefault="0049485E" w:rsidP="0049485E">
      <w:pPr>
        <w:pStyle w:val="33"/>
        <w:shd w:val="clear" w:color="auto" w:fill="auto"/>
        <w:spacing w:line="276" w:lineRule="auto"/>
        <w:ind w:right="-283" w:firstLine="567"/>
        <w:jc w:val="left"/>
        <w:rPr>
          <w:b/>
          <w:sz w:val="24"/>
          <w:szCs w:val="24"/>
        </w:rPr>
      </w:pPr>
      <w:r w:rsidRPr="00A2517F">
        <w:rPr>
          <w:sz w:val="24"/>
          <w:szCs w:val="24"/>
        </w:rPr>
        <w:t xml:space="preserve">Данная программа воспитания направлена на решение проблем гармоничного вхождения школьников </w:t>
      </w:r>
      <w:r>
        <w:rPr>
          <w:sz w:val="24"/>
          <w:szCs w:val="24"/>
        </w:rPr>
        <w:t xml:space="preserve"> с ОВЗ </w:t>
      </w:r>
      <w:r w:rsidRPr="00A2517F">
        <w:rPr>
          <w:sz w:val="24"/>
          <w:szCs w:val="24"/>
        </w:rPr>
        <w:t xml:space="preserve">в социальный мир и налаживания ответственных взаимоотношений с </w:t>
      </w:r>
      <w:r w:rsidRPr="00A2517F">
        <w:rPr>
          <w:sz w:val="24"/>
          <w:szCs w:val="24"/>
        </w:rPr>
        <w:lastRenderedPageBreak/>
        <w:t>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49485E" w:rsidRPr="00A2517F" w:rsidRDefault="0049485E" w:rsidP="0049485E">
      <w:pPr>
        <w:pStyle w:val="33"/>
        <w:shd w:val="clear" w:color="auto" w:fill="auto"/>
        <w:spacing w:line="276" w:lineRule="auto"/>
        <w:ind w:right="-283" w:firstLine="567"/>
        <w:jc w:val="left"/>
        <w:rPr>
          <w:b/>
          <w:sz w:val="24"/>
          <w:szCs w:val="24"/>
        </w:rPr>
      </w:pPr>
      <w:r w:rsidRPr="00A2517F">
        <w:rPr>
          <w:sz w:val="24"/>
          <w:szCs w:val="24"/>
        </w:rPr>
        <w:t xml:space="preserve">В центре программы воспитания Муниципального бюджетного общеобразовательного учреждения </w:t>
      </w:r>
      <w:proofErr w:type="spellStart"/>
      <w:r w:rsidRPr="00A2517F">
        <w:rPr>
          <w:sz w:val="24"/>
          <w:szCs w:val="24"/>
        </w:rPr>
        <w:t>Бичурской</w:t>
      </w:r>
      <w:proofErr w:type="spellEnd"/>
      <w:r w:rsidRPr="00A2517F">
        <w:rPr>
          <w:sz w:val="24"/>
          <w:szCs w:val="24"/>
        </w:rPr>
        <w:t xml:space="preserve"> средней общеобразовательной школы № 5 находится личностное развитие обучающихся </w:t>
      </w:r>
      <w:r>
        <w:rPr>
          <w:sz w:val="24"/>
          <w:szCs w:val="24"/>
        </w:rPr>
        <w:t xml:space="preserve">с ОВЗ </w:t>
      </w:r>
      <w:r w:rsidRPr="00A2517F">
        <w:rPr>
          <w:sz w:val="24"/>
          <w:szCs w:val="24"/>
        </w:rPr>
        <w:t>в соответствии с ФГОС начального, основного, среднего общего образования, формирование у них системных знаний о различных аспектах развития России и мира.</w:t>
      </w:r>
    </w:p>
    <w:p w:rsidR="0049485E" w:rsidRPr="00A2517F" w:rsidRDefault="0049485E" w:rsidP="0049485E">
      <w:pPr>
        <w:pStyle w:val="33"/>
        <w:shd w:val="clear" w:color="auto" w:fill="auto"/>
        <w:spacing w:line="276" w:lineRule="auto"/>
        <w:ind w:right="-283" w:firstLine="567"/>
        <w:jc w:val="left"/>
        <w:rPr>
          <w:b/>
          <w:sz w:val="24"/>
          <w:szCs w:val="24"/>
        </w:rPr>
      </w:pPr>
      <w:r w:rsidRPr="00A2517F">
        <w:rPr>
          <w:sz w:val="24"/>
          <w:szCs w:val="24"/>
        </w:rPr>
        <w:t>Сегодня коллектив школы ставит задачи, которые соответствуют духу нового времени. Важнейшая из них - достижение современного качества образования и воспитания.</w:t>
      </w:r>
    </w:p>
    <w:p w:rsidR="0049485E" w:rsidRPr="00A2517F" w:rsidRDefault="0049485E" w:rsidP="0049485E">
      <w:pPr>
        <w:pStyle w:val="33"/>
        <w:shd w:val="clear" w:color="auto" w:fill="auto"/>
        <w:spacing w:line="276" w:lineRule="auto"/>
        <w:ind w:right="-283" w:firstLine="567"/>
        <w:jc w:val="left"/>
        <w:rPr>
          <w:b/>
          <w:sz w:val="24"/>
          <w:szCs w:val="24"/>
        </w:rPr>
      </w:pPr>
      <w:r w:rsidRPr="00A2517F">
        <w:rPr>
          <w:sz w:val="24"/>
          <w:szCs w:val="24"/>
        </w:rPr>
        <w:t>Для ведения образовательно-воспитательного процесса школа располагает нужными средствами. Территория школы включает в себя необходимые службы.</w:t>
      </w:r>
    </w:p>
    <w:p w:rsidR="0049485E" w:rsidRPr="00A2517F" w:rsidRDefault="0049485E" w:rsidP="0049485E">
      <w:pPr>
        <w:pStyle w:val="33"/>
        <w:shd w:val="clear" w:color="auto" w:fill="auto"/>
        <w:spacing w:line="276" w:lineRule="auto"/>
        <w:ind w:right="-283" w:firstLine="567"/>
        <w:jc w:val="left"/>
        <w:rPr>
          <w:b/>
          <w:sz w:val="24"/>
          <w:szCs w:val="24"/>
        </w:rPr>
      </w:pPr>
      <w:r w:rsidRPr="00A2517F">
        <w:rPr>
          <w:sz w:val="24"/>
          <w:szCs w:val="24"/>
        </w:rPr>
        <w:t>Одним из результатов реализации программы школы станет приобщение обучающихся</w:t>
      </w:r>
      <w:r>
        <w:rPr>
          <w:sz w:val="24"/>
          <w:szCs w:val="24"/>
        </w:rPr>
        <w:t xml:space="preserve"> с ОВЗ </w:t>
      </w:r>
      <w:r w:rsidRPr="00A2517F">
        <w:rPr>
          <w:sz w:val="24"/>
          <w:szCs w:val="24"/>
        </w:rPr>
        <w:t xml:space="preserve">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49485E" w:rsidRPr="00A2517F" w:rsidRDefault="0049485E" w:rsidP="0049485E">
      <w:pPr>
        <w:pStyle w:val="33"/>
        <w:shd w:val="clear" w:color="auto" w:fill="auto"/>
        <w:spacing w:line="276" w:lineRule="auto"/>
        <w:ind w:right="-283" w:firstLine="567"/>
        <w:jc w:val="left"/>
        <w:rPr>
          <w:b/>
          <w:sz w:val="24"/>
          <w:szCs w:val="24"/>
        </w:rPr>
      </w:pPr>
      <w:r w:rsidRPr="00A2517F">
        <w:rPr>
          <w:sz w:val="24"/>
          <w:szCs w:val="24"/>
        </w:rPr>
        <w:t>Данная программа воспитания показывает систему работы с детьми в школе.</w:t>
      </w:r>
    </w:p>
    <w:p w:rsidR="0049485E" w:rsidRPr="00A2517F" w:rsidRDefault="0049485E" w:rsidP="0049485E">
      <w:pPr>
        <w:pStyle w:val="1"/>
        <w:tabs>
          <w:tab w:val="left" w:pos="1931"/>
          <w:tab w:val="left" w:pos="10490"/>
        </w:tabs>
        <w:spacing w:before="0" w:after="0"/>
        <w:ind w:right="-280" w:firstLine="567"/>
        <w:rPr>
          <w:rFonts w:ascii="Times New Roman" w:hAnsi="Times New Roman" w:cs="Times New Roman"/>
          <w:spacing w:val="-2"/>
          <w:sz w:val="24"/>
          <w:szCs w:val="24"/>
        </w:rPr>
      </w:pPr>
      <w:r w:rsidRPr="00A2517F">
        <w:rPr>
          <w:rFonts w:ascii="Times New Roman" w:hAnsi="Times New Roman" w:cs="Times New Roman"/>
          <w:spacing w:val="-2"/>
          <w:sz w:val="24"/>
          <w:szCs w:val="24"/>
        </w:rPr>
        <w:t xml:space="preserve"> </w:t>
      </w:r>
    </w:p>
    <w:p w:rsidR="0049485E" w:rsidRPr="00A2517F" w:rsidRDefault="0049485E" w:rsidP="0049485E">
      <w:pPr>
        <w:pStyle w:val="1"/>
        <w:tabs>
          <w:tab w:val="left" w:pos="1931"/>
          <w:tab w:val="left" w:pos="10490"/>
        </w:tabs>
        <w:spacing w:before="0" w:after="0"/>
        <w:ind w:right="-280" w:firstLine="567"/>
        <w:rPr>
          <w:rFonts w:ascii="Times New Roman" w:hAnsi="Times New Roman" w:cs="Times New Roman"/>
          <w:sz w:val="24"/>
          <w:szCs w:val="24"/>
        </w:rPr>
      </w:pPr>
      <w:r w:rsidRPr="00A2517F">
        <w:rPr>
          <w:rFonts w:ascii="Times New Roman" w:hAnsi="Times New Roman" w:cs="Times New Roman"/>
          <w:spacing w:val="-2"/>
          <w:sz w:val="24"/>
          <w:szCs w:val="24"/>
        </w:rPr>
        <w:t xml:space="preserve">ВИДЫ, </w:t>
      </w:r>
      <w:r w:rsidRPr="00A2517F">
        <w:rPr>
          <w:rFonts w:ascii="Times New Roman" w:hAnsi="Times New Roman" w:cs="Times New Roman"/>
          <w:spacing w:val="-1"/>
          <w:sz w:val="24"/>
          <w:szCs w:val="24"/>
        </w:rPr>
        <w:t>ФОРМЫ И СОДЕРЖАНИЕ ДЕЯТЕЛЬНОСТИ</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Практическая реализация цели и задач воспитания осуществляется в рамках следующих</w:t>
      </w:r>
      <w:r>
        <w:rPr>
          <w:rFonts w:ascii="Times New Roman" w:hAnsi="Times New Roman"/>
          <w:sz w:val="24"/>
          <w:szCs w:val="24"/>
        </w:rPr>
        <w:t xml:space="preserve"> </w:t>
      </w:r>
      <w:r w:rsidRPr="00A2517F">
        <w:rPr>
          <w:rFonts w:ascii="Times New Roman" w:hAnsi="Times New Roman"/>
          <w:sz w:val="24"/>
          <w:szCs w:val="24"/>
        </w:rPr>
        <w:t>направлени</w:t>
      </w:r>
      <w:proofErr w:type="gramStart"/>
      <w:r w:rsidRPr="00A2517F">
        <w:rPr>
          <w:rFonts w:ascii="Times New Roman" w:hAnsi="Times New Roman"/>
          <w:sz w:val="24"/>
          <w:szCs w:val="24"/>
        </w:rPr>
        <w:t>й(</w:t>
      </w:r>
      <w:proofErr w:type="gramEnd"/>
      <w:r w:rsidRPr="00A2517F">
        <w:rPr>
          <w:rFonts w:ascii="Times New Roman" w:hAnsi="Times New Roman"/>
          <w:sz w:val="24"/>
          <w:szCs w:val="24"/>
        </w:rPr>
        <w:t>модулей)воспитательной</w:t>
      </w:r>
      <w:r>
        <w:rPr>
          <w:rFonts w:ascii="Times New Roman" w:hAnsi="Times New Roman"/>
          <w:sz w:val="24"/>
          <w:szCs w:val="24"/>
        </w:rPr>
        <w:t xml:space="preserve"> </w:t>
      </w:r>
      <w:r w:rsidRPr="00A2517F">
        <w:rPr>
          <w:rFonts w:ascii="Times New Roman" w:hAnsi="Times New Roman"/>
          <w:sz w:val="24"/>
          <w:szCs w:val="24"/>
        </w:rPr>
        <w:t>работы</w:t>
      </w:r>
      <w:r>
        <w:rPr>
          <w:rFonts w:ascii="Times New Roman" w:hAnsi="Times New Roman"/>
          <w:sz w:val="24"/>
          <w:szCs w:val="24"/>
        </w:rPr>
        <w:t xml:space="preserve"> </w:t>
      </w:r>
      <w:r w:rsidRPr="00A2517F">
        <w:rPr>
          <w:rFonts w:ascii="Times New Roman" w:hAnsi="Times New Roman"/>
          <w:sz w:val="24"/>
          <w:szCs w:val="24"/>
        </w:rPr>
        <w:t>школы.</w:t>
      </w:r>
    </w:p>
    <w:p w:rsidR="0049485E" w:rsidRPr="00A2517F" w:rsidRDefault="0049485E" w:rsidP="0049485E">
      <w:pPr>
        <w:pStyle w:val="2"/>
        <w:tabs>
          <w:tab w:val="left" w:pos="3405"/>
          <w:tab w:val="left" w:pos="10490"/>
        </w:tabs>
        <w:spacing w:before="0" w:after="0" w:line="276" w:lineRule="auto"/>
        <w:ind w:right="-280" w:firstLine="567"/>
        <w:rPr>
          <w:rFonts w:cs="Times New Roman"/>
          <w:sz w:val="24"/>
          <w:szCs w:val="24"/>
        </w:rPr>
      </w:pPr>
      <w:r w:rsidRPr="00A2517F">
        <w:rPr>
          <w:rFonts w:cs="Times New Roman"/>
          <w:spacing w:val="-1"/>
          <w:sz w:val="24"/>
          <w:szCs w:val="24"/>
        </w:rPr>
        <w:t>Модуль</w:t>
      </w:r>
      <w:r>
        <w:rPr>
          <w:rFonts w:cs="Times New Roman"/>
          <w:spacing w:val="-1"/>
          <w:sz w:val="24"/>
          <w:szCs w:val="24"/>
        </w:rPr>
        <w:t xml:space="preserve"> </w:t>
      </w:r>
      <w:r w:rsidRPr="00A2517F">
        <w:rPr>
          <w:rFonts w:cs="Times New Roman"/>
          <w:spacing w:val="-1"/>
          <w:sz w:val="24"/>
          <w:szCs w:val="24"/>
        </w:rPr>
        <w:t>«Ключевые общешкольные дела»</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Ключевые дела – это главные традиционные общешкольные дела, в которых принимает участиебольшаячастьшкольниковикоторыеобязательнопланируются,готовятся,проводятсяи</w:t>
      </w:r>
      <w:r w:rsidRPr="00A2517F">
        <w:rPr>
          <w:rFonts w:ascii="Times New Roman" w:hAnsi="Times New Roman"/>
          <w:spacing w:val="-1"/>
          <w:sz w:val="24"/>
          <w:szCs w:val="24"/>
        </w:rPr>
        <w:t>анализируютсясовестнопедагогами</w:t>
      </w:r>
      <w:r w:rsidRPr="00A2517F">
        <w:rPr>
          <w:rFonts w:ascii="Times New Roman" w:hAnsi="Times New Roman"/>
          <w:sz w:val="24"/>
          <w:szCs w:val="24"/>
        </w:rPr>
        <w:t>идетьми</w:t>
      </w:r>
      <w:proofErr w:type="gramStart"/>
      <w:r w:rsidRPr="00A2517F">
        <w:rPr>
          <w:rFonts w:ascii="Times New Roman" w:hAnsi="Times New Roman"/>
          <w:sz w:val="24"/>
          <w:szCs w:val="24"/>
        </w:rPr>
        <w:t>.Э</w:t>
      </w:r>
      <w:proofErr w:type="gramEnd"/>
      <w:r w:rsidRPr="00A2517F">
        <w:rPr>
          <w:rFonts w:ascii="Times New Roman" w:hAnsi="Times New Roman"/>
          <w:sz w:val="24"/>
          <w:szCs w:val="24"/>
        </w:rPr>
        <w:t>тоненаборкалендарныхпраздников,отмечаемыхв школе, а комплекс коллективных творческих дел, интересных и значимых для школьников,объединяющихихвместеспедагогамивединыйколлектив.Ключевыеделаобеспечиваютвключенностьвнихбольшогочисладетейи взрослых способствуют интенсификации ихобщения,ставятихвответственнуюпозициюкпроисходящемувшколе.Введениеключевыхделвжизньшколыпомогаетпреодолетьмероприятийныйхарактервоспитания,сводящийсякнаборумероприятий,организуемыхпедагогамидлядетей.</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Дляэтоговобразовательнойорганизациииспользуютсяследующиеформыработы.</w:t>
      </w:r>
    </w:p>
    <w:p w:rsidR="0049485E" w:rsidRPr="00A2517F" w:rsidRDefault="0049485E" w:rsidP="0049485E">
      <w:pPr>
        <w:tabs>
          <w:tab w:val="left" w:pos="10490"/>
        </w:tabs>
        <w:spacing w:after="0"/>
        <w:ind w:right="-280" w:firstLine="567"/>
        <w:rPr>
          <w:rFonts w:ascii="Times New Roman" w:hAnsi="Times New Roman" w:cs="Times New Roman"/>
          <w:b/>
          <w:i/>
          <w:sz w:val="24"/>
          <w:szCs w:val="24"/>
        </w:rPr>
      </w:pPr>
      <w:r w:rsidRPr="00A2517F">
        <w:rPr>
          <w:rFonts w:ascii="Times New Roman" w:hAnsi="Times New Roman" w:cs="Times New Roman"/>
          <w:b/>
          <w:i/>
          <w:sz w:val="24"/>
          <w:szCs w:val="24"/>
        </w:rPr>
        <w:t>На школьном уровне:</w:t>
      </w:r>
    </w:p>
    <w:p w:rsidR="0049485E" w:rsidRPr="00A2517F" w:rsidRDefault="0049485E" w:rsidP="0049485E">
      <w:pPr>
        <w:pStyle w:val="ab"/>
        <w:numPr>
          <w:ilvl w:val="0"/>
          <w:numId w:val="34"/>
        </w:numPr>
        <w:tabs>
          <w:tab w:val="left" w:pos="1417"/>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общешкольные</w:t>
      </w:r>
      <w:r>
        <w:rPr>
          <w:rFonts w:ascii="Times New Roman" w:hAnsi="Times New Roman" w:cs="Times New Roman"/>
          <w:sz w:val="24"/>
        </w:rPr>
        <w:t xml:space="preserve"> </w:t>
      </w:r>
      <w:r w:rsidRPr="00A2517F">
        <w:rPr>
          <w:rFonts w:ascii="Times New Roman" w:hAnsi="Times New Roman" w:cs="Times New Roman"/>
          <w:sz w:val="24"/>
        </w:rPr>
        <w:t>праздники–ежегодно</w:t>
      </w:r>
      <w:r>
        <w:rPr>
          <w:rFonts w:ascii="Times New Roman" w:hAnsi="Times New Roman" w:cs="Times New Roman"/>
          <w:sz w:val="24"/>
        </w:rPr>
        <w:t xml:space="preserve"> </w:t>
      </w:r>
      <w:r w:rsidRPr="00A2517F">
        <w:rPr>
          <w:rFonts w:ascii="Times New Roman" w:hAnsi="Times New Roman" w:cs="Times New Roman"/>
          <w:sz w:val="24"/>
        </w:rPr>
        <w:t>проводимые</w:t>
      </w:r>
      <w:r>
        <w:rPr>
          <w:rFonts w:ascii="Times New Roman" w:hAnsi="Times New Roman" w:cs="Times New Roman"/>
          <w:sz w:val="24"/>
        </w:rPr>
        <w:t xml:space="preserve"> </w:t>
      </w:r>
      <w:r w:rsidRPr="00A2517F">
        <w:rPr>
          <w:rFonts w:ascii="Times New Roman" w:hAnsi="Times New Roman" w:cs="Times New Roman"/>
          <w:sz w:val="24"/>
        </w:rPr>
        <w:t>творчески</w:t>
      </w:r>
      <w:proofErr w:type="gramStart"/>
      <w:r w:rsidRPr="00A2517F">
        <w:rPr>
          <w:rFonts w:ascii="Times New Roman" w:hAnsi="Times New Roman" w:cs="Times New Roman"/>
          <w:sz w:val="24"/>
        </w:rPr>
        <w:t>е(</w:t>
      </w:r>
      <w:proofErr w:type="gramEnd"/>
      <w:r w:rsidRPr="00A2517F">
        <w:rPr>
          <w:rFonts w:ascii="Times New Roman" w:hAnsi="Times New Roman" w:cs="Times New Roman"/>
          <w:sz w:val="24"/>
        </w:rPr>
        <w:t>театрализованные,музыкальные,литературныеит.п.)дела,связанныесозначимымидлядетейипедагоговзнаменательнымидатамиивкоторыхучаствуютвсеклассышколы</w:t>
      </w:r>
      <w:r>
        <w:rPr>
          <w:rFonts w:ascii="Times New Roman" w:hAnsi="Times New Roman" w:cs="Times New Roman"/>
          <w:sz w:val="24"/>
        </w:rPr>
        <w:t xml:space="preserve"> </w:t>
      </w:r>
      <w:r w:rsidRPr="00A2517F">
        <w:rPr>
          <w:rFonts w:ascii="Times New Roman" w:hAnsi="Times New Roman" w:cs="Times New Roman"/>
          <w:sz w:val="24"/>
        </w:rPr>
        <w:t>(День</w:t>
      </w:r>
      <w:r>
        <w:rPr>
          <w:rFonts w:ascii="Times New Roman" w:hAnsi="Times New Roman" w:cs="Times New Roman"/>
          <w:sz w:val="24"/>
        </w:rPr>
        <w:t xml:space="preserve"> </w:t>
      </w:r>
      <w:r w:rsidRPr="00A2517F">
        <w:rPr>
          <w:rFonts w:ascii="Times New Roman" w:hAnsi="Times New Roman" w:cs="Times New Roman"/>
          <w:sz w:val="24"/>
        </w:rPr>
        <w:t>знаний;</w:t>
      </w:r>
      <w:r>
        <w:rPr>
          <w:rFonts w:ascii="Times New Roman" w:hAnsi="Times New Roman" w:cs="Times New Roman"/>
          <w:sz w:val="24"/>
        </w:rPr>
        <w:t xml:space="preserve"> </w:t>
      </w:r>
      <w:r w:rsidRPr="00A2517F">
        <w:rPr>
          <w:rFonts w:ascii="Times New Roman" w:hAnsi="Times New Roman" w:cs="Times New Roman"/>
          <w:sz w:val="24"/>
        </w:rPr>
        <w:t>День учителя; День матери;</w:t>
      </w:r>
      <w:r>
        <w:rPr>
          <w:rFonts w:ascii="Times New Roman" w:hAnsi="Times New Roman" w:cs="Times New Roman"/>
          <w:sz w:val="24"/>
        </w:rPr>
        <w:t xml:space="preserve"> </w:t>
      </w:r>
      <w:r w:rsidRPr="00A2517F">
        <w:rPr>
          <w:rFonts w:ascii="Times New Roman" w:hAnsi="Times New Roman" w:cs="Times New Roman"/>
          <w:sz w:val="24"/>
        </w:rPr>
        <w:t>Новый год; День</w:t>
      </w:r>
      <w:r>
        <w:rPr>
          <w:rFonts w:ascii="Times New Roman" w:hAnsi="Times New Roman" w:cs="Times New Roman"/>
          <w:sz w:val="24"/>
        </w:rPr>
        <w:t xml:space="preserve"> </w:t>
      </w:r>
      <w:r w:rsidRPr="00A2517F">
        <w:rPr>
          <w:rFonts w:ascii="Times New Roman" w:hAnsi="Times New Roman" w:cs="Times New Roman"/>
          <w:sz w:val="24"/>
        </w:rPr>
        <w:t>защитника Отечества,</w:t>
      </w:r>
      <w:r>
        <w:rPr>
          <w:rFonts w:ascii="Times New Roman" w:hAnsi="Times New Roman" w:cs="Times New Roman"/>
          <w:sz w:val="24"/>
        </w:rPr>
        <w:t xml:space="preserve"> </w:t>
      </w:r>
      <w:r w:rsidRPr="00A2517F">
        <w:rPr>
          <w:rFonts w:ascii="Times New Roman" w:hAnsi="Times New Roman" w:cs="Times New Roman"/>
          <w:sz w:val="24"/>
        </w:rPr>
        <w:t>Последний</w:t>
      </w:r>
      <w:r>
        <w:rPr>
          <w:rFonts w:ascii="Times New Roman" w:hAnsi="Times New Roman" w:cs="Times New Roman"/>
          <w:sz w:val="24"/>
        </w:rPr>
        <w:t xml:space="preserve"> </w:t>
      </w:r>
      <w:r w:rsidRPr="00A2517F">
        <w:rPr>
          <w:rFonts w:ascii="Times New Roman" w:hAnsi="Times New Roman" w:cs="Times New Roman"/>
          <w:sz w:val="24"/>
        </w:rPr>
        <w:t>звонок).</w:t>
      </w:r>
    </w:p>
    <w:p w:rsidR="0049485E" w:rsidRPr="00A2517F" w:rsidRDefault="0049485E" w:rsidP="0049485E">
      <w:pPr>
        <w:pStyle w:val="3"/>
        <w:tabs>
          <w:tab w:val="left" w:pos="10490"/>
        </w:tabs>
        <w:spacing w:before="0" w:after="0" w:line="276" w:lineRule="auto"/>
        <w:ind w:right="-280" w:firstLine="567"/>
        <w:jc w:val="left"/>
        <w:rPr>
          <w:rFonts w:cs="Times New Roman"/>
          <w:sz w:val="24"/>
          <w:szCs w:val="24"/>
        </w:rPr>
      </w:pPr>
      <w:r w:rsidRPr="00A2517F">
        <w:rPr>
          <w:rFonts w:cs="Times New Roman"/>
          <w:sz w:val="24"/>
          <w:szCs w:val="24"/>
        </w:rPr>
        <w:t>На индивидуальном уровне:</w:t>
      </w:r>
    </w:p>
    <w:p w:rsidR="0049485E" w:rsidRPr="00A2517F"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вовлечение</w:t>
      </w:r>
      <w:r>
        <w:rPr>
          <w:rFonts w:ascii="Times New Roman" w:hAnsi="Times New Roman" w:cs="Times New Roman"/>
          <w:sz w:val="24"/>
        </w:rPr>
        <w:t xml:space="preserve"> </w:t>
      </w:r>
      <w:r w:rsidRPr="00A2517F">
        <w:rPr>
          <w:rFonts w:ascii="Times New Roman" w:hAnsi="Times New Roman" w:cs="Times New Roman"/>
          <w:sz w:val="24"/>
        </w:rPr>
        <w:t>по</w:t>
      </w:r>
      <w:r>
        <w:rPr>
          <w:rFonts w:ascii="Times New Roman" w:hAnsi="Times New Roman" w:cs="Times New Roman"/>
          <w:sz w:val="24"/>
        </w:rPr>
        <w:t xml:space="preserve"> </w:t>
      </w:r>
      <w:r w:rsidRPr="00A2517F">
        <w:rPr>
          <w:rFonts w:ascii="Times New Roman" w:hAnsi="Times New Roman" w:cs="Times New Roman"/>
          <w:sz w:val="24"/>
        </w:rPr>
        <w:t>возможности</w:t>
      </w:r>
      <w:r>
        <w:rPr>
          <w:rFonts w:ascii="Times New Roman" w:hAnsi="Times New Roman" w:cs="Times New Roman"/>
          <w:sz w:val="24"/>
        </w:rPr>
        <w:t xml:space="preserve"> </w:t>
      </w:r>
      <w:r w:rsidRPr="00A2517F">
        <w:rPr>
          <w:rFonts w:ascii="Times New Roman" w:hAnsi="Times New Roman" w:cs="Times New Roman"/>
          <w:sz w:val="24"/>
        </w:rPr>
        <w:t>каждого</w:t>
      </w:r>
      <w:r>
        <w:rPr>
          <w:rFonts w:ascii="Times New Roman" w:hAnsi="Times New Roman" w:cs="Times New Roman"/>
          <w:sz w:val="24"/>
        </w:rPr>
        <w:t xml:space="preserve"> </w:t>
      </w:r>
      <w:r w:rsidRPr="00A2517F">
        <w:rPr>
          <w:rFonts w:ascii="Times New Roman" w:hAnsi="Times New Roman" w:cs="Times New Roman"/>
          <w:sz w:val="24"/>
        </w:rPr>
        <w:t>ребенка</w:t>
      </w:r>
      <w:r>
        <w:rPr>
          <w:rFonts w:ascii="Times New Roman" w:hAnsi="Times New Roman" w:cs="Times New Roman"/>
          <w:sz w:val="24"/>
        </w:rPr>
        <w:t xml:space="preserve"> с ОВЗ </w:t>
      </w:r>
      <w:r w:rsidRPr="00A2517F">
        <w:rPr>
          <w:rFonts w:ascii="Times New Roman" w:hAnsi="Times New Roman" w:cs="Times New Roman"/>
          <w:sz w:val="24"/>
        </w:rPr>
        <w:t>в</w:t>
      </w:r>
      <w:r>
        <w:rPr>
          <w:rFonts w:ascii="Times New Roman" w:hAnsi="Times New Roman" w:cs="Times New Roman"/>
          <w:sz w:val="24"/>
        </w:rPr>
        <w:t xml:space="preserve"> </w:t>
      </w:r>
      <w:r w:rsidRPr="00A2517F">
        <w:rPr>
          <w:rFonts w:ascii="Times New Roman" w:hAnsi="Times New Roman" w:cs="Times New Roman"/>
          <w:sz w:val="24"/>
        </w:rPr>
        <w:t>ключевые</w:t>
      </w:r>
      <w:r>
        <w:rPr>
          <w:rFonts w:ascii="Times New Roman" w:hAnsi="Times New Roman" w:cs="Times New Roman"/>
          <w:sz w:val="24"/>
        </w:rPr>
        <w:t xml:space="preserve"> </w:t>
      </w:r>
      <w:r w:rsidRPr="00A2517F">
        <w:rPr>
          <w:rFonts w:ascii="Times New Roman" w:hAnsi="Times New Roman" w:cs="Times New Roman"/>
          <w:sz w:val="24"/>
        </w:rPr>
        <w:t>дела</w:t>
      </w:r>
      <w:r>
        <w:rPr>
          <w:rFonts w:ascii="Times New Roman" w:hAnsi="Times New Roman" w:cs="Times New Roman"/>
          <w:sz w:val="24"/>
        </w:rPr>
        <w:t xml:space="preserve"> </w:t>
      </w:r>
      <w:r w:rsidRPr="00A2517F">
        <w:rPr>
          <w:rFonts w:ascii="Times New Roman" w:hAnsi="Times New Roman" w:cs="Times New Roman"/>
          <w:sz w:val="24"/>
        </w:rPr>
        <w:t>школы</w:t>
      </w:r>
      <w:r>
        <w:rPr>
          <w:rFonts w:ascii="Times New Roman" w:hAnsi="Times New Roman" w:cs="Times New Roman"/>
          <w:sz w:val="24"/>
        </w:rPr>
        <w:t xml:space="preserve"> </w:t>
      </w:r>
    </w:p>
    <w:p w:rsidR="0049485E" w:rsidRPr="00A2517F"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индивидуальная помощь ребенку (при необходимости) в освоении навыков подготовки,</w:t>
      </w:r>
      <w:r>
        <w:rPr>
          <w:rFonts w:ascii="Times New Roman" w:hAnsi="Times New Roman" w:cs="Times New Roman"/>
          <w:sz w:val="24"/>
        </w:rPr>
        <w:t xml:space="preserve"> </w:t>
      </w:r>
      <w:r w:rsidRPr="00A2517F">
        <w:rPr>
          <w:rFonts w:ascii="Times New Roman" w:hAnsi="Times New Roman" w:cs="Times New Roman"/>
          <w:sz w:val="24"/>
        </w:rPr>
        <w:t>проведения</w:t>
      </w:r>
      <w:r>
        <w:rPr>
          <w:rFonts w:ascii="Times New Roman" w:hAnsi="Times New Roman" w:cs="Times New Roman"/>
          <w:sz w:val="24"/>
        </w:rPr>
        <w:t xml:space="preserve"> </w:t>
      </w:r>
      <w:r w:rsidRPr="00A2517F">
        <w:rPr>
          <w:rFonts w:ascii="Times New Roman" w:hAnsi="Times New Roman" w:cs="Times New Roman"/>
          <w:sz w:val="24"/>
        </w:rPr>
        <w:t>и</w:t>
      </w:r>
      <w:r>
        <w:rPr>
          <w:rFonts w:ascii="Times New Roman" w:hAnsi="Times New Roman" w:cs="Times New Roman"/>
          <w:sz w:val="24"/>
        </w:rPr>
        <w:t xml:space="preserve"> </w:t>
      </w:r>
      <w:r w:rsidRPr="00A2517F">
        <w:rPr>
          <w:rFonts w:ascii="Times New Roman" w:hAnsi="Times New Roman" w:cs="Times New Roman"/>
          <w:sz w:val="24"/>
        </w:rPr>
        <w:t>анализ</w:t>
      </w:r>
      <w:r>
        <w:rPr>
          <w:rFonts w:ascii="Times New Roman" w:hAnsi="Times New Roman" w:cs="Times New Roman"/>
          <w:sz w:val="24"/>
        </w:rPr>
        <w:t xml:space="preserve">а </w:t>
      </w:r>
      <w:r w:rsidRPr="00A2517F">
        <w:rPr>
          <w:rFonts w:ascii="Times New Roman" w:hAnsi="Times New Roman" w:cs="Times New Roman"/>
          <w:sz w:val="24"/>
        </w:rPr>
        <w:t>ключевых</w:t>
      </w:r>
      <w:r>
        <w:rPr>
          <w:rFonts w:ascii="Times New Roman" w:hAnsi="Times New Roman" w:cs="Times New Roman"/>
          <w:sz w:val="24"/>
        </w:rPr>
        <w:t xml:space="preserve"> </w:t>
      </w:r>
      <w:r w:rsidRPr="00A2517F">
        <w:rPr>
          <w:rFonts w:ascii="Times New Roman" w:hAnsi="Times New Roman" w:cs="Times New Roman"/>
          <w:sz w:val="24"/>
        </w:rPr>
        <w:t>дел;</w:t>
      </w:r>
    </w:p>
    <w:p w:rsidR="0049485E"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86370">
        <w:rPr>
          <w:rFonts w:ascii="Times New Roman" w:hAnsi="Times New Roman" w:cs="Times New Roman"/>
          <w:sz w:val="24"/>
        </w:rPr>
        <w:t xml:space="preserve">наблюдение за поведением ребенка в ситуациях </w:t>
      </w:r>
      <w:r>
        <w:rPr>
          <w:rFonts w:ascii="Times New Roman" w:hAnsi="Times New Roman" w:cs="Times New Roman"/>
          <w:sz w:val="24"/>
        </w:rPr>
        <w:t>подготовки и участия</w:t>
      </w:r>
    </w:p>
    <w:p w:rsidR="0049485E" w:rsidRPr="00A86370"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86370">
        <w:rPr>
          <w:rFonts w:ascii="Times New Roman" w:hAnsi="Times New Roman" w:cs="Times New Roman"/>
          <w:sz w:val="24"/>
        </w:rPr>
        <w:t>при необходимости коррекция поведения ребенка через частные беседы с ним, через</w:t>
      </w:r>
      <w:r>
        <w:rPr>
          <w:rFonts w:ascii="Times New Roman" w:hAnsi="Times New Roman" w:cs="Times New Roman"/>
          <w:sz w:val="24"/>
        </w:rPr>
        <w:t xml:space="preserve"> </w:t>
      </w:r>
      <w:r w:rsidRPr="00A86370">
        <w:rPr>
          <w:rFonts w:ascii="Times New Roman" w:hAnsi="Times New Roman" w:cs="Times New Roman"/>
          <w:sz w:val="24"/>
        </w:rPr>
        <w:t>включение</w:t>
      </w:r>
      <w:r>
        <w:rPr>
          <w:rFonts w:ascii="Times New Roman" w:hAnsi="Times New Roman" w:cs="Times New Roman"/>
          <w:sz w:val="24"/>
        </w:rPr>
        <w:t xml:space="preserve"> </w:t>
      </w:r>
      <w:r w:rsidRPr="00A86370">
        <w:rPr>
          <w:rFonts w:ascii="Times New Roman" w:hAnsi="Times New Roman" w:cs="Times New Roman"/>
          <w:sz w:val="24"/>
        </w:rPr>
        <w:t>его в</w:t>
      </w:r>
      <w:r>
        <w:rPr>
          <w:rFonts w:ascii="Times New Roman" w:hAnsi="Times New Roman" w:cs="Times New Roman"/>
          <w:sz w:val="24"/>
        </w:rPr>
        <w:t xml:space="preserve"> </w:t>
      </w:r>
      <w:r w:rsidRPr="00A86370">
        <w:rPr>
          <w:rFonts w:ascii="Times New Roman" w:hAnsi="Times New Roman" w:cs="Times New Roman"/>
          <w:sz w:val="24"/>
        </w:rPr>
        <w:t>совместную</w:t>
      </w:r>
      <w:r>
        <w:rPr>
          <w:rFonts w:ascii="Times New Roman" w:hAnsi="Times New Roman" w:cs="Times New Roman"/>
          <w:sz w:val="24"/>
        </w:rPr>
        <w:t xml:space="preserve"> </w:t>
      </w:r>
      <w:r w:rsidRPr="00A86370">
        <w:rPr>
          <w:rFonts w:ascii="Times New Roman" w:hAnsi="Times New Roman" w:cs="Times New Roman"/>
          <w:sz w:val="24"/>
        </w:rPr>
        <w:t>работу с</w:t>
      </w:r>
      <w:r>
        <w:rPr>
          <w:rFonts w:ascii="Times New Roman" w:hAnsi="Times New Roman" w:cs="Times New Roman"/>
          <w:sz w:val="24"/>
        </w:rPr>
        <w:t xml:space="preserve"> </w:t>
      </w:r>
      <w:r w:rsidRPr="00A86370">
        <w:rPr>
          <w:rFonts w:ascii="Times New Roman" w:hAnsi="Times New Roman" w:cs="Times New Roman"/>
          <w:sz w:val="24"/>
        </w:rPr>
        <w:t>другими</w:t>
      </w:r>
      <w:r>
        <w:rPr>
          <w:rFonts w:ascii="Times New Roman" w:hAnsi="Times New Roman" w:cs="Times New Roman"/>
          <w:sz w:val="24"/>
        </w:rPr>
        <w:t xml:space="preserve">  </w:t>
      </w:r>
      <w:r w:rsidRPr="00A86370">
        <w:rPr>
          <w:rFonts w:ascii="Times New Roman" w:hAnsi="Times New Roman" w:cs="Times New Roman"/>
          <w:sz w:val="24"/>
        </w:rPr>
        <w:t>детьми,</w:t>
      </w:r>
      <w:r>
        <w:rPr>
          <w:rFonts w:ascii="Times New Roman" w:hAnsi="Times New Roman" w:cs="Times New Roman"/>
          <w:sz w:val="24"/>
        </w:rPr>
        <w:t xml:space="preserve"> </w:t>
      </w:r>
      <w:r w:rsidRPr="00A86370">
        <w:rPr>
          <w:rFonts w:ascii="Times New Roman" w:hAnsi="Times New Roman" w:cs="Times New Roman"/>
          <w:sz w:val="24"/>
        </w:rPr>
        <w:t>которые могли бы</w:t>
      </w:r>
      <w:r>
        <w:rPr>
          <w:rFonts w:ascii="Times New Roman" w:hAnsi="Times New Roman" w:cs="Times New Roman"/>
          <w:sz w:val="24"/>
        </w:rPr>
        <w:t xml:space="preserve"> </w:t>
      </w:r>
      <w:r w:rsidRPr="00A86370">
        <w:rPr>
          <w:rFonts w:ascii="Times New Roman" w:hAnsi="Times New Roman" w:cs="Times New Roman"/>
          <w:sz w:val="24"/>
        </w:rPr>
        <w:t>стать</w:t>
      </w:r>
      <w:r>
        <w:rPr>
          <w:rFonts w:ascii="Times New Roman" w:hAnsi="Times New Roman" w:cs="Times New Roman"/>
          <w:sz w:val="24"/>
        </w:rPr>
        <w:t xml:space="preserve"> </w:t>
      </w:r>
      <w:r w:rsidRPr="00A86370">
        <w:rPr>
          <w:rFonts w:ascii="Times New Roman" w:hAnsi="Times New Roman" w:cs="Times New Roman"/>
          <w:sz w:val="24"/>
        </w:rPr>
        <w:t>хорошим</w:t>
      </w:r>
      <w:r>
        <w:rPr>
          <w:rFonts w:ascii="Times New Roman" w:hAnsi="Times New Roman" w:cs="Times New Roman"/>
          <w:sz w:val="24"/>
        </w:rPr>
        <w:t xml:space="preserve"> </w:t>
      </w:r>
      <w:r w:rsidRPr="00A86370">
        <w:rPr>
          <w:rFonts w:ascii="Times New Roman" w:hAnsi="Times New Roman" w:cs="Times New Roman"/>
          <w:sz w:val="24"/>
        </w:rPr>
        <w:t>примером для ребенка, через предложение взять в следующем ключевом деле на себя роль</w:t>
      </w:r>
      <w:r>
        <w:rPr>
          <w:rFonts w:ascii="Times New Roman" w:hAnsi="Times New Roman" w:cs="Times New Roman"/>
          <w:sz w:val="24"/>
        </w:rPr>
        <w:t xml:space="preserve"> </w:t>
      </w:r>
      <w:r w:rsidRPr="00A86370">
        <w:rPr>
          <w:rFonts w:ascii="Times New Roman" w:hAnsi="Times New Roman" w:cs="Times New Roman"/>
          <w:sz w:val="24"/>
        </w:rPr>
        <w:lastRenderedPageBreak/>
        <w:t>ответственного</w:t>
      </w:r>
      <w:r>
        <w:rPr>
          <w:rFonts w:ascii="Times New Roman" w:hAnsi="Times New Roman" w:cs="Times New Roman"/>
          <w:sz w:val="24"/>
        </w:rPr>
        <w:t xml:space="preserve"> </w:t>
      </w:r>
      <w:r w:rsidRPr="00A86370">
        <w:rPr>
          <w:rFonts w:ascii="Times New Roman" w:hAnsi="Times New Roman" w:cs="Times New Roman"/>
          <w:sz w:val="24"/>
        </w:rPr>
        <w:t>за</w:t>
      </w:r>
      <w:r>
        <w:rPr>
          <w:rFonts w:ascii="Times New Roman" w:hAnsi="Times New Roman" w:cs="Times New Roman"/>
          <w:sz w:val="24"/>
        </w:rPr>
        <w:t xml:space="preserve"> </w:t>
      </w:r>
      <w:r w:rsidRPr="00A86370">
        <w:rPr>
          <w:rFonts w:ascii="Times New Roman" w:hAnsi="Times New Roman" w:cs="Times New Roman"/>
          <w:sz w:val="24"/>
        </w:rPr>
        <w:t>тот</w:t>
      </w:r>
      <w:r>
        <w:rPr>
          <w:rFonts w:ascii="Times New Roman" w:hAnsi="Times New Roman" w:cs="Times New Roman"/>
          <w:sz w:val="24"/>
        </w:rPr>
        <w:t xml:space="preserve"> </w:t>
      </w:r>
      <w:r w:rsidRPr="00A86370">
        <w:rPr>
          <w:rFonts w:ascii="Times New Roman" w:hAnsi="Times New Roman" w:cs="Times New Roman"/>
          <w:sz w:val="24"/>
        </w:rPr>
        <w:t>или</w:t>
      </w:r>
      <w:r>
        <w:rPr>
          <w:rFonts w:ascii="Times New Roman" w:hAnsi="Times New Roman" w:cs="Times New Roman"/>
          <w:sz w:val="24"/>
        </w:rPr>
        <w:t xml:space="preserve"> </w:t>
      </w:r>
      <w:r w:rsidRPr="00A86370">
        <w:rPr>
          <w:rFonts w:ascii="Times New Roman" w:hAnsi="Times New Roman" w:cs="Times New Roman"/>
          <w:sz w:val="24"/>
        </w:rPr>
        <w:t>иной</w:t>
      </w:r>
      <w:r>
        <w:rPr>
          <w:rFonts w:ascii="Times New Roman" w:hAnsi="Times New Roman" w:cs="Times New Roman"/>
          <w:sz w:val="24"/>
        </w:rPr>
        <w:t xml:space="preserve"> </w:t>
      </w:r>
      <w:r w:rsidRPr="00A86370">
        <w:rPr>
          <w:rFonts w:ascii="Times New Roman" w:hAnsi="Times New Roman" w:cs="Times New Roman"/>
          <w:sz w:val="24"/>
        </w:rPr>
        <w:t>фрагмент</w:t>
      </w:r>
      <w:r>
        <w:rPr>
          <w:rFonts w:ascii="Times New Roman" w:hAnsi="Times New Roman" w:cs="Times New Roman"/>
          <w:sz w:val="24"/>
        </w:rPr>
        <w:t xml:space="preserve"> </w:t>
      </w:r>
      <w:r w:rsidRPr="00A86370">
        <w:rPr>
          <w:rFonts w:ascii="Times New Roman" w:hAnsi="Times New Roman" w:cs="Times New Roman"/>
          <w:sz w:val="24"/>
        </w:rPr>
        <w:t>общей</w:t>
      </w:r>
      <w:r>
        <w:rPr>
          <w:rFonts w:ascii="Times New Roman" w:hAnsi="Times New Roman" w:cs="Times New Roman"/>
          <w:sz w:val="24"/>
        </w:rPr>
        <w:t xml:space="preserve"> </w:t>
      </w:r>
      <w:r w:rsidRPr="00A86370">
        <w:rPr>
          <w:rFonts w:ascii="Times New Roman" w:hAnsi="Times New Roman" w:cs="Times New Roman"/>
          <w:sz w:val="24"/>
        </w:rPr>
        <w:t>работы.</w:t>
      </w:r>
    </w:p>
    <w:p w:rsidR="0049485E" w:rsidRPr="00A2517F" w:rsidRDefault="0049485E" w:rsidP="0049485E">
      <w:pPr>
        <w:pStyle w:val="3"/>
        <w:tabs>
          <w:tab w:val="left" w:pos="10490"/>
        </w:tabs>
        <w:spacing w:before="0" w:after="0" w:line="276" w:lineRule="auto"/>
        <w:ind w:right="-280" w:firstLine="567"/>
        <w:jc w:val="left"/>
        <w:rPr>
          <w:rFonts w:cs="Times New Roman"/>
          <w:sz w:val="24"/>
          <w:szCs w:val="24"/>
        </w:rPr>
      </w:pPr>
      <w:r w:rsidRPr="00A2517F">
        <w:rPr>
          <w:rFonts w:cs="Times New Roman"/>
          <w:sz w:val="24"/>
          <w:szCs w:val="24"/>
        </w:rPr>
        <w:t>Работа с родителями учащихся или их законными представителями:</w:t>
      </w:r>
    </w:p>
    <w:p w:rsidR="0049485E" w:rsidRPr="00A2517F"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регулярное информирование родителей о школьных успехах и</w:t>
      </w:r>
      <w:r>
        <w:rPr>
          <w:rFonts w:ascii="Times New Roman" w:hAnsi="Times New Roman" w:cs="Times New Roman"/>
          <w:sz w:val="24"/>
        </w:rPr>
        <w:t xml:space="preserve"> </w:t>
      </w:r>
      <w:r w:rsidRPr="00A2517F">
        <w:rPr>
          <w:rFonts w:ascii="Times New Roman" w:hAnsi="Times New Roman" w:cs="Times New Roman"/>
          <w:sz w:val="24"/>
        </w:rPr>
        <w:t>проблемах</w:t>
      </w:r>
      <w:r>
        <w:rPr>
          <w:rFonts w:ascii="Times New Roman" w:hAnsi="Times New Roman" w:cs="Times New Roman"/>
          <w:sz w:val="24"/>
        </w:rPr>
        <w:t xml:space="preserve"> </w:t>
      </w:r>
      <w:r w:rsidRPr="00A2517F">
        <w:rPr>
          <w:rFonts w:ascii="Times New Roman" w:hAnsi="Times New Roman" w:cs="Times New Roman"/>
          <w:sz w:val="24"/>
        </w:rPr>
        <w:t>детей,</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-индивидуальные</w:t>
      </w:r>
      <w:r>
        <w:rPr>
          <w:rFonts w:ascii="Times New Roman" w:hAnsi="Times New Roman"/>
          <w:sz w:val="24"/>
          <w:szCs w:val="24"/>
        </w:rPr>
        <w:t xml:space="preserve"> </w:t>
      </w:r>
      <w:r w:rsidRPr="00A2517F">
        <w:rPr>
          <w:rFonts w:ascii="Times New Roman" w:hAnsi="Times New Roman"/>
          <w:sz w:val="24"/>
          <w:szCs w:val="24"/>
        </w:rPr>
        <w:t>беседы</w:t>
      </w:r>
      <w:r>
        <w:rPr>
          <w:rFonts w:ascii="Times New Roman" w:hAnsi="Times New Roman"/>
          <w:sz w:val="24"/>
          <w:szCs w:val="24"/>
        </w:rPr>
        <w:t xml:space="preserve"> </w:t>
      </w:r>
      <w:r w:rsidRPr="00A2517F">
        <w:rPr>
          <w:rFonts w:ascii="Times New Roman" w:hAnsi="Times New Roman"/>
          <w:sz w:val="24"/>
          <w:szCs w:val="24"/>
        </w:rPr>
        <w:t>и</w:t>
      </w:r>
      <w:r>
        <w:rPr>
          <w:rFonts w:ascii="Times New Roman" w:hAnsi="Times New Roman"/>
          <w:sz w:val="24"/>
          <w:szCs w:val="24"/>
        </w:rPr>
        <w:t xml:space="preserve"> </w:t>
      </w:r>
      <w:r w:rsidRPr="00A2517F">
        <w:rPr>
          <w:rFonts w:ascii="Times New Roman" w:hAnsi="Times New Roman"/>
          <w:sz w:val="24"/>
          <w:szCs w:val="24"/>
        </w:rPr>
        <w:t>консультации;</w:t>
      </w:r>
    </w:p>
    <w:p w:rsidR="0049485E" w:rsidRPr="00A2517F" w:rsidRDefault="0049485E" w:rsidP="0049485E">
      <w:pPr>
        <w:pStyle w:val="ab"/>
        <w:tabs>
          <w:tab w:val="left" w:pos="1134"/>
          <w:tab w:val="left" w:pos="10490"/>
        </w:tabs>
        <w:ind w:left="0" w:right="-280" w:firstLine="567"/>
        <w:rPr>
          <w:rFonts w:ascii="Times New Roman" w:hAnsi="Times New Roman" w:cs="Times New Roman"/>
          <w:sz w:val="24"/>
        </w:rPr>
      </w:pPr>
      <w:r w:rsidRPr="00A2517F">
        <w:rPr>
          <w:rFonts w:ascii="Times New Roman" w:hAnsi="Times New Roman" w:cs="Times New Roman"/>
          <w:sz w:val="24"/>
        </w:rPr>
        <w:t xml:space="preserve">- использование цифровых образовательных платформ (Сетевой Город, </w:t>
      </w:r>
      <w:proofErr w:type="spellStart"/>
      <w:r w:rsidRPr="00A2517F">
        <w:rPr>
          <w:rFonts w:ascii="Times New Roman" w:hAnsi="Times New Roman" w:cs="Times New Roman"/>
          <w:sz w:val="24"/>
        </w:rPr>
        <w:t>Учи</w:t>
      </w:r>
      <w:proofErr w:type="gramStart"/>
      <w:r w:rsidRPr="00A2517F">
        <w:rPr>
          <w:rFonts w:ascii="Times New Roman" w:hAnsi="Times New Roman" w:cs="Times New Roman"/>
          <w:sz w:val="24"/>
        </w:rPr>
        <w:t>.р</w:t>
      </w:r>
      <w:proofErr w:type="gramEnd"/>
      <w:r w:rsidRPr="00A2517F">
        <w:rPr>
          <w:rFonts w:ascii="Times New Roman" w:hAnsi="Times New Roman" w:cs="Times New Roman"/>
          <w:sz w:val="24"/>
        </w:rPr>
        <w:t>у</w:t>
      </w:r>
      <w:proofErr w:type="spellEnd"/>
      <w:r w:rsidRPr="00A2517F">
        <w:rPr>
          <w:rFonts w:ascii="Times New Roman" w:hAnsi="Times New Roman" w:cs="Times New Roman"/>
          <w:sz w:val="24"/>
        </w:rPr>
        <w:t xml:space="preserve">, Я </w:t>
      </w:r>
      <w:proofErr w:type="spellStart"/>
      <w:r w:rsidRPr="00A2517F">
        <w:rPr>
          <w:rFonts w:ascii="Times New Roman" w:hAnsi="Times New Roman" w:cs="Times New Roman"/>
          <w:sz w:val="24"/>
        </w:rPr>
        <w:t>класс,идр</w:t>
      </w:r>
      <w:proofErr w:type="spellEnd"/>
      <w:r w:rsidRPr="00A2517F">
        <w:rPr>
          <w:rFonts w:ascii="Times New Roman" w:hAnsi="Times New Roman" w:cs="Times New Roman"/>
          <w:sz w:val="24"/>
        </w:rPr>
        <w:t>);</w:t>
      </w:r>
    </w:p>
    <w:p w:rsidR="0049485E" w:rsidRPr="00A2517F"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помощь родителям школьников</w:t>
      </w:r>
      <w:r>
        <w:rPr>
          <w:rFonts w:ascii="Times New Roman" w:hAnsi="Times New Roman" w:cs="Times New Roman"/>
          <w:sz w:val="24"/>
        </w:rPr>
        <w:t xml:space="preserve"> </w:t>
      </w:r>
      <w:r w:rsidRPr="00A2517F">
        <w:rPr>
          <w:rFonts w:ascii="Times New Roman" w:hAnsi="Times New Roman" w:cs="Times New Roman"/>
          <w:sz w:val="24"/>
        </w:rPr>
        <w:t>или их законным представителям в регулированииотношениймеждуними</w:t>
      </w:r>
      <w:proofErr w:type="gramStart"/>
      <w:r w:rsidRPr="00A2517F">
        <w:rPr>
          <w:rFonts w:ascii="Times New Roman" w:hAnsi="Times New Roman" w:cs="Times New Roman"/>
          <w:sz w:val="24"/>
        </w:rPr>
        <w:t>,а</w:t>
      </w:r>
      <w:proofErr w:type="gramEnd"/>
      <w:r w:rsidRPr="00A2517F">
        <w:rPr>
          <w:rFonts w:ascii="Times New Roman" w:hAnsi="Times New Roman" w:cs="Times New Roman"/>
          <w:sz w:val="24"/>
        </w:rPr>
        <w:t>дминистрациейшколыиучителями-предметниками(индивидуальныеконсультациипсихолога).;</w:t>
      </w:r>
    </w:p>
    <w:p w:rsidR="0049485E" w:rsidRPr="00A2517F"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общешкольные и классные собрания с привлечением специалистов заинтересованных</w:t>
      </w:r>
      <w:r>
        <w:rPr>
          <w:rFonts w:ascii="Times New Roman" w:hAnsi="Times New Roman" w:cs="Times New Roman"/>
          <w:sz w:val="24"/>
        </w:rPr>
        <w:t xml:space="preserve"> </w:t>
      </w:r>
      <w:r w:rsidRPr="00A2517F">
        <w:rPr>
          <w:rFonts w:ascii="Times New Roman" w:hAnsi="Times New Roman" w:cs="Times New Roman"/>
          <w:sz w:val="24"/>
        </w:rPr>
        <w:t>служб: ПДН,</w:t>
      </w:r>
      <w:r>
        <w:rPr>
          <w:rFonts w:ascii="Times New Roman" w:hAnsi="Times New Roman" w:cs="Times New Roman"/>
          <w:sz w:val="24"/>
        </w:rPr>
        <w:t xml:space="preserve"> </w:t>
      </w:r>
      <w:r w:rsidRPr="00A2517F">
        <w:rPr>
          <w:rFonts w:ascii="Times New Roman" w:hAnsi="Times New Roman" w:cs="Times New Roman"/>
          <w:sz w:val="24"/>
        </w:rPr>
        <w:t>КДН</w:t>
      </w:r>
      <w:r>
        <w:rPr>
          <w:rFonts w:ascii="Times New Roman" w:hAnsi="Times New Roman" w:cs="Times New Roman"/>
          <w:sz w:val="24"/>
        </w:rPr>
        <w:t xml:space="preserve"> </w:t>
      </w:r>
      <w:r w:rsidRPr="00A2517F">
        <w:rPr>
          <w:rFonts w:ascii="Times New Roman" w:hAnsi="Times New Roman" w:cs="Times New Roman"/>
          <w:sz w:val="24"/>
        </w:rPr>
        <w:t>и</w:t>
      </w:r>
      <w:r>
        <w:rPr>
          <w:rFonts w:ascii="Times New Roman" w:hAnsi="Times New Roman" w:cs="Times New Roman"/>
          <w:sz w:val="24"/>
        </w:rPr>
        <w:t xml:space="preserve"> </w:t>
      </w:r>
      <w:r w:rsidRPr="00A2517F">
        <w:rPr>
          <w:rFonts w:ascii="Times New Roman" w:hAnsi="Times New Roman" w:cs="Times New Roman"/>
          <w:sz w:val="24"/>
        </w:rPr>
        <w:t>ЗП,</w:t>
      </w:r>
      <w:r>
        <w:rPr>
          <w:rFonts w:ascii="Times New Roman" w:hAnsi="Times New Roman" w:cs="Times New Roman"/>
          <w:sz w:val="24"/>
        </w:rPr>
        <w:t xml:space="preserve"> </w:t>
      </w:r>
      <w:r w:rsidRPr="00A2517F">
        <w:rPr>
          <w:rFonts w:ascii="Times New Roman" w:hAnsi="Times New Roman" w:cs="Times New Roman"/>
          <w:sz w:val="24"/>
        </w:rPr>
        <w:t>представителей</w:t>
      </w:r>
      <w:r>
        <w:rPr>
          <w:rFonts w:ascii="Times New Roman" w:hAnsi="Times New Roman" w:cs="Times New Roman"/>
          <w:sz w:val="24"/>
        </w:rPr>
        <w:t xml:space="preserve"> </w:t>
      </w:r>
      <w:r w:rsidRPr="00A2517F">
        <w:rPr>
          <w:rFonts w:ascii="Times New Roman" w:hAnsi="Times New Roman" w:cs="Times New Roman"/>
          <w:sz w:val="24"/>
        </w:rPr>
        <w:t>пожарных</w:t>
      </w:r>
      <w:r>
        <w:rPr>
          <w:rFonts w:ascii="Times New Roman" w:hAnsi="Times New Roman" w:cs="Times New Roman"/>
          <w:sz w:val="24"/>
        </w:rPr>
        <w:t xml:space="preserve"> </w:t>
      </w:r>
      <w:r w:rsidRPr="00A2517F">
        <w:rPr>
          <w:rFonts w:ascii="Times New Roman" w:hAnsi="Times New Roman" w:cs="Times New Roman"/>
          <w:sz w:val="24"/>
        </w:rPr>
        <w:t>и</w:t>
      </w:r>
      <w:r>
        <w:rPr>
          <w:rFonts w:ascii="Times New Roman" w:hAnsi="Times New Roman" w:cs="Times New Roman"/>
          <w:sz w:val="24"/>
        </w:rPr>
        <w:t xml:space="preserve"> </w:t>
      </w:r>
      <w:r w:rsidRPr="00A2517F">
        <w:rPr>
          <w:rFonts w:ascii="Times New Roman" w:hAnsi="Times New Roman" w:cs="Times New Roman"/>
          <w:sz w:val="24"/>
        </w:rPr>
        <w:t>медицинских</w:t>
      </w:r>
      <w:r>
        <w:rPr>
          <w:rFonts w:ascii="Times New Roman" w:hAnsi="Times New Roman" w:cs="Times New Roman"/>
          <w:sz w:val="24"/>
        </w:rPr>
        <w:t xml:space="preserve"> </w:t>
      </w:r>
      <w:r w:rsidRPr="00A2517F">
        <w:rPr>
          <w:rFonts w:ascii="Times New Roman" w:hAnsi="Times New Roman" w:cs="Times New Roman"/>
          <w:sz w:val="24"/>
        </w:rPr>
        <w:t>учреждений.</w:t>
      </w:r>
    </w:p>
    <w:p w:rsidR="0049485E" w:rsidRPr="00A2517F"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привлечение</w:t>
      </w:r>
      <w:r>
        <w:rPr>
          <w:rFonts w:ascii="Times New Roman" w:hAnsi="Times New Roman" w:cs="Times New Roman"/>
          <w:sz w:val="24"/>
        </w:rPr>
        <w:t xml:space="preserve"> </w:t>
      </w:r>
      <w:r w:rsidRPr="00A2517F">
        <w:rPr>
          <w:rFonts w:ascii="Times New Roman" w:hAnsi="Times New Roman" w:cs="Times New Roman"/>
          <w:sz w:val="24"/>
        </w:rPr>
        <w:t>членов</w:t>
      </w:r>
      <w:r>
        <w:rPr>
          <w:rFonts w:ascii="Times New Roman" w:hAnsi="Times New Roman" w:cs="Times New Roman"/>
          <w:sz w:val="24"/>
        </w:rPr>
        <w:t xml:space="preserve"> </w:t>
      </w:r>
      <w:r w:rsidRPr="00A2517F">
        <w:rPr>
          <w:rFonts w:ascii="Times New Roman" w:hAnsi="Times New Roman" w:cs="Times New Roman"/>
          <w:sz w:val="24"/>
        </w:rPr>
        <w:t>семей</w:t>
      </w:r>
      <w:r>
        <w:rPr>
          <w:rFonts w:ascii="Times New Roman" w:hAnsi="Times New Roman" w:cs="Times New Roman"/>
          <w:sz w:val="24"/>
        </w:rPr>
        <w:t xml:space="preserve"> </w:t>
      </w:r>
      <w:r w:rsidRPr="00A2517F">
        <w:rPr>
          <w:rFonts w:ascii="Times New Roman" w:hAnsi="Times New Roman" w:cs="Times New Roman"/>
          <w:sz w:val="24"/>
        </w:rPr>
        <w:t>школьников</w:t>
      </w:r>
      <w:r>
        <w:rPr>
          <w:rFonts w:ascii="Times New Roman" w:hAnsi="Times New Roman" w:cs="Times New Roman"/>
          <w:sz w:val="24"/>
        </w:rPr>
        <w:t xml:space="preserve"> с ОВЗ </w:t>
      </w:r>
      <w:r w:rsidRPr="00A2517F">
        <w:rPr>
          <w:rFonts w:ascii="Times New Roman" w:hAnsi="Times New Roman" w:cs="Times New Roman"/>
          <w:sz w:val="24"/>
        </w:rPr>
        <w:t>к</w:t>
      </w:r>
      <w:r>
        <w:rPr>
          <w:rFonts w:ascii="Times New Roman" w:hAnsi="Times New Roman" w:cs="Times New Roman"/>
          <w:sz w:val="24"/>
        </w:rPr>
        <w:t xml:space="preserve"> </w:t>
      </w:r>
      <w:r w:rsidRPr="00A2517F">
        <w:rPr>
          <w:rFonts w:ascii="Times New Roman" w:hAnsi="Times New Roman" w:cs="Times New Roman"/>
          <w:sz w:val="24"/>
        </w:rPr>
        <w:t>организации</w:t>
      </w:r>
      <w:r>
        <w:rPr>
          <w:rFonts w:ascii="Times New Roman" w:hAnsi="Times New Roman" w:cs="Times New Roman"/>
          <w:sz w:val="24"/>
        </w:rPr>
        <w:t xml:space="preserve"> </w:t>
      </w:r>
      <w:r w:rsidRPr="00A2517F">
        <w:rPr>
          <w:rFonts w:ascii="Times New Roman" w:hAnsi="Times New Roman" w:cs="Times New Roman"/>
          <w:sz w:val="24"/>
        </w:rPr>
        <w:t>и</w:t>
      </w:r>
      <w:r>
        <w:rPr>
          <w:rFonts w:ascii="Times New Roman" w:hAnsi="Times New Roman" w:cs="Times New Roman"/>
          <w:sz w:val="24"/>
        </w:rPr>
        <w:t xml:space="preserve"> </w:t>
      </w:r>
      <w:r w:rsidRPr="00A2517F">
        <w:rPr>
          <w:rFonts w:ascii="Times New Roman" w:hAnsi="Times New Roman" w:cs="Times New Roman"/>
          <w:sz w:val="24"/>
        </w:rPr>
        <w:t>проведению</w:t>
      </w:r>
      <w:r>
        <w:rPr>
          <w:rFonts w:ascii="Times New Roman" w:hAnsi="Times New Roman" w:cs="Times New Roman"/>
          <w:sz w:val="24"/>
        </w:rPr>
        <w:t xml:space="preserve"> </w:t>
      </w:r>
      <w:r w:rsidRPr="00A2517F">
        <w:rPr>
          <w:rFonts w:ascii="Times New Roman" w:hAnsi="Times New Roman" w:cs="Times New Roman"/>
          <w:sz w:val="24"/>
        </w:rPr>
        <w:t>дел</w:t>
      </w:r>
      <w:r>
        <w:rPr>
          <w:rFonts w:ascii="Times New Roman" w:hAnsi="Times New Roman" w:cs="Times New Roman"/>
          <w:sz w:val="24"/>
        </w:rPr>
        <w:t xml:space="preserve"> </w:t>
      </w:r>
      <w:r w:rsidRPr="00A2517F">
        <w:rPr>
          <w:rFonts w:ascii="Times New Roman" w:hAnsi="Times New Roman" w:cs="Times New Roman"/>
          <w:sz w:val="24"/>
        </w:rPr>
        <w:t>класса;</w:t>
      </w:r>
    </w:p>
    <w:p w:rsidR="0049485E" w:rsidRPr="00A2517F" w:rsidRDefault="0049485E" w:rsidP="0049485E">
      <w:pPr>
        <w:pStyle w:val="ab"/>
        <w:numPr>
          <w:ilvl w:val="0"/>
          <w:numId w:val="34"/>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организация на</w:t>
      </w:r>
      <w:r>
        <w:rPr>
          <w:rFonts w:ascii="Times New Roman" w:hAnsi="Times New Roman" w:cs="Times New Roman"/>
          <w:sz w:val="24"/>
        </w:rPr>
        <w:t xml:space="preserve"> </w:t>
      </w:r>
      <w:r w:rsidRPr="00A2517F">
        <w:rPr>
          <w:rFonts w:ascii="Times New Roman" w:hAnsi="Times New Roman" w:cs="Times New Roman"/>
          <w:sz w:val="24"/>
        </w:rPr>
        <w:t>базе класса семейных праздников, конкурсов</w:t>
      </w:r>
      <w:proofErr w:type="gramStart"/>
      <w:r w:rsidRPr="00A2517F">
        <w:rPr>
          <w:rFonts w:ascii="Times New Roman" w:hAnsi="Times New Roman" w:cs="Times New Roman"/>
          <w:sz w:val="24"/>
        </w:rPr>
        <w:t>,</w:t>
      </w:r>
      <w:r w:rsidRPr="00A2517F">
        <w:rPr>
          <w:rFonts w:ascii="Times New Roman" w:hAnsi="Times New Roman" w:cs="Times New Roman"/>
          <w:spacing w:val="-1"/>
          <w:sz w:val="24"/>
        </w:rPr>
        <w:t>с</w:t>
      </w:r>
      <w:proofErr w:type="gramEnd"/>
      <w:r w:rsidRPr="00A2517F">
        <w:rPr>
          <w:rFonts w:ascii="Times New Roman" w:hAnsi="Times New Roman" w:cs="Times New Roman"/>
          <w:spacing w:val="-1"/>
          <w:sz w:val="24"/>
        </w:rPr>
        <w:t>оревнований,направленныхнасплочениесемьиишколы(Деньматери</w:t>
      </w:r>
      <w:r w:rsidRPr="00A2517F">
        <w:rPr>
          <w:rFonts w:ascii="Times New Roman" w:hAnsi="Times New Roman" w:cs="Times New Roman"/>
          <w:sz w:val="24"/>
        </w:rPr>
        <w:t>идр).</w:t>
      </w:r>
    </w:p>
    <w:p w:rsidR="0049485E" w:rsidRPr="00A2517F" w:rsidRDefault="0049485E" w:rsidP="0049485E">
      <w:pPr>
        <w:pStyle w:val="aff1"/>
        <w:tabs>
          <w:tab w:val="left" w:pos="10490"/>
        </w:tabs>
        <w:spacing w:after="0"/>
        <w:ind w:right="-280" w:firstLine="567"/>
        <w:rPr>
          <w:rFonts w:ascii="Times New Roman" w:hAnsi="Times New Roman"/>
          <w:sz w:val="24"/>
          <w:szCs w:val="24"/>
        </w:rPr>
      </w:pPr>
    </w:p>
    <w:p w:rsidR="0049485E" w:rsidRPr="00A2517F" w:rsidRDefault="0049485E" w:rsidP="0049485E">
      <w:pPr>
        <w:pStyle w:val="2"/>
        <w:tabs>
          <w:tab w:val="left" w:pos="10490"/>
        </w:tabs>
        <w:spacing w:before="0" w:after="0" w:line="276" w:lineRule="auto"/>
        <w:ind w:right="-280" w:firstLine="567"/>
        <w:rPr>
          <w:rFonts w:cs="Times New Roman"/>
          <w:sz w:val="24"/>
          <w:szCs w:val="24"/>
        </w:rPr>
      </w:pPr>
      <w:r w:rsidRPr="00A2517F">
        <w:rPr>
          <w:rFonts w:cs="Times New Roman"/>
          <w:sz w:val="24"/>
          <w:szCs w:val="24"/>
        </w:rPr>
        <w:t>Модуль «Курсы</w:t>
      </w:r>
      <w:r>
        <w:rPr>
          <w:rFonts w:cs="Times New Roman"/>
          <w:sz w:val="24"/>
          <w:szCs w:val="24"/>
        </w:rPr>
        <w:t xml:space="preserve"> </w:t>
      </w:r>
      <w:r w:rsidRPr="00A2517F">
        <w:rPr>
          <w:rFonts w:cs="Times New Roman"/>
          <w:sz w:val="24"/>
          <w:szCs w:val="24"/>
        </w:rPr>
        <w:t>внеурочной</w:t>
      </w:r>
      <w:r>
        <w:rPr>
          <w:rFonts w:cs="Times New Roman"/>
          <w:sz w:val="24"/>
          <w:szCs w:val="24"/>
        </w:rPr>
        <w:t xml:space="preserve"> </w:t>
      </w:r>
      <w:r w:rsidRPr="00A2517F">
        <w:rPr>
          <w:rFonts w:cs="Times New Roman"/>
          <w:sz w:val="24"/>
          <w:szCs w:val="24"/>
        </w:rPr>
        <w:t>деятельности»</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Воспитаниеназанятияхшкольныхкурсоввнеурочнойдеятельностиосуществляетсяпреимущественночерез:</w:t>
      </w:r>
    </w:p>
    <w:p w:rsidR="0049485E" w:rsidRPr="00A2517F" w:rsidRDefault="0049485E" w:rsidP="0049485E">
      <w:pPr>
        <w:pStyle w:val="ab"/>
        <w:tabs>
          <w:tab w:val="left" w:pos="1187"/>
          <w:tab w:val="left" w:pos="10490"/>
        </w:tabs>
        <w:autoSpaceDE w:val="0"/>
        <w:autoSpaceDN w:val="0"/>
        <w:ind w:left="0" w:right="-280" w:firstLine="567"/>
        <w:rPr>
          <w:rFonts w:ascii="Times New Roman" w:hAnsi="Times New Roman" w:cs="Times New Roman"/>
          <w:sz w:val="24"/>
        </w:rPr>
      </w:pPr>
      <w:r w:rsidRPr="00A2517F">
        <w:rPr>
          <w:rFonts w:ascii="Times New Roman" w:hAnsi="Times New Roman" w:cs="Times New Roman"/>
          <w:sz w:val="24"/>
        </w:rPr>
        <w:t>- вовлечениешкольниковвинтереснуюиполезнуюдлянихдеятельность</w:t>
      </w:r>
      <w:proofErr w:type="gramStart"/>
      <w:r w:rsidRPr="00A2517F">
        <w:rPr>
          <w:rFonts w:ascii="Times New Roman" w:hAnsi="Times New Roman" w:cs="Times New Roman"/>
          <w:sz w:val="24"/>
        </w:rPr>
        <w:t>,к</w:t>
      </w:r>
      <w:proofErr w:type="gramEnd"/>
      <w:r w:rsidRPr="00A2517F">
        <w:rPr>
          <w:rFonts w:ascii="Times New Roman" w:hAnsi="Times New Roman" w:cs="Times New Roman"/>
          <w:sz w:val="24"/>
        </w:rPr>
        <w:t xml:space="preserve">отораяпредоставит им возможность </w:t>
      </w:r>
      <w:proofErr w:type="spellStart"/>
      <w:r w:rsidRPr="00A2517F">
        <w:rPr>
          <w:rFonts w:ascii="Times New Roman" w:hAnsi="Times New Roman" w:cs="Times New Roman"/>
          <w:sz w:val="24"/>
        </w:rPr>
        <w:t>самореализоваться</w:t>
      </w:r>
      <w:proofErr w:type="spellEnd"/>
      <w:r w:rsidRPr="00A2517F">
        <w:rPr>
          <w:rFonts w:ascii="Times New Roman" w:hAnsi="Times New Roman" w:cs="Times New Roman"/>
          <w:sz w:val="24"/>
        </w:rPr>
        <w:t xml:space="preserve"> в ней, приобрести социально значимые знания,развитьвсебеважныедлясвоеголичностногоразвитиясоциальнозначимыеотношения,получитьопытучастиявсоциальнозначимыхделах;</w:t>
      </w:r>
    </w:p>
    <w:p w:rsidR="0049485E" w:rsidRPr="00A2517F" w:rsidRDefault="0049485E" w:rsidP="0049485E">
      <w:pPr>
        <w:pStyle w:val="ab"/>
        <w:tabs>
          <w:tab w:val="left" w:pos="1172"/>
          <w:tab w:val="left" w:pos="10490"/>
        </w:tabs>
        <w:autoSpaceDE w:val="0"/>
        <w:autoSpaceDN w:val="0"/>
        <w:ind w:left="0" w:right="-280" w:firstLine="567"/>
        <w:rPr>
          <w:rFonts w:ascii="Times New Roman" w:hAnsi="Times New Roman" w:cs="Times New Roman"/>
          <w:sz w:val="24"/>
        </w:rPr>
      </w:pPr>
      <w:r w:rsidRPr="00A2517F">
        <w:rPr>
          <w:rFonts w:ascii="Times New Roman" w:hAnsi="Times New Roman" w:cs="Times New Roman"/>
          <w:sz w:val="24"/>
        </w:rPr>
        <w:t>- формирование в кружках, секциях и т.п. детско-взрослых общностей</w:t>
      </w:r>
      <w:proofErr w:type="gramStart"/>
      <w:r w:rsidRPr="00A2517F">
        <w:rPr>
          <w:rFonts w:ascii="Times New Roman" w:hAnsi="Times New Roman" w:cs="Times New Roman"/>
          <w:sz w:val="24"/>
        </w:rPr>
        <w:t>,к</w:t>
      </w:r>
      <w:proofErr w:type="gramEnd"/>
      <w:r w:rsidRPr="00A2517F">
        <w:rPr>
          <w:rFonts w:ascii="Times New Roman" w:hAnsi="Times New Roman" w:cs="Times New Roman"/>
          <w:sz w:val="24"/>
        </w:rPr>
        <w:t>оторыемоглибыобъединятьдетейипедагоговобщимипозитивнымиэмоциямиидоверительнымиотношениямидругкдругу;</w:t>
      </w:r>
    </w:p>
    <w:p w:rsidR="0049485E" w:rsidRPr="00A2517F" w:rsidRDefault="0049485E" w:rsidP="0049485E">
      <w:pPr>
        <w:pStyle w:val="ab"/>
        <w:numPr>
          <w:ilvl w:val="1"/>
          <w:numId w:val="35"/>
        </w:numPr>
        <w:tabs>
          <w:tab w:val="left" w:pos="1301"/>
          <w:tab w:val="left" w:pos="1302"/>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созданиевдетскихобъединенияхтрадиций</w:t>
      </w:r>
      <w:proofErr w:type="gramStart"/>
      <w:r w:rsidRPr="00A2517F">
        <w:rPr>
          <w:rFonts w:ascii="Times New Roman" w:hAnsi="Times New Roman" w:cs="Times New Roman"/>
          <w:sz w:val="24"/>
        </w:rPr>
        <w:t>,з</w:t>
      </w:r>
      <w:proofErr w:type="gramEnd"/>
      <w:r w:rsidRPr="00A2517F">
        <w:rPr>
          <w:rFonts w:ascii="Times New Roman" w:hAnsi="Times New Roman" w:cs="Times New Roman"/>
          <w:sz w:val="24"/>
        </w:rPr>
        <w:t>адающихихчленамопределенныесоциальнозначимыеформыповедения;</w:t>
      </w:r>
    </w:p>
    <w:p w:rsidR="0049485E" w:rsidRPr="00A2517F" w:rsidRDefault="0049485E" w:rsidP="0049485E">
      <w:pPr>
        <w:pStyle w:val="ab"/>
        <w:numPr>
          <w:ilvl w:val="1"/>
          <w:numId w:val="35"/>
        </w:numPr>
        <w:tabs>
          <w:tab w:val="left" w:pos="1269"/>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pacing w:val="-2"/>
          <w:sz w:val="24"/>
        </w:rPr>
        <w:t>поддержку</w:t>
      </w:r>
      <w:r>
        <w:rPr>
          <w:rFonts w:ascii="Times New Roman" w:hAnsi="Times New Roman" w:cs="Times New Roman"/>
          <w:spacing w:val="-2"/>
          <w:sz w:val="24"/>
        </w:rPr>
        <w:t xml:space="preserve"> </w:t>
      </w:r>
      <w:r w:rsidRPr="00A2517F">
        <w:rPr>
          <w:rFonts w:ascii="Times New Roman" w:hAnsi="Times New Roman" w:cs="Times New Roman"/>
          <w:spacing w:val="-2"/>
          <w:sz w:val="24"/>
        </w:rPr>
        <w:t>в</w:t>
      </w:r>
      <w:r>
        <w:rPr>
          <w:rFonts w:ascii="Times New Roman" w:hAnsi="Times New Roman" w:cs="Times New Roman"/>
          <w:spacing w:val="-2"/>
          <w:sz w:val="24"/>
        </w:rPr>
        <w:t xml:space="preserve"> </w:t>
      </w:r>
      <w:r w:rsidRPr="00A2517F">
        <w:rPr>
          <w:rFonts w:ascii="Times New Roman" w:hAnsi="Times New Roman" w:cs="Times New Roman"/>
          <w:spacing w:val="-2"/>
          <w:sz w:val="24"/>
        </w:rPr>
        <w:t>детских</w:t>
      </w:r>
      <w:r>
        <w:rPr>
          <w:rFonts w:ascii="Times New Roman" w:hAnsi="Times New Roman" w:cs="Times New Roman"/>
          <w:spacing w:val="-2"/>
          <w:sz w:val="24"/>
        </w:rPr>
        <w:t xml:space="preserve"> </w:t>
      </w:r>
      <w:r w:rsidRPr="00A2517F">
        <w:rPr>
          <w:rFonts w:ascii="Times New Roman" w:hAnsi="Times New Roman" w:cs="Times New Roman"/>
          <w:spacing w:val="-2"/>
          <w:sz w:val="24"/>
        </w:rPr>
        <w:t>объединениях</w:t>
      </w:r>
      <w:r>
        <w:rPr>
          <w:rFonts w:ascii="Times New Roman" w:hAnsi="Times New Roman" w:cs="Times New Roman"/>
          <w:spacing w:val="-2"/>
          <w:sz w:val="24"/>
        </w:rPr>
        <w:t xml:space="preserve"> </w:t>
      </w:r>
      <w:r w:rsidRPr="00A2517F">
        <w:rPr>
          <w:rFonts w:ascii="Times New Roman" w:hAnsi="Times New Roman" w:cs="Times New Roman"/>
          <w:spacing w:val="-1"/>
          <w:sz w:val="24"/>
        </w:rPr>
        <w:t>школьников</w:t>
      </w:r>
      <w:r>
        <w:rPr>
          <w:rFonts w:ascii="Times New Roman" w:hAnsi="Times New Roman" w:cs="Times New Roman"/>
          <w:spacing w:val="-1"/>
          <w:sz w:val="24"/>
        </w:rPr>
        <w:t xml:space="preserve"> </w:t>
      </w:r>
      <w:r w:rsidRPr="00A2517F">
        <w:rPr>
          <w:rFonts w:ascii="Times New Roman" w:hAnsi="Times New Roman" w:cs="Times New Roman"/>
          <w:spacing w:val="-1"/>
          <w:sz w:val="24"/>
        </w:rPr>
        <w:t>с</w:t>
      </w:r>
      <w:r>
        <w:rPr>
          <w:rFonts w:ascii="Times New Roman" w:hAnsi="Times New Roman" w:cs="Times New Roman"/>
          <w:spacing w:val="-1"/>
          <w:sz w:val="24"/>
        </w:rPr>
        <w:t xml:space="preserve"> ОВЗ</w:t>
      </w:r>
      <w:r w:rsidRPr="00A2517F">
        <w:rPr>
          <w:rFonts w:ascii="Times New Roman" w:hAnsi="Times New Roman" w:cs="Times New Roman"/>
          <w:sz w:val="24"/>
        </w:rPr>
        <w:t>;</w:t>
      </w:r>
    </w:p>
    <w:p w:rsidR="0049485E" w:rsidRPr="00A2517F" w:rsidRDefault="0049485E" w:rsidP="0049485E">
      <w:pPr>
        <w:pStyle w:val="ab"/>
        <w:tabs>
          <w:tab w:val="left" w:pos="1148"/>
          <w:tab w:val="left" w:pos="10490"/>
        </w:tabs>
        <w:autoSpaceDE w:val="0"/>
        <w:autoSpaceDN w:val="0"/>
        <w:ind w:left="0" w:right="-280" w:firstLine="567"/>
        <w:rPr>
          <w:rFonts w:ascii="Times New Roman" w:hAnsi="Times New Roman" w:cs="Times New Roman"/>
          <w:sz w:val="24"/>
        </w:rPr>
      </w:pPr>
      <w:r w:rsidRPr="00A2517F">
        <w:rPr>
          <w:rFonts w:ascii="Times New Roman" w:hAnsi="Times New Roman" w:cs="Times New Roman"/>
          <w:sz w:val="24"/>
        </w:rPr>
        <w:t>- поощрение</w:t>
      </w:r>
      <w:r>
        <w:rPr>
          <w:rFonts w:ascii="Times New Roman" w:hAnsi="Times New Roman" w:cs="Times New Roman"/>
          <w:sz w:val="24"/>
        </w:rPr>
        <w:t xml:space="preserve"> </w:t>
      </w:r>
      <w:r w:rsidRPr="00A2517F">
        <w:rPr>
          <w:rFonts w:ascii="Times New Roman" w:hAnsi="Times New Roman" w:cs="Times New Roman"/>
          <w:sz w:val="24"/>
        </w:rPr>
        <w:t>педагогами</w:t>
      </w:r>
      <w:r>
        <w:rPr>
          <w:rFonts w:ascii="Times New Roman" w:hAnsi="Times New Roman" w:cs="Times New Roman"/>
          <w:sz w:val="24"/>
        </w:rPr>
        <w:t xml:space="preserve"> </w:t>
      </w:r>
      <w:r w:rsidRPr="00A2517F">
        <w:rPr>
          <w:rFonts w:ascii="Times New Roman" w:hAnsi="Times New Roman" w:cs="Times New Roman"/>
          <w:sz w:val="24"/>
        </w:rPr>
        <w:t>детских</w:t>
      </w:r>
      <w:r>
        <w:rPr>
          <w:rFonts w:ascii="Times New Roman" w:hAnsi="Times New Roman" w:cs="Times New Roman"/>
          <w:sz w:val="24"/>
        </w:rPr>
        <w:t xml:space="preserve"> </w:t>
      </w:r>
      <w:r w:rsidRPr="00A2517F">
        <w:rPr>
          <w:rFonts w:ascii="Times New Roman" w:hAnsi="Times New Roman" w:cs="Times New Roman"/>
          <w:sz w:val="24"/>
        </w:rPr>
        <w:t>инициатив</w:t>
      </w:r>
      <w:r>
        <w:rPr>
          <w:rFonts w:ascii="Times New Roman" w:hAnsi="Times New Roman" w:cs="Times New Roman"/>
          <w:sz w:val="24"/>
        </w:rPr>
        <w:t xml:space="preserve"> </w:t>
      </w:r>
      <w:r w:rsidRPr="00A2517F">
        <w:rPr>
          <w:rFonts w:ascii="Times New Roman" w:hAnsi="Times New Roman" w:cs="Times New Roman"/>
          <w:sz w:val="24"/>
        </w:rPr>
        <w:t>и</w:t>
      </w:r>
      <w:r>
        <w:rPr>
          <w:rFonts w:ascii="Times New Roman" w:hAnsi="Times New Roman" w:cs="Times New Roman"/>
          <w:sz w:val="24"/>
        </w:rPr>
        <w:t xml:space="preserve"> </w:t>
      </w:r>
      <w:r w:rsidRPr="00A2517F">
        <w:rPr>
          <w:rFonts w:ascii="Times New Roman" w:hAnsi="Times New Roman" w:cs="Times New Roman"/>
          <w:sz w:val="24"/>
        </w:rPr>
        <w:t>детского</w:t>
      </w:r>
      <w:r>
        <w:rPr>
          <w:rFonts w:ascii="Times New Roman" w:hAnsi="Times New Roman" w:cs="Times New Roman"/>
          <w:sz w:val="24"/>
        </w:rPr>
        <w:t xml:space="preserve"> </w:t>
      </w:r>
      <w:r w:rsidRPr="00A2517F">
        <w:rPr>
          <w:rFonts w:ascii="Times New Roman" w:hAnsi="Times New Roman" w:cs="Times New Roman"/>
          <w:sz w:val="24"/>
        </w:rPr>
        <w:t>самоуправления.</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Реализация воспитательного потенциала курсов внеурочной деятельности происходит в</w:t>
      </w:r>
      <w:r>
        <w:rPr>
          <w:rFonts w:ascii="Times New Roman" w:hAnsi="Times New Roman"/>
          <w:sz w:val="24"/>
          <w:szCs w:val="24"/>
        </w:rPr>
        <w:t xml:space="preserve"> </w:t>
      </w:r>
      <w:r w:rsidRPr="00A2517F">
        <w:rPr>
          <w:rFonts w:ascii="Times New Roman" w:hAnsi="Times New Roman"/>
          <w:sz w:val="24"/>
          <w:szCs w:val="24"/>
        </w:rPr>
        <w:t>рамках</w:t>
      </w:r>
      <w:r>
        <w:rPr>
          <w:rFonts w:ascii="Times New Roman" w:hAnsi="Times New Roman"/>
          <w:sz w:val="24"/>
          <w:szCs w:val="24"/>
        </w:rPr>
        <w:t xml:space="preserve"> </w:t>
      </w:r>
      <w:r w:rsidRPr="00A2517F">
        <w:rPr>
          <w:rFonts w:ascii="Times New Roman" w:hAnsi="Times New Roman"/>
          <w:sz w:val="24"/>
          <w:szCs w:val="24"/>
        </w:rPr>
        <w:t>следующих</w:t>
      </w:r>
      <w:r>
        <w:rPr>
          <w:rFonts w:ascii="Times New Roman" w:hAnsi="Times New Roman"/>
          <w:sz w:val="24"/>
          <w:szCs w:val="24"/>
        </w:rPr>
        <w:t xml:space="preserve"> </w:t>
      </w:r>
      <w:r w:rsidRPr="00A2517F">
        <w:rPr>
          <w:rFonts w:ascii="Times New Roman" w:hAnsi="Times New Roman"/>
          <w:sz w:val="24"/>
          <w:szCs w:val="24"/>
        </w:rPr>
        <w:t>выбранных</w:t>
      </w:r>
      <w:r>
        <w:rPr>
          <w:rFonts w:ascii="Times New Roman" w:hAnsi="Times New Roman"/>
          <w:sz w:val="24"/>
          <w:szCs w:val="24"/>
        </w:rPr>
        <w:t xml:space="preserve"> </w:t>
      </w:r>
      <w:r w:rsidRPr="00A2517F">
        <w:rPr>
          <w:rFonts w:ascii="Times New Roman" w:hAnsi="Times New Roman"/>
          <w:sz w:val="24"/>
          <w:szCs w:val="24"/>
        </w:rPr>
        <w:t>школьниками</w:t>
      </w:r>
      <w:r>
        <w:rPr>
          <w:rFonts w:ascii="Times New Roman" w:hAnsi="Times New Roman"/>
          <w:sz w:val="24"/>
          <w:szCs w:val="24"/>
        </w:rPr>
        <w:t xml:space="preserve"> </w:t>
      </w:r>
      <w:r w:rsidRPr="00A2517F">
        <w:rPr>
          <w:rFonts w:ascii="Times New Roman" w:hAnsi="Times New Roman"/>
          <w:sz w:val="24"/>
          <w:szCs w:val="24"/>
        </w:rPr>
        <w:t>ее</w:t>
      </w:r>
      <w:r>
        <w:rPr>
          <w:rFonts w:ascii="Times New Roman" w:hAnsi="Times New Roman"/>
          <w:sz w:val="24"/>
          <w:szCs w:val="24"/>
        </w:rPr>
        <w:t xml:space="preserve"> </w:t>
      </w:r>
      <w:r w:rsidRPr="00A2517F">
        <w:rPr>
          <w:rFonts w:ascii="Times New Roman" w:hAnsi="Times New Roman"/>
          <w:sz w:val="24"/>
          <w:szCs w:val="24"/>
        </w:rPr>
        <w:t>видов.</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 xml:space="preserve">Духовно- нравственное направление. </w:t>
      </w:r>
      <w:r w:rsidRPr="00A2517F">
        <w:rPr>
          <w:rFonts w:ascii="Times New Roman" w:hAnsi="Times New Roman"/>
          <w:sz w:val="24"/>
          <w:szCs w:val="24"/>
        </w:rPr>
        <w:t xml:space="preserve">Курсы внеурочной деятельности направление на воспитание нравственных чувств и этического сознания; гражданственности и патриотизма, формирование активной жизненной позиции и правового самосознания школьников, формирование позитивного отношения к базовым ценностям </w:t>
      </w:r>
      <w:proofErr w:type="spellStart"/>
      <w:r w:rsidRPr="00A2517F">
        <w:rPr>
          <w:rFonts w:ascii="Times New Roman" w:hAnsi="Times New Roman"/>
          <w:sz w:val="24"/>
          <w:szCs w:val="24"/>
        </w:rPr>
        <w:t>общества</w:t>
      </w:r>
      <w:proofErr w:type="gramStart"/>
      <w:r w:rsidRPr="00A2517F">
        <w:rPr>
          <w:rFonts w:ascii="Times New Roman" w:hAnsi="Times New Roman"/>
          <w:sz w:val="24"/>
          <w:szCs w:val="24"/>
        </w:rPr>
        <w:t>:О</w:t>
      </w:r>
      <w:proofErr w:type="gramEnd"/>
      <w:r w:rsidRPr="00A2517F">
        <w:rPr>
          <w:rFonts w:ascii="Times New Roman" w:hAnsi="Times New Roman"/>
          <w:sz w:val="24"/>
          <w:szCs w:val="24"/>
        </w:rPr>
        <w:t>ДНРК</w:t>
      </w:r>
      <w:proofErr w:type="spellEnd"/>
      <w:r w:rsidRPr="00A2517F">
        <w:rPr>
          <w:rFonts w:ascii="Times New Roman" w:hAnsi="Times New Roman"/>
          <w:sz w:val="24"/>
          <w:szCs w:val="24"/>
        </w:rPr>
        <w:t xml:space="preserve"> «Уроки нравственности», «Юные волонтеры», "</w:t>
      </w:r>
      <w:proofErr w:type="spellStart"/>
      <w:r w:rsidRPr="00A2517F">
        <w:rPr>
          <w:rFonts w:ascii="Times New Roman" w:hAnsi="Times New Roman"/>
          <w:sz w:val="24"/>
          <w:szCs w:val="24"/>
        </w:rPr>
        <w:t>Юноармейцы</w:t>
      </w:r>
      <w:proofErr w:type="spellEnd"/>
      <w:r w:rsidRPr="00A2517F">
        <w:rPr>
          <w:rFonts w:ascii="Times New Roman" w:hAnsi="Times New Roman"/>
          <w:sz w:val="24"/>
          <w:szCs w:val="24"/>
        </w:rPr>
        <w:t>".</w:t>
      </w:r>
    </w:p>
    <w:p w:rsidR="0049485E" w:rsidRPr="00A2517F" w:rsidRDefault="0049485E" w:rsidP="0049485E">
      <w:pPr>
        <w:pStyle w:val="aff1"/>
        <w:tabs>
          <w:tab w:val="left" w:pos="10490"/>
        </w:tabs>
        <w:spacing w:after="0"/>
        <w:ind w:right="-280" w:firstLine="567"/>
        <w:rPr>
          <w:rFonts w:ascii="Times New Roman" w:hAnsi="Times New Roman"/>
          <w:sz w:val="24"/>
          <w:szCs w:val="24"/>
        </w:rPr>
      </w:pPr>
      <w:proofErr w:type="spellStart"/>
      <w:r w:rsidRPr="00A2517F">
        <w:rPr>
          <w:rFonts w:ascii="Times New Roman" w:hAnsi="Times New Roman"/>
          <w:b/>
          <w:i/>
          <w:sz w:val="24"/>
          <w:szCs w:val="24"/>
        </w:rPr>
        <w:t>Общеинтеллектуальное</w:t>
      </w:r>
      <w:proofErr w:type="spellEnd"/>
      <w:r w:rsidRPr="00A2517F">
        <w:rPr>
          <w:rFonts w:ascii="Times New Roman" w:hAnsi="Times New Roman"/>
          <w:b/>
          <w:i/>
          <w:sz w:val="24"/>
          <w:szCs w:val="24"/>
        </w:rPr>
        <w:t xml:space="preserve"> </w:t>
      </w:r>
      <w:r>
        <w:rPr>
          <w:rFonts w:ascii="Times New Roman" w:hAnsi="Times New Roman"/>
          <w:b/>
          <w:i/>
          <w:sz w:val="24"/>
          <w:szCs w:val="24"/>
        </w:rPr>
        <w:t xml:space="preserve"> </w:t>
      </w:r>
      <w:r w:rsidRPr="00A2517F">
        <w:rPr>
          <w:rFonts w:ascii="Times New Roman" w:hAnsi="Times New Roman"/>
          <w:b/>
          <w:i/>
          <w:sz w:val="24"/>
          <w:szCs w:val="24"/>
        </w:rPr>
        <w:t>направление.</w:t>
      </w:r>
      <w:r>
        <w:rPr>
          <w:rFonts w:ascii="Times New Roman" w:hAnsi="Times New Roman"/>
          <w:b/>
          <w:i/>
          <w:sz w:val="24"/>
          <w:szCs w:val="24"/>
        </w:rPr>
        <w:t xml:space="preserve"> </w:t>
      </w:r>
      <w:r w:rsidRPr="00A2517F">
        <w:rPr>
          <w:rFonts w:ascii="Times New Roman" w:hAnsi="Times New Roman"/>
          <w:sz w:val="24"/>
          <w:szCs w:val="24"/>
        </w:rPr>
        <w:t>Курсывнеурочнойдеятельности</w:t>
      </w:r>
      <w:proofErr w:type="gramStart"/>
      <w:r w:rsidRPr="00A2517F">
        <w:rPr>
          <w:rFonts w:ascii="Times New Roman" w:hAnsi="Times New Roman"/>
          <w:sz w:val="24"/>
          <w:szCs w:val="24"/>
        </w:rPr>
        <w:t>,н</w:t>
      </w:r>
      <w:proofErr w:type="gramEnd"/>
      <w:r w:rsidRPr="00A2517F">
        <w:rPr>
          <w:rFonts w:ascii="Times New Roman" w:hAnsi="Times New Roman"/>
          <w:sz w:val="24"/>
          <w:szCs w:val="24"/>
        </w:rPr>
        <w:t>аправленныенапередачушкольникамсоциальнозначимыхзнаний,развивающиеихлюбознательность,позволяющиепривлечьихвниманиекэкономическим,политическим,экологическим,гуманитарным проблемам нашего общества, формирующие их гуманистическое мировоззрение</w:t>
      </w:r>
      <w:r>
        <w:rPr>
          <w:rFonts w:ascii="Times New Roman" w:hAnsi="Times New Roman"/>
          <w:sz w:val="24"/>
          <w:szCs w:val="24"/>
        </w:rPr>
        <w:t xml:space="preserve"> </w:t>
      </w:r>
      <w:r w:rsidRPr="00A2517F">
        <w:rPr>
          <w:rFonts w:ascii="Times New Roman" w:hAnsi="Times New Roman"/>
          <w:sz w:val="24"/>
          <w:szCs w:val="24"/>
        </w:rPr>
        <w:t>и научную</w:t>
      </w:r>
      <w:r>
        <w:rPr>
          <w:rFonts w:ascii="Times New Roman" w:hAnsi="Times New Roman"/>
          <w:sz w:val="24"/>
          <w:szCs w:val="24"/>
        </w:rPr>
        <w:t xml:space="preserve"> </w:t>
      </w:r>
      <w:r w:rsidRPr="00A2517F">
        <w:rPr>
          <w:rFonts w:ascii="Times New Roman" w:hAnsi="Times New Roman"/>
          <w:sz w:val="24"/>
          <w:szCs w:val="24"/>
        </w:rPr>
        <w:t>картину мира: «Мой родной край», «Юные полиглоты», «Вокруг света»</w:t>
      </w:r>
      <w:proofErr w:type="gramStart"/>
      <w:r w:rsidRPr="00A2517F">
        <w:rPr>
          <w:rFonts w:ascii="Times New Roman" w:hAnsi="Times New Roman"/>
          <w:sz w:val="24"/>
          <w:szCs w:val="24"/>
        </w:rPr>
        <w:t>,«</w:t>
      </w:r>
      <w:proofErr w:type="gramEnd"/>
      <w:r w:rsidRPr="00A2517F">
        <w:rPr>
          <w:rFonts w:ascii="Times New Roman" w:hAnsi="Times New Roman"/>
          <w:sz w:val="24"/>
          <w:szCs w:val="24"/>
        </w:rPr>
        <w:t>Логика»,«Основы финансовой грамотности», «Занимательное языкознание»,  «Занимательная информатика», «Развиваем речь».</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Общекультурное направление.</w:t>
      </w:r>
      <w:r>
        <w:rPr>
          <w:rFonts w:ascii="Times New Roman" w:hAnsi="Times New Roman"/>
          <w:b/>
          <w:i/>
          <w:sz w:val="24"/>
          <w:szCs w:val="24"/>
        </w:rPr>
        <w:t xml:space="preserve"> </w:t>
      </w:r>
      <w:r w:rsidRPr="00A2517F">
        <w:rPr>
          <w:rFonts w:ascii="Times New Roman" w:hAnsi="Times New Roman"/>
          <w:sz w:val="24"/>
          <w:szCs w:val="24"/>
        </w:rPr>
        <w:t>Курсывнеурочнойдеятельности</w:t>
      </w:r>
      <w:proofErr w:type="gramStart"/>
      <w:r w:rsidRPr="00A2517F">
        <w:rPr>
          <w:rFonts w:ascii="Times New Roman" w:hAnsi="Times New Roman"/>
          <w:sz w:val="24"/>
          <w:szCs w:val="24"/>
        </w:rPr>
        <w:t>,с</w:t>
      </w:r>
      <w:proofErr w:type="gramEnd"/>
      <w:r w:rsidRPr="00A2517F">
        <w:rPr>
          <w:rFonts w:ascii="Times New Roman" w:hAnsi="Times New Roman"/>
          <w:sz w:val="24"/>
          <w:szCs w:val="24"/>
        </w:rPr>
        <w:t>оздающиеблагоприятныеусловиядляпросоциальнойсамореализациишкольников,направленныенараскрытиеихтворческихспособностей,формированиечувствавкус</w:t>
      </w:r>
      <w:r w:rsidRPr="00A2517F">
        <w:rPr>
          <w:rFonts w:ascii="Times New Roman" w:hAnsi="Times New Roman"/>
          <w:sz w:val="24"/>
          <w:szCs w:val="24"/>
        </w:rPr>
        <w:lastRenderedPageBreak/>
        <w:t>аиуменияценитьпрекрасное,навоспитаниеценностногоотношенияшкольниковккультуреиихобщеедуховно-нравственноеразвитие:«Акварелька»,</w:t>
      </w:r>
      <w:r w:rsidRPr="00A2517F">
        <w:rPr>
          <w:rFonts w:ascii="Times New Roman" w:hAnsi="Times New Roman"/>
          <w:spacing w:val="3"/>
          <w:sz w:val="24"/>
          <w:szCs w:val="24"/>
        </w:rPr>
        <w:t xml:space="preserve"> «Своими руками», </w:t>
      </w:r>
      <w:r w:rsidRPr="00A2517F">
        <w:rPr>
          <w:rFonts w:ascii="Times New Roman" w:hAnsi="Times New Roman"/>
          <w:sz w:val="24"/>
          <w:szCs w:val="24"/>
        </w:rPr>
        <w:t>«</w:t>
      </w:r>
      <w:proofErr w:type="spellStart"/>
      <w:r w:rsidRPr="00A2517F">
        <w:rPr>
          <w:rFonts w:ascii="Times New Roman" w:hAnsi="Times New Roman"/>
          <w:sz w:val="24"/>
          <w:szCs w:val="24"/>
        </w:rPr>
        <w:t>До-ми-соль-ка</w:t>
      </w:r>
      <w:proofErr w:type="spellEnd"/>
      <w:r w:rsidRPr="00A2517F">
        <w:rPr>
          <w:rFonts w:ascii="Times New Roman" w:hAnsi="Times New Roman"/>
          <w:sz w:val="24"/>
          <w:szCs w:val="24"/>
        </w:rPr>
        <w:t>».</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Спортивно-оздоровительноенаправление</w:t>
      </w:r>
      <w:proofErr w:type="gramStart"/>
      <w:r w:rsidRPr="00A2517F">
        <w:rPr>
          <w:rFonts w:ascii="Times New Roman" w:hAnsi="Times New Roman"/>
          <w:b/>
          <w:i/>
          <w:sz w:val="24"/>
          <w:szCs w:val="24"/>
        </w:rPr>
        <w:t>.</w:t>
      </w:r>
      <w:r w:rsidRPr="00A2517F">
        <w:rPr>
          <w:rFonts w:ascii="Times New Roman" w:hAnsi="Times New Roman"/>
          <w:sz w:val="24"/>
          <w:szCs w:val="24"/>
        </w:rPr>
        <w:t>К</w:t>
      </w:r>
      <w:proofErr w:type="gramEnd"/>
      <w:r w:rsidRPr="00A2517F">
        <w:rPr>
          <w:rFonts w:ascii="Times New Roman" w:hAnsi="Times New Roman"/>
          <w:sz w:val="24"/>
          <w:szCs w:val="24"/>
        </w:rPr>
        <w:t xml:space="preserve">урсывнеурочнойдеятельности,направленные на физическое развитие школьников, развитие их ценностного отношения к своемуздоровью,побуждениекздоровомуобразужизни,воспитаниесилыволи,ответственности,формирование </w:t>
      </w:r>
      <w:proofErr w:type="spellStart"/>
      <w:r w:rsidRPr="00A2517F">
        <w:rPr>
          <w:rFonts w:ascii="Times New Roman" w:hAnsi="Times New Roman"/>
          <w:sz w:val="24"/>
          <w:szCs w:val="24"/>
        </w:rPr>
        <w:t>установокназащитуслабых</w:t>
      </w:r>
      <w:proofErr w:type="spellEnd"/>
      <w:r w:rsidRPr="00A2517F">
        <w:rPr>
          <w:rFonts w:ascii="Times New Roman" w:hAnsi="Times New Roman"/>
          <w:sz w:val="24"/>
          <w:szCs w:val="24"/>
        </w:rPr>
        <w:t>.(«Игры народов Бурятии», «Шашки и шахматы»).</w:t>
      </w:r>
    </w:p>
    <w:p w:rsidR="0049485E" w:rsidRPr="00A2517F" w:rsidRDefault="0049485E" w:rsidP="0049485E">
      <w:pPr>
        <w:pStyle w:val="aff1"/>
        <w:tabs>
          <w:tab w:val="left" w:pos="10490"/>
        </w:tabs>
        <w:spacing w:after="0"/>
        <w:ind w:right="-280" w:firstLine="567"/>
        <w:rPr>
          <w:rFonts w:ascii="Times New Roman" w:hAnsi="Times New Roman"/>
          <w:sz w:val="24"/>
          <w:szCs w:val="24"/>
        </w:rPr>
      </w:pPr>
    </w:p>
    <w:p w:rsidR="0049485E" w:rsidRPr="00A2517F" w:rsidRDefault="0049485E" w:rsidP="0049485E">
      <w:pPr>
        <w:pStyle w:val="2"/>
        <w:tabs>
          <w:tab w:val="left" w:pos="3127"/>
          <w:tab w:val="left" w:pos="3707"/>
          <w:tab w:val="left" w:pos="10490"/>
        </w:tabs>
        <w:spacing w:before="0" w:after="0" w:line="276" w:lineRule="auto"/>
        <w:ind w:right="-280" w:firstLine="567"/>
        <w:rPr>
          <w:rFonts w:cs="Times New Roman"/>
          <w:sz w:val="24"/>
          <w:szCs w:val="24"/>
        </w:rPr>
      </w:pPr>
      <w:r w:rsidRPr="00A2517F">
        <w:rPr>
          <w:rFonts w:cs="Times New Roman"/>
          <w:sz w:val="24"/>
          <w:szCs w:val="24"/>
        </w:rPr>
        <w:t>Модуль «Детские общественные объединения»</w:t>
      </w:r>
    </w:p>
    <w:p w:rsidR="0049485E" w:rsidRPr="00A2517F" w:rsidRDefault="0049485E" w:rsidP="0049485E">
      <w:pPr>
        <w:pStyle w:val="aff1"/>
        <w:tabs>
          <w:tab w:val="left" w:pos="3707"/>
          <w:tab w:val="left" w:pos="10490"/>
        </w:tabs>
        <w:spacing w:after="0"/>
        <w:ind w:right="-280" w:firstLine="567"/>
        <w:rPr>
          <w:rFonts w:ascii="Times New Roman" w:hAnsi="Times New Roman"/>
          <w:spacing w:val="1"/>
          <w:sz w:val="24"/>
          <w:szCs w:val="24"/>
        </w:rPr>
      </w:pPr>
      <w:r w:rsidRPr="00A2517F">
        <w:rPr>
          <w:rFonts w:ascii="Times New Roman" w:hAnsi="Times New Roman"/>
          <w:sz w:val="24"/>
          <w:szCs w:val="24"/>
        </w:rPr>
        <w:t xml:space="preserve">Действующее на базе школы детское общественное объединение– </w:t>
      </w:r>
      <w:proofErr w:type="gramStart"/>
      <w:r w:rsidRPr="00A2517F">
        <w:rPr>
          <w:rFonts w:ascii="Times New Roman" w:hAnsi="Times New Roman"/>
          <w:sz w:val="24"/>
          <w:szCs w:val="24"/>
        </w:rPr>
        <w:t>эт</w:t>
      </w:r>
      <w:proofErr w:type="gramEnd"/>
      <w:r w:rsidRPr="00A2517F">
        <w:rPr>
          <w:rFonts w:ascii="Times New Roman" w:hAnsi="Times New Roman"/>
          <w:sz w:val="24"/>
          <w:szCs w:val="24"/>
        </w:rPr>
        <w:t xml:space="preserve">о </w:t>
      </w:r>
      <w:proofErr w:type="spellStart"/>
      <w:r w:rsidRPr="00A2517F">
        <w:rPr>
          <w:rFonts w:ascii="Times New Roman" w:hAnsi="Times New Roman"/>
          <w:sz w:val="24"/>
          <w:szCs w:val="24"/>
        </w:rPr>
        <w:t>добровольное,самоуправляемое</w:t>
      </w:r>
      <w:proofErr w:type="spellEnd"/>
      <w:r w:rsidRPr="00A2517F">
        <w:rPr>
          <w:rFonts w:ascii="Times New Roman" w:hAnsi="Times New Roman"/>
          <w:sz w:val="24"/>
          <w:szCs w:val="24"/>
        </w:rPr>
        <w:t xml:space="preserve">, некоммерческое формирование, созданное по инициативе детей и </w:t>
      </w:r>
      <w:proofErr w:type="spellStart"/>
      <w:r w:rsidRPr="00A2517F">
        <w:rPr>
          <w:rFonts w:ascii="Times New Roman" w:hAnsi="Times New Roman"/>
          <w:sz w:val="24"/>
          <w:szCs w:val="24"/>
        </w:rPr>
        <w:t>взрослых,объединившихся</w:t>
      </w:r>
      <w:proofErr w:type="spellEnd"/>
      <w:r w:rsidRPr="00A2517F">
        <w:rPr>
          <w:rFonts w:ascii="Times New Roman" w:hAnsi="Times New Roman"/>
          <w:sz w:val="24"/>
          <w:szCs w:val="24"/>
        </w:rPr>
        <w:t xml:space="preserve"> на основе общности интересов для реализации общих целей, указанных </w:t>
      </w:r>
      <w:proofErr w:type="spellStart"/>
      <w:r w:rsidRPr="00A2517F">
        <w:rPr>
          <w:rFonts w:ascii="Times New Roman" w:hAnsi="Times New Roman"/>
          <w:sz w:val="24"/>
          <w:szCs w:val="24"/>
        </w:rPr>
        <w:t>вуставе</w:t>
      </w:r>
      <w:proofErr w:type="spellEnd"/>
      <w:r w:rsidRPr="00A2517F">
        <w:rPr>
          <w:rFonts w:ascii="Times New Roman" w:hAnsi="Times New Roman"/>
          <w:sz w:val="24"/>
          <w:szCs w:val="24"/>
        </w:rPr>
        <w:t xml:space="preserve"> общественного объединения. Его правовой основой является ФЗ от 19.05.1995 N 82-Ф</w:t>
      </w:r>
      <w:proofErr w:type="gramStart"/>
      <w:r w:rsidRPr="00A2517F">
        <w:rPr>
          <w:rFonts w:ascii="Times New Roman" w:hAnsi="Times New Roman"/>
          <w:sz w:val="24"/>
          <w:szCs w:val="24"/>
        </w:rPr>
        <w:t>З(</w:t>
      </w:r>
      <w:proofErr w:type="gramEnd"/>
      <w:r w:rsidRPr="00A2517F">
        <w:rPr>
          <w:rFonts w:ascii="Times New Roman" w:hAnsi="Times New Roman"/>
          <w:sz w:val="24"/>
          <w:szCs w:val="24"/>
        </w:rPr>
        <w:t>ред. от 20.12.2017) "Об общественных объединениях" (ст. 5). В МБОУ «</w:t>
      </w:r>
      <w:proofErr w:type="spellStart"/>
      <w:r w:rsidRPr="00A2517F">
        <w:rPr>
          <w:rFonts w:ascii="Times New Roman" w:hAnsi="Times New Roman"/>
          <w:sz w:val="24"/>
          <w:szCs w:val="24"/>
        </w:rPr>
        <w:t>Бичурская</w:t>
      </w:r>
      <w:proofErr w:type="spellEnd"/>
      <w:r w:rsidRPr="00A2517F">
        <w:rPr>
          <w:rFonts w:ascii="Times New Roman" w:hAnsi="Times New Roman"/>
          <w:sz w:val="24"/>
          <w:szCs w:val="24"/>
        </w:rPr>
        <w:t xml:space="preserve"> СОШ №5» </w:t>
      </w:r>
      <w:proofErr w:type="spellStart"/>
      <w:r w:rsidRPr="00A2517F">
        <w:rPr>
          <w:rFonts w:ascii="Times New Roman" w:hAnsi="Times New Roman"/>
          <w:sz w:val="24"/>
          <w:szCs w:val="24"/>
        </w:rPr>
        <w:t>действуютобщественныеобъединения</w:t>
      </w:r>
      <w:proofErr w:type="gramStart"/>
      <w:r w:rsidRPr="00A2517F">
        <w:rPr>
          <w:rFonts w:ascii="Times New Roman" w:hAnsi="Times New Roman"/>
          <w:sz w:val="24"/>
          <w:szCs w:val="24"/>
        </w:rPr>
        <w:t>:о</w:t>
      </w:r>
      <w:proofErr w:type="gramEnd"/>
      <w:r w:rsidRPr="00A2517F">
        <w:rPr>
          <w:rFonts w:ascii="Times New Roman" w:hAnsi="Times New Roman"/>
          <w:sz w:val="24"/>
          <w:szCs w:val="24"/>
        </w:rPr>
        <w:t>тряд</w:t>
      </w:r>
      <w:proofErr w:type="spellEnd"/>
      <w:r w:rsidRPr="00A2517F">
        <w:rPr>
          <w:rFonts w:ascii="Times New Roman" w:hAnsi="Times New Roman"/>
          <w:sz w:val="24"/>
          <w:szCs w:val="24"/>
        </w:rPr>
        <w:t xml:space="preserve"> БДД«Светофор», ДЮП «</w:t>
      </w:r>
      <w:proofErr w:type="spellStart"/>
      <w:r w:rsidRPr="00A2517F">
        <w:rPr>
          <w:rFonts w:ascii="Times New Roman" w:hAnsi="Times New Roman"/>
          <w:sz w:val="24"/>
          <w:szCs w:val="24"/>
        </w:rPr>
        <w:t>Огнеборцы</w:t>
      </w:r>
      <w:proofErr w:type="spellEnd"/>
      <w:r w:rsidRPr="00A2517F">
        <w:rPr>
          <w:rFonts w:ascii="Times New Roman" w:hAnsi="Times New Roman"/>
          <w:sz w:val="24"/>
          <w:szCs w:val="24"/>
        </w:rPr>
        <w:t>». А также кружки и секции дополнительного образования: «Юнармейский отряд «Панфиловцы</w:t>
      </w:r>
      <w:proofErr w:type="gramStart"/>
      <w:r w:rsidRPr="00A2517F">
        <w:rPr>
          <w:rFonts w:ascii="Times New Roman" w:hAnsi="Times New Roman"/>
          <w:sz w:val="24"/>
          <w:szCs w:val="24"/>
        </w:rPr>
        <w:t>»»</w:t>
      </w:r>
      <w:proofErr w:type="gramEnd"/>
      <w:r w:rsidRPr="00A2517F">
        <w:rPr>
          <w:rFonts w:ascii="Times New Roman" w:hAnsi="Times New Roman"/>
          <w:sz w:val="24"/>
          <w:szCs w:val="24"/>
        </w:rPr>
        <w:t>,«Юный волонтер», «Юный турист», «Школьное лесничество», секция «Футбол», «3Д моделирование и промышленный дизайн», «Юный мастер», «Умелые ручки».</w:t>
      </w:r>
    </w:p>
    <w:p w:rsidR="0049485E" w:rsidRPr="00A2517F" w:rsidRDefault="0049485E" w:rsidP="0049485E">
      <w:pPr>
        <w:pStyle w:val="aff1"/>
        <w:tabs>
          <w:tab w:val="left" w:pos="10490"/>
        </w:tabs>
        <w:spacing w:after="0"/>
        <w:ind w:right="-280" w:firstLine="567"/>
        <w:rPr>
          <w:rFonts w:ascii="Times New Roman" w:hAnsi="Times New Roman"/>
          <w:sz w:val="24"/>
          <w:szCs w:val="24"/>
        </w:rPr>
      </w:pPr>
    </w:p>
    <w:p w:rsidR="0049485E" w:rsidRPr="00A2517F" w:rsidRDefault="0049485E" w:rsidP="0049485E">
      <w:pPr>
        <w:pStyle w:val="2"/>
        <w:tabs>
          <w:tab w:val="left" w:pos="3069"/>
          <w:tab w:val="left" w:pos="10490"/>
        </w:tabs>
        <w:spacing w:before="0" w:after="0" w:line="276" w:lineRule="auto"/>
        <w:ind w:right="-280" w:firstLine="567"/>
        <w:rPr>
          <w:rFonts w:cs="Times New Roman"/>
          <w:sz w:val="24"/>
          <w:szCs w:val="24"/>
        </w:rPr>
      </w:pPr>
      <w:r w:rsidRPr="00A2517F">
        <w:rPr>
          <w:rFonts w:cs="Times New Roman"/>
          <w:sz w:val="24"/>
          <w:szCs w:val="24"/>
        </w:rPr>
        <w:t>Модуль «Воспитание патриотизма у молодежи»</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Формированиегражданскойиправовойнаправленностиличности</w:t>
      </w:r>
      <w:proofErr w:type="gramStart"/>
      <w:r w:rsidRPr="00A2517F">
        <w:rPr>
          <w:rFonts w:ascii="Times New Roman" w:hAnsi="Times New Roman"/>
          <w:sz w:val="24"/>
          <w:szCs w:val="24"/>
        </w:rPr>
        <w:t>,а</w:t>
      </w:r>
      <w:proofErr w:type="gramEnd"/>
      <w:r w:rsidRPr="00A2517F">
        <w:rPr>
          <w:rFonts w:ascii="Times New Roman" w:hAnsi="Times New Roman"/>
          <w:sz w:val="24"/>
          <w:szCs w:val="24"/>
        </w:rPr>
        <w:t>ктивнойжизненнойпозиции:</w:t>
      </w:r>
    </w:p>
    <w:p w:rsidR="0049485E" w:rsidRPr="00A2517F" w:rsidRDefault="0049485E" w:rsidP="0049485E">
      <w:pPr>
        <w:pStyle w:val="ab"/>
        <w:tabs>
          <w:tab w:val="left" w:pos="10490"/>
        </w:tabs>
        <w:ind w:left="0" w:right="-280" w:firstLine="567"/>
        <w:rPr>
          <w:rFonts w:ascii="Times New Roman" w:hAnsi="Times New Roman" w:cs="Times New Roman"/>
          <w:sz w:val="24"/>
        </w:rPr>
      </w:pPr>
      <w:r w:rsidRPr="00A2517F">
        <w:rPr>
          <w:rFonts w:ascii="Times New Roman" w:hAnsi="Times New Roman" w:cs="Times New Roman"/>
          <w:sz w:val="24"/>
        </w:rPr>
        <w:t>поддержкастремленияучащихсяслужитьОтечеству</w:t>
      </w:r>
      <w:proofErr w:type="gramStart"/>
      <w:r w:rsidRPr="00A2517F">
        <w:rPr>
          <w:rFonts w:ascii="Times New Roman" w:hAnsi="Times New Roman" w:cs="Times New Roman"/>
          <w:sz w:val="24"/>
        </w:rPr>
        <w:t>,у</w:t>
      </w:r>
      <w:proofErr w:type="gramEnd"/>
      <w:r w:rsidRPr="00A2517F">
        <w:rPr>
          <w:rFonts w:ascii="Times New Roman" w:hAnsi="Times New Roman" w:cs="Times New Roman"/>
          <w:sz w:val="24"/>
        </w:rPr>
        <w:t>тверждатьназемлесправедливыевзаимоотношениямеждулюдьми,отстаиватьсвоиправа и</w:t>
      </w:r>
      <w:r>
        <w:rPr>
          <w:rFonts w:ascii="Times New Roman" w:hAnsi="Times New Roman" w:cs="Times New Roman"/>
          <w:sz w:val="24"/>
        </w:rPr>
        <w:t xml:space="preserve"> </w:t>
      </w:r>
      <w:r w:rsidRPr="00A2517F">
        <w:rPr>
          <w:rFonts w:ascii="Times New Roman" w:hAnsi="Times New Roman" w:cs="Times New Roman"/>
          <w:sz w:val="24"/>
        </w:rPr>
        <w:t>права</w:t>
      </w:r>
      <w:r>
        <w:rPr>
          <w:rFonts w:ascii="Times New Roman" w:hAnsi="Times New Roman" w:cs="Times New Roman"/>
          <w:sz w:val="24"/>
        </w:rPr>
        <w:t xml:space="preserve"> </w:t>
      </w:r>
      <w:r w:rsidRPr="00A2517F">
        <w:rPr>
          <w:rFonts w:ascii="Times New Roman" w:hAnsi="Times New Roman" w:cs="Times New Roman"/>
          <w:sz w:val="24"/>
        </w:rPr>
        <w:t>других</w:t>
      </w:r>
      <w:r>
        <w:rPr>
          <w:rFonts w:ascii="Times New Roman" w:hAnsi="Times New Roman" w:cs="Times New Roman"/>
          <w:sz w:val="24"/>
        </w:rPr>
        <w:t xml:space="preserve"> </w:t>
      </w:r>
      <w:r w:rsidRPr="00A2517F">
        <w:rPr>
          <w:rFonts w:ascii="Times New Roman" w:hAnsi="Times New Roman" w:cs="Times New Roman"/>
          <w:sz w:val="24"/>
        </w:rPr>
        <w:t>людей;</w:t>
      </w:r>
    </w:p>
    <w:p w:rsidR="0049485E" w:rsidRPr="00A2517F" w:rsidRDefault="0049485E" w:rsidP="0049485E">
      <w:pPr>
        <w:tabs>
          <w:tab w:val="left" w:pos="452"/>
          <w:tab w:val="left" w:pos="10490"/>
        </w:tabs>
        <w:spacing w:after="0"/>
        <w:ind w:right="-280" w:firstLine="567"/>
        <w:rPr>
          <w:rFonts w:ascii="Times New Roman" w:hAnsi="Times New Roman" w:cs="Times New Roman"/>
          <w:sz w:val="24"/>
          <w:szCs w:val="24"/>
        </w:rPr>
      </w:pPr>
      <w:r w:rsidRPr="00A2517F">
        <w:rPr>
          <w:rFonts w:ascii="Times New Roman" w:hAnsi="Times New Roman" w:cs="Times New Roman"/>
          <w:sz w:val="24"/>
          <w:szCs w:val="24"/>
        </w:rPr>
        <w:t>- воспитание</w:t>
      </w:r>
      <w:r>
        <w:rPr>
          <w:rFonts w:ascii="Times New Roman" w:hAnsi="Times New Roman" w:cs="Times New Roman"/>
          <w:sz w:val="24"/>
          <w:szCs w:val="24"/>
        </w:rPr>
        <w:t xml:space="preserve"> </w:t>
      </w:r>
      <w:r w:rsidRPr="00A2517F">
        <w:rPr>
          <w:rFonts w:ascii="Times New Roman" w:hAnsi="Times New Roman" w:cs="Times New Roman"/>
          <w:sz w:val="24"/>
          <w:szCs w:val="24"/>
        </w:rPr>
        <w:t>гордости</w:t>
      </w:r>
      <w:r>
        <w:rPr>
          <w:rFonts w:ascii="Times New Roman" w:hAnsi="Times New Roman" w:cs="Times New Roman"/>
          <w:sz w:val="24"/>
          <w:szCs w:val="24"/>
        </w:rPr>
        <w:t xml:space="preserve"> </w:t>
      </w:r>
      <w:r w:rsidRPr="00A2517F">
        <w:rPr>
          <w:rFonts w:ascii="Times New Roman" w:hAnsi="Times New Roman" w:cs="Times New Roman"/>
          <w:sz w:val="24"/>
          <w:szCs w:val="24"/>
        </w:rPr>
        <w:t>за</w:t>
      </w:r>
      <w:r>
        <w:rPr>
          <w:rFonts w:ascii="Times New Roman" w:hAnsi="Times New Roman" w:cs="Times New Roman"/>
          <w:sz w:val="24"/>
          <w:szCs w:val="24"/>
        </w:rPr>
        <w:t xml:space="preserve"> </w:t>
      </w:r>
      <w:r w:rsidRPr="00A2517F">
        <w:rPr>
          <w:rFonts w:ascii="Times New Roman" w:hAnsi="Times New Roman" w:cs="Times New Roman"/>
          <w:sz w:val="24"/>
          <w:szCs w:val="24"/>
        </w:rPr>
        <w:t>своё</w:t>
      </w:r>
      <w:r>
        <w:rPr>
          <w:rFonts w:ascii="Times New Roman" w:hAnsi="Times New Roman" w:cs="Times New Roman"/>
          <w:sz w:val="24"/>
          <w:szCs w:val="24"/>
        </w:rPr>
        <w:t xml:space="preserve"> </w:t>
      </w:r>
      <w:r w:rsidRPr="00A2517F">
        <w:rPr>
          <w:rFonts w:ascii="Times New Roman" w:hAnsi="Times New Roman" w:cs="Times New Roman"/>
          <w:sz w:val="24"/>
          <w:szCs w:val="24"/>
        </w:rPr>
        <w:t>Отечество</w:t>
      </w:r>
      <w:r>
        <w:rPr>
          <w:rFonts w:ascii="Times New Roman" w:hAnsi="Times New Roman" w:cs="Times New Roman"/>
          <w:sz w:val="24"/>
          <w:szCs w:val="24"/>
        </w:rPr>
        <w:t xml:space="preserve"> </w:t>
      </w:r>
      <w:r w:rsidRPr="00A2517F">
        <w:rPr>
          <w:rFonts w:ascii="Times New Roman" w:hAnsi="Times New Roman" w:cs="Times New Roman"/>
          <w:sz w:val="24"/>
          <w:szCs w:val="24"/>
        </w:rPr>
        <w:t>и</w:t>
      </w:r>
      <w:r>
        <w:rPr>
          <w:rFonts w:ascii="Times New Roman" w:hAnsi="Times New Roman" w:cs="Times New Roman"/>
          <w:sz w:val="24"/>
          <w:szCs w:val="24"/>
        </w:rPr>
        <w:t xml:space="preserve"> </w:t>
      </w:r>
      <w:r w:rsidRPr="00A2517F">
        <w:rPr>
          <w:rFonts w:ascii="Times New Roman" w:hAnsi="Times New Roman" w:cs="Times New Roman"/>
          <w:sz w:val="24"/>
          <w:szCs w:val="24"/>
        </w:rPr>
        <w:t>ответственности</w:t>
      </w:r>
      <w:r>
        <w:rPr>
          <w:rFonts w:ascii="Times New Roman" w:hAnsi="Times New Roman" w:cs="Times New Roman"/>
          <w:sz w:val="24"/>
          <w:szCs w:val="24"/>
        </w:rPr>
        <w:t xml:space="preserve"> </w:t>
      </w:r>
      <w:r w:rsidRPr="00A2517F">
        <w:rPr>
          <w:rFonts w:ascii="Times New Roman" w:hAnsi="Times New Roman" w:cs="Times New Roman"/>
          <w:sz w:val="24"/>
          <w:szCs w:val="24"/>
        </w:rPr>
        <w:t>за</w:t>
      </w:r>
      <w:r>
        <w:rPr>
          <w:rFonts w:ascii="Times New Roman" w:hAnsi="Times New Roman" w:cs="Times New Roman"/>
          <w:sz w:val="24"/>
          <w:szCs w:val="24"/>
        </w:rPr>
        <w:t xml:space="preserve"> </w:t>
      </w:r>
      <w:r w:rsidRPr="00A2517F">
        <w:rPr>
          <w:rFonts w:ascii="Times New Roman" w:hAnsi="Times New Roman" w:cs="Times New Roman"/>
          <w:sz w:val="24"/>
          <w:szCs w:val="24"/>
        </w:rPr>
        <w:t>судьбу</w:t>
      </w:r>
      <w:r>
        <w:rPr>
          <w:rFonts w:ascii="Times New Roman" w:hAnsi="Times New Roman" w:cs="Times New Roman"/>
          <w:sz w:val="24"/>
          <w:szCs w:val="24"/>
        </w:rPr>
        <w:t xml:space="preserve"> </w:t>
      </w:r>
      <w:r w:rsidRPr="00A2517F">
        <w:rPr>
          <w:rFonts w:ascii="Times New Roman" w:hAnsi="Times New Roman" w:cs="Times New Roman"/>
          <w:sz w:val="24"/>
          <w:szCs w:val="24"/>
        </w:rPr>
        <w:t>своей</w:t>
      </w:r>
      <w:r>
        <w:rPr>
          <w:rFonts w:ascii="Times New Roman" w:hAnsi="Times New Roman" w:cs="Times New Roman"/>
          <w:sz w:val="24"/>
          <w:szCs w:val="24"/>
        </w:rPr>
        <w:t xml:space="preserve"> </w:t>
      </w:r>
      <w:r w:rsidRPr="00A2517F">
        <w:rPr>
          <w:rFonts w:ascii="Times New Roman" w:hAnsi="Times New Roman" w:cs="Times New Roman"/>
          <w:sz w:val="24"/>
          <w:szCs w:val="24"/>
        </w:rPr>
        <w:t>страны;</w:t>
      </w:r>
    </w:p>
    <w:p w:rsidR="0049485E" w:rsidRPr="00A2517F" w:rsidRDefault="0049485E" w:rsidP="0049485E">
      <w:pPr>
        <w:pStyle w:val="ab"/>
        <w:tabs>
          <w:tab w:val="left" w:pos="510"/>
          <w:tab w:val="left" w:pos="10490"/>
        </w:tabs>
        <w:ind w:left="0" w:right="-280" w:firstLine="567"/>
        <w:rPr>
          <w:rFonts w:ascii="Times New Roman" w:hAnsi="Times New Roman" w:cs="Times New Roman"/>
          <w:spacing w:val="1"/>
          <w:sz w:val="24"/>
        </w:rPr>
      </w:pPr>
      <w:r w:rsidRPr="00A2517F">
        <w:rPr>
          <w:rFonts w:ascii="Times New Roman" w:hAnsi="Times New Roman" w:cs="Times New Roman"/>
          <w:sz w:val="24"/>
        </w:rPr>
        <w:t>- понимание учащимися избранной ими программы поведения для будущего самоопределения.</w:t>
      </w:r>
    </w:p>
    <w:p w:rsidR="0049485E" w:rsidRPr="00A2517F" w:rsidRDefault="0049485E" w:rsidP="0049485E">
      <w:pPr>
        <w:pStyle w:val="ab"/>
        <w:tabs>
          <w:tab w:val="left" w:pos="510"/>
          <w:tab w:val="left" w:pos="10490"/>
        </w:tabs>
        <w:ind w:left="0" w:right="-280" w:firstLine="567"/>
        <w:rPr>
          <w:rFonts w:ascii="Times New Roman" w:hAnsi="Times New Roman" w:cs="Times New Roman"/>
          <w:sz w:val="24"/>
        </w:rPr>
      </w:pPr>
      <w:r>
        <w:rPr>
          <w:rFonts w:ascii="Times New Roman" w:hAnsi="Times New Roman" w:cs="Times New Roman"/>
          <w:spacing w:val="1"/>
          <w:sz w:val="24"/>
        </w:rPr>
        <w:t>В</w:t>
      </w:r>
      <w:r w:rsidRPr="00A2517F">
        <w:rPr>
          <w:rFonts w:ascii="Times New Roman" w:hAnsi="Times New Roman" w:cs="Times New Roman"/>
          <w:spacing w:val="-1"/>
          <w:sz w:val="24"/>
        </w:rPr>
        <w:t>оспитаниеспособностиделатьсвойжизненный</w:t>
      </w:r>
      <w:r w:rsidRPr="00A2517F">
        <w:rPr>
          <w:rFonts w:ascii="Times New Roman" w:hAnsi="Times New Roman" w:cs="Times New Roman"/>
          <w:sz w:val="24"/>
        </w:rPr>
        <w:t>выборинестизанегоответственность</w:t>
      </w:r>
      <w:proofErr w:type="gramStart"/>
      <w:r w:rsidRPr="00A2517F">
        <w:rPr>
          <w:rFonts w:ascii="Times New Roman" w:hAnsi="Times New Roman" w:cs="Times New Roman"/>
          <w:sz w:val="24"/>
        </w:rPr>
        <w:t>;о</w:t>
      </w:r>
      <w:proofErr w:type="gramEnd"/>
      <w:r w:rsidRPr="00A2517F">
        <w:rPr>
          <w:rFonts w:ascii="Times New Roman" w:hAnsi="Times New Roman" w:cs="Times New Roman"/>
          <w:sz w:val="24"/>
        </w:rPr>
        <w:t>тстаиватьсвоиинтересы,своейсемьи,трудовогоколлектива,своегонарода,государства;</w:t>
      </w:r>
    </w:p>
    <w:p w:rsidR="0049485E" w:rsidRPr="00A2517F" w:rsidRDefault="0049485E" w:rsidP="0049485E">
      <w:pPr>
        <w:pStyle w:val="ab"/>
        <w:tabs>
          <w:tab w:val="left" w:pos="457"/>
          <w:tab w:val="left" w:pos="10490"/>
        </w:tabs>
        <w:ind w:left="0" w:right="-280" w:firstLine="567"/>
        <w:rPr>
          <w:rFonts w:ascii="Times New Roman" w:hAnsi="Times New Roman" w:cs="Times New Roman"/>
          <w:sz w:val="24"/>
        </w:rPr>
      </w:pPr>
      <w:r w:rsidRPr="00A2517F">
        <w:rPr>
          <w:rFonts w:ascii="Times New Roman" w:hAnsi="Times New Roman" w:cs="Times New Roman"/>
          <w:sz w:val="24"/>
        </w:rPr>
        <w:t>- формирование уважительного отношения к народам мира, человечеству, представителям другихнациональностей</w:t>
      </w:r>
      <w:proofErr w:type="gramStart"/>
      <w:r w:rsidRPr="00A2517F">
        <w:rPr>
          <w:rFonts w:ascii="Times New Roman" w:hAnsi="Times New Roman" w:cs="Times New Roman"/>
          <w:sz w:val="24"/>
        </w:rPr>
        <w:t>,к</w:t>
      </w:r>
      <w:proofErr w:type="gramEnd"/>
      <w:r w:rsidRPr="00A2517F">
        <w:rPr>
          <w:rFonts w:ascii="Times New Roman" w:hAnsi="Times New Roman" w:cs="Times New Roman"/>
          <w:sz w:val="24"/>
        </w:rPr>
        <w:t>своейнациональности,еёкультуре,языку,традициямиобычаям;</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признаниеценностинезависимостиисуверенностисвоегогосударстваидругихгосударств.</w:t>
      </w:r>
    </w:p>
    <w:p w:rsidR="0049485E" w:rsidRPr="00A2517F" w:rsidRDefault="0049485E" w:rsidP="0049485E">
      <w:pPr>
        <w:pStyle w:val="ab"/>
        <w:tabs>
          <w:tab w:val="left" w:pos="447"/>
          <w:tab w:val="left" w:pos="10490"/>
        </w:tabs>
        <w:ind w:left="0" w:right="-280" w:firstLine="567"/>
        <w:rPr>
          <w:rFonts w:ascii="Times New Roman" w:hAnsi="Times New Roman" w:cs="Times New Roman"/>
          <w:sz w:val="24"/>
        </w:rPr>
      </w:pPr>
      <w:r w:rsidRPr="00A2517F">
        <w:rPr>
          <w:rFonts w:ascii="Times New Roman" w:hAnsi="Times New Roman" w:cs="Times New Roman"/>
          <w:spacing w:val="-1"/>
          <w:sz w:val="24"/>
        </w:rPr>
        <w:t>формировать</w:t>
      </w:r>
      <w:r w:rsidRPr="00A2517F">
        <w:rPr>
          <w:rFonts w:ascii="Times New Roman" w:hAnsi="Times New Roman" w:cs="Times New Roman"/>
          <w:sz w:val="24"/>
        </w:rPr>
        <w:t>уучащихсяправовуюкультуру</w:t>
      </w:r>
      <w:proofErr w:type="gramStart"/>
      <w:r w:rsidRPr="00A2517F">
        <w:rPr>
          <w:rFonts w:ascii="Times New Roman" w:hAnsi="Times New Roman" w:cs="Times New Roman"/>
          <w:sz w:val="24"/>
        </w:rPr>
        <w:t>,с</w:t>
      </w:r>
      <w:proofErr w:type="gramEnd"/>
      <w:r w:rsidRPr="00A2517F">
        <w:rPr>
          <w:rFonts w:ascii="Times New Roman" w:hAnsi="Times New Roman" w:cs="Times New Roman"/>
          <w:sz w:val="24"/>
        </w:rPr>
        <w:t>вободноиответственносамоопределятьсявсфереправовыхотношенийсобществом;</w:t>
      </w:r>
    </w:p>
    <w:p w:rsidR="0049485E" w:rsidRPr="00A2517F" w:rsidRDefault="0049485E" w:rsidP="0049485E">
      <w:pPr>
        <w:pStyle w:val="ab"/>
        <w:tabs>
          <w:tab w:val="left" w:pos="481"/>
          <w:tab w:val="left" w:pos="10490"/>
        </w:tabs>
        <w:ind w:left="0" w:right="-280" w:firstLine="567"/>
        <w:rPr>
          <w:rFonts w:ascii="Times New Roman" w:hAnsi="Times New Roman" w:cs="Times New Roman"/>
          <w:sz w:val="24"/>
        </w:rPr>
      </w:pPr>
      <w:r w:rsidRPr="00A2517F">
        <w:rPr>
          <w:rFonts w:ascii="Times New Roman" w:hAnsi="Times New Roman" w:cs="Times New Roman"/>
          <w:sz w:val="24"/>
        </w:rPr>
        <w:t>формироватьгуманистическоемировоззрениеучащихся</w:t>
      </w:r>
      <w:proofErr w:type="gramStart"/>
      <w:r w:rsidRPr="00A2517F">
        <w:rPr>
          <w:rFonts w:ascii="Times New Roman" w:hAnsi="Times New Roman" w:cs="Times New Roman"/>
          <w:sz w:val="24"/>
        </w:rPr>
        <w:t>,с</w:t>
      </w:r>
      <w:proofErr w:type="gramEnd"/>
      <w:r w:rsidRPr="00A2517F">
        <w:rPr>
          <w:rFonts w:ascii="Times New Roman" w:hAnsi="Times New Roman" w:cs="Times New Roman"/>
          <w:sz w:val="24"/>
        </w:rPr>
        <w:t>пособноекосознаниюсвоихправиправдругого,способностик нравственному</w:t>
      </w:r>
      <w:r>
        <w:rPr>
          <w:rFonts w:ascii="Times New Roman" w:hAnsi="Times New Roman" w:cs="Times New Roman"/>
          <w:sz w:val="24"/>
        </w:rPr>
        <w:t xml:space="preserve"> </w:t>
      </w:r>
      <w:r w:rsidRPr="00A2517F">
        <w:rPr>
          <w:rFonts w:ascii="Times New Roman" w:hAnsi="Times New Roman" w:cs="Times New Roman"/>
          <w:sz w:val="24"/>
        </w:rPr>
        <w:t>саморазвитию;</w:t>
      </w:r>
    </w:p>
    <w:p w:rsidR="0049485E" w:rsidRPr="00A2517F" w:rsidRDefault="0049485E" w:rsidP="0049485E">
      <w:pPr>
        <w:pStyle w:val="ab"/>
        <w:tabs>
          <w:tab w:val="left" w:pos="553"/>
          <w:tab w:val="left" w:pos="10490"/>
        </w:tabs>
        <w:ind w:left="0" w:right="-280" w:firstLine="567"/>
        <w:rPr>
          <w:rFonts w:ascii="Times New Roman" w:hAnsi="Times New Roman" w:cs="Times New Roman"/>
          <w:sz w:val="24"/>
        </w:rPr>
      </w:pPr>
      <w:r w:rsidRPr="00A2517F">
        <w:rPr>
          <w:rFonts w:ascii="Times New Roman" w:hAnsi="Times New Roman" w:cs="Times New Roman"/>
          <w:sz w:val="24"/>
        </w:rPr>
        <w:t>- обучатьрешениюзадачправовогоигражданскоговоспитания</w:t>
      </w:r>
      <w:proofErr w:type="gramStart"/>
      <w:r w:rsidRPr="00A2517F">
        <w:rPr>
          <w:rFonts w:ascii="Times New Roman" w:hAnsi="Times New Roman" w:cs="Times New Roman"/>
          <w:sz w:val="24"/>
        </w:rPr>
        <w:t>,с</w:t>
      </w:r>
      <w:proofErr w:type="gramEnd"/>
      <w:r w:rsidRPr="00A2517F">
        <w:rPr>
          <w:rFonts w:ascii="Times New Roman" w:hAnsi="Times New Roman" w:cs="Times New Roman"/>
          <w:sz w:val="24"/>
        </w:rPr>
        <w:t>вязанныхспроблемой морального саморазвития</w:t>
      </w:r>
      <w:r>
        <w:rPr>
          <w:rFonts w:ascii="Times New Roman" w:hAnsi="Times New Roman" w:cs="Times New Roman"/>
          <w:sz w:val="24"/>
        </w:rPr>
        <w:t xml:space="preserve"> </w:t>
      </w:r>
      <w:r w:rsidRPr="00A2517F">
        <w:rPr>
          <w:rFonts w:ascii="Times New Roman" w:hAnsi="Times New Roman" w:cs="Times New Roman"/>
          <w:sz w:val="24"/>
        </w:rPr>
        <w:t>и</w:t>
      </w:r>
      <w:r>
        <w:rPr>
          <w:rFonts w:ascii="Times New Roman" w:hAnsi="Times New Roman" w:cs="Times New Roman"/>
          <w:sz w:val="24"/>
        </w:rPr>
        <w:t xml:space="preserve"> </w:t>
      </w:r>
      <w:r w:rsidRPr="00A2517F">
        <w:rPr>
          <w:rFonts w:ascii="Times New Roman" w:hAnsi="Times New Roman" w:cs="Times New Roman"/>
          <w:sz w:val="24"/>
        </w:rPr>
        <w:t>самосовершенствования;</w:t>
      </w:r>
    </w:p>
    <w:p w:rsidR="0049485E" w:rsidRPr="00A2517F" w:rsidRDefault="0049485E" w:rsidP="0049485E">
      <w:pPr>
        <w:pStyle w:val="ab"/>
        <w:tabs>
          <w:tab w:val="left" w:pos="491"/>
          <w:tab w:val="left" w:pos="10490"/>
        </w:tabs>
        <w:ind w:left="0" w:right="-280" w:firstLine="567"/>
        <w:rPr>
          <w:rFonts w:ascii="Times New Roman" w:hAnsi="Times New Roman" w:cs="Times New Roman"/>
          <w:sz w:val="24"/>
        </w:rPr>
      </w:pPr>
      <w:r w:rsidRPr="00A2517F">
        <w:rPr>
          <w:rFonts w:ascii="Times New Roman" w:hAnsi="Times New Roman" w:cs="Times New Roman"/>
          <w:sz w:val="24"/>
        </w:rPr>
        <w:t>- формироватьгордостьзаотечественнуюисторию</w:t>
      </w:r>
      <w:proofErr w:type="gramStart"/>
      <w:r w:rsidRPr="00A2517F">
        <w:rPr>
          <w:rFonts w:ascii="Times New Roman" w:hAnsi="Times New Roman" w:cs="Times New Roman"/>
          <w:sz w:val="24"/>
        </w:rPr>
        <w:t>,н</w:t>
      </w:r>
      <w:proofErr w:type="gramEnd"/>
      <w:r w:rsidRPr="00A2517F">
        <w:rPr>
          <w:rFonts w:ascii="Times New Roman" w:hAnsi="Times New Roman" w:cs="Times New Roman"/>
          <w:sz w:val="24"/>
        </w:rPr>
        <w:t>ародныхгероев,сохранятьисторическую память поколений</w:t>
      </w:r>
      <w:r>
        <w:rPr>
          <w:rFonts w:ascii="Times New Roman" w:hAnsi="Times New Roman" w:cs="Times New Roman"/>
          <w:sz w:val="24"/>
        </w:rPr>
        <w:t xml:space="preserve"> </w:t>
      </w:r>
      <w:r w:rsidRPr="00A2517F">
        <w:rPr>
          <w:rFonts w:ascii="Times New Roman" w:hAnsi="Times New Roman" w:cs="Times New Roman"/>
          <w:sz w:val="24"/>
        </w:rPr>
        <w:t>в</w:t>
      </w:r>
      <w:r>
        <w:rPr>
          <w:rFonts w:ascii="Times New Roman" w:hAnsi="Times New Roman" w:cs="Times New Roman"/>
          <w:sz w:val="24"/>
        </w:rPr>
        <w:t xml:space="preserve"> </w:t>
      </w:r>
      <w:r w:rsidRPr="00A2517F">
        <w:rPr>
          <w:rFonts w:ascii="Times New Roman" w:hAnsi="Times New Roman" w:cs="Times New Roman"/>
          <w:sz w:val="24"/>
        </w:rPr>
        <w:t>памяти</w:t>
      </w:r>
      <w:r>
        <w:rPr>
          <w:rFonts w:ascii="Times New Roman" w:hAnsi="Times New Roman" w:cs="Times New Roman"/>
          <w:sz w:val="24"/>
        </w:rPr>
        <w:t xml:space="preserve"> </w:t>
      </w:r>
      <w:r w:rsidRPr="00A2517F">
        <w:rPr>
          <w:rFonts w:ascii="Times New Roman" w:hAnsi="Times New Roman" w:cs="Times New Roman"/>
          <w:sz w:val="24"/>
        </w:rPr>
        <w:t>потомков;</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воспитывать</w:t>
      </w:r>
      <w:r>
        <w:rPr>
          <w:rFonts w:ascii="Times New Roman" w:hAnsi="Times New Roman"/>
          <w:sz w:val="24"/>
          <w:szCs w:val="24"/>
        </w:rPr>
        <w:t xml:space="preserve"> </w:t>
      </w:r>
      <w:r w:rsidRPr="00A2517F">
        <w:rPr>
          <w:rFonts w:ascii="Times New Roman" w:hAnsi="Times New Roman"/>
          <w:sz w:val="24"/>
          <w:szCs w:val="24"/>
        </w:rPr>
        <w:t>уважение</w:t>
      </w:r>
      <w:r>
        <w:rPr>
          <w:rFonts w:ascii="Times New Roman" w:hAnsi="Times New Roman"/>
          <w:sz w:val="24"/>
          <w:szCs w:val="24"/>
        </w:rPr>
        <w:t xml:space="preserve"> </w:t>
      </w:r>
      <w:r w:rsidRPr="00A2517F">
        <w:rPr>
          <w:rFonts w:ascii="Times New Roman" w:hAnsi="Times New Roman"/>
          <w:sz w:val="24"/>
          <w:szCs w:val="24"/>
        </w:rPr>
        <w:t>к</w:t>
      </w:r>
      <w:r>
        <w:rPr>
          <w:rFonts w:ascii="Times New Roman" w:hAnsi="Times New Roman"/>
          <w:sz w:val="24"/>
          <w:szCs w:val="24"/>
        </w:rPr>
        <w:t xml:space="preserve"> </w:t>
      </w:r>
      <w:r w:rsidRPr="00A2517F">
        <w:rPr>
          <w:rFonts w:ascii="Times New Roman" w:hAnsi="Times New Roman"/>
          <w:sz w:val="24"/>
          <w:szCs w:val="24"/>
        </w:rPr>
        <w:t>национальной</w:t>
      </w:r>
      <w:r>
        <w:rPr>
          <w:rFonts w:ascii="Times New Roman" w:hAnsi="Times New Roman"/>
          <w:sz w:val="24"/>
          <w:szCs w:val="24"/>
        </w:rPr>
        <w:t xml:space="preserve"> </w:t>
      </w:r>
      <w:r w:rsidRPr="00A2517F">
        <w:rPr>
          <w:rFonts w:ascii="Times New Roman" w:hAnsi="Times New Roman"/>
          <w:sz w:val="24"/>
          <w:szCs w:val="24"/>
        </w:rPr>
        <w:t>культуре,</w:t>
      </w:r>
      <w:r>
        <w:rPr>
          <w:rFonts w:ascii="Times New Roman" w:hAnsi="Times New Roman"/>
          <w:sz w:val="24"/>
          <w:szCs w:val="24"/>
        </w:rPr>
        <w:t xml:space="preserve"> </w:t>
      </w:r>
      <w:r w:rsidRPr="00A2517F">
        <w:rPr>
          <w:rFonts w:ascii="Times New Roman" w:hAnsi="Times New Roman"/>
          <w:sz w:val="24"/>
          <w:szCs w:val="24"/>
        </w:rPr>
        <w:t>своему народу,</w:t>
      </w:r>
      <w:r>
        <w:rPr>
          <w:rFonts w:ascii="Times New Roman" w:hAnsi="Times New Roman"/>
          <w:sz w:val="24"/>
          <w:szCs w:val="24"/>
        </w:rPr>
        <w:t xml:space="preserve"> </w:t>
      </w:r>
      <w:r w:rsidRPr="00A2517F">
        <w:rPr>
          <w:rFonts w:ascii="Times New Roman" w:hAnsi="Times New Roman"/>
          <w:sz w:val="24"/>
          <w:szCs w:val="24"/>
        </w:rPr>
        <w:t>своему языку,</w:t>
      </w:r>
      <w:r>
        <w:rPr>
          <w:rFonts w:ascii="Times New Roman" w:hAnsi="Times New Roman"/>
          <w:sz w:val="24"/>
          <w:szCs w:val="24"/>
        </w:rPr>
        <w:t xml:space="preserve"> </w:t>
      </w:r>
      <w:r w:rsidRPr="00A2517F">
        <w:rPr>
          <w:rFonts w:ascii="Times New Roman" w:hAnsi="Times New Roman"/>
          <w:sz w:val="24"/>
          <w:szCs w:val="24"/>
        </w:rPr>
        <w:t>традициями обычаям своей</w:t>
      </w:r>
      <w:r>
        <w:rPr>
          <w:rFonts w:ascii="Times New Roman" w:hAnsi="Times New Roman"/>
          <w:sz w:val="24"/>
          <w:szCs w:val="24"/>
        </w:rPr>
        <w:t xml:space="preserve"> </w:t>
      </w:r>
      <w:r w:rsidRPr="00A2517F">
        <w:rPr>
          <w:rFonts w:ascii="Times New Roman" w:hAnsi="Times New Roman"/>
          <w:sz w:val="24"/>
          <w:szCs w:val="24"/>
        </w:rPr>
        <w:t>страны;</w:t>
      </w:r>
    </w:p>
    <w:p w:rsidR="0049485E" w:rsidRPr="00A2517F" w:rsidRDefault="0049485E" w:rsidP="0049485E">
      <w:pPr>
        <w:pStyle w:val="ab"/>
        <w:tabs>
          <w:tab w:val="left" w:pos="553"/>
          <w:tab w:val="left" w:pos="10490"/>
        </w:tabs>
        <w:ind w:left="0" w:right="-280" w:firstLine="567"/>
        <w:rPr>
          <w:rFonts w:ascii="Times New Roman" w:hAnsi="Times New Roman" w:cs="Times New Roman"/>
          <w:sz w:val="24"/>
        </w:rPr>
      </w:pPr>
      <w:r w:rsidRPr="00A2517F">
        <w:rPr>
          <w:rFonts w:ascii="Times New Roman" w:hAnsi="Times New Roman" w:cs="Times New Roman"/>
          <w:sz w:val="24"/>
        </w:rPr>
        <w:t>- проявлять</w:t>
      </w:r>
      <w:r>
        <w:rPr>
          <w:rFonts w:ascii="Times New Roman" w:hAnsi="Times New Roman" w:cs="Times New Roman"/>
          <w:sz w:val="24"/>
        </w:rPr>
        <w:t xml:space="preserve"> </w:t>
      </w:r>
      <w:r w:rsidRPr="00A2517F">
        <w:rPr>
          <w:rFonts w:ascii="Times New Roman" w:hAnsi="Times New Roman" w:cs="Times New Roman"/>
          <w:sz w:val="24"/>
        </w:rPr>
        <w:t>свою</w:t>
      </w:r>
      <w:r>
        <w:rPr>
          <w:rFonts w:ascii="Times New Roman" w:hAnsi="Times New Roman" w:cs="Times New Roman"/>
          <w:sz w:val="24"/>
        </w:rPr>
        <w:t xml:space="preserve"> </w:t>
      </w:r>
      <w:r w:rsidRPr="00A2517F">
        <w:rPr>
          <w:rFonts w:ascii="Times New Roman" w:hAnsi="Times New Roman" w:cs="Times New Roman"/>
          <w:sz w:val="24"/>
        </w:rPr>
        <w:t>гражданскую</w:t>
      </w:r>
      <w:r>
        <w:rPr>
          <w:rFonts w:ascii="Times New Roman" w:hAnsi="Times New Roman" w:cs="Times New Roman"/>
          <w:sz w:val="24"/>
        </w:rPr>
        <w:t xml:space="preserve"> </w:t>
      </w:r>
      <w:r w:rsidRPr="00A2517F">
        <w:rPr>
          <w:rFonts w:ascii="Times New Roman" w:hAnsi="Times New Roman" w:cs="Times New Roman"/>
          <w:sz w:val="24"/>
        </w:rPr>
        <w:t>позицию</w:t>
      </w:r>
      <w:r>
        <w:rPr>
          <w:rFonts w:ascii="Times New Roman" w:hAnsi="Times New Roman" w:cs="Times New Roman"/>
          <w:sz w:val="24"/>
        </w:rPr>
        <w:t xml:space="preserve"> </w:t>
      </w:r>
      <w:r w:rsidRPr="00A2517F">
        <w:rPr>
          <w:rFonts w:ascii="Times New Roman" w:hAnsi="Times New Roman" w:cs="Times New Roman"/>
          <w:sz w:val="24"/>
        </w:rPr>
        <w:t>в</w:t>
      </w:r>
      <w:r>
        <w:rPr>
          <w:rFonts w:ascii="Times New Roman" w:hAnsi="Times New Roman" w:cs="Times New Roman"/>
          <w:sz w:val="24"/>
        </w:rPr>
        <w:t xml:space="preserve"> </w:t>
      </w:r>
      <w:r w:rsidRPr="00A2517F">
        <w:rPr>
          <w:rFonts w:ascii="Times New Roman" w:hAnsi="Times New Roman" w:cs="Times New Roman"/>
          <w:sz w:val="24"/>
        </w:rPr>
        <w:t>самых</w:t>
      </w:r>
      <w:r>
        <w:rPr>
          <w:rFonts w:ascii="Times New Roman" w:hAnsi="Times New Roman" w:cs="Times New Roman"/>
          <w:sz w:val="24"/>
        </w:rPr>
        <w:t xml:space="preserve"> </w:t>
      </w:r>
      <w:r w:rsidRPr="00A2517F">
        <w:rPr>
          <w:rFonts w:ascii="Times New Roman" w:hAnsi="Times New Roman" w:cs="Times New Roman"/>
          <w:sz w:val="24"/>
        </w:rPr>
        <w:t>непредвиденных</w:t>
      </w:r>
      <w:r>
        <w:rPr>
          <w:rFonts w:ascii="Times New Roman" w:hAnsi="Times New Roman" w:cs="Times New Roman"/>
          <w:sz w:val="24"/>
        </w:rPr>
        <w:t xml:space="preserve"> </w:t>
      </w:r>
      <w:r w:rsidRPr="00A2517F">
        <w:rPr>
          <w:rFonts w:ascii="Times New Roman" w:hAnsi="Times New Roman" w:cs="Times New Roman"/>
          <w:sz w:val="24"/>
        </w:rPr>
        <w:t>ситуациях,</w:t>
      </w:r>
    </w:p>
    <w:p w:rsidR="0049485E" w:rsidRPr="00A2517F" w:rsidRDefault="0049485E" w:rsidP="0049485E">
      <w:pPr>
        <w:pStyle w:val="ab"/>
        <w:tabs>
          <w:tab w:val="left" w:pos="10490"/>
        </w:tabs>
        <w:ind w:left="0" w:right="-280" w:firstLine="567"/>
        <w:rPr>
          <w:rFonts w:ascii="Times New Roman" w:hAnsi="Times New Roman" w:cs="Times New Roman"/>
          <w:b/>
          <w:sz w:val="24"/>
        </w:rPr>
      </w:pPr>
      <w:r w:rsidRPr="00A2517F">
        <w:rPr>
          <w:rFonts w:ascii="Times New Roman" w:hAnsi="Times New Roman" w:cs="Times New Roman"/>
          <w:sz w:val="24"/>
        </w:rPr>
        <w:t>Проведение</w:t>
      </w:r>
      <w:r>
        <w:rPr>
          <w:rFonts w:ascii="Times New Roman" w:hAnsi="Times New Roman" w:cs="Times New Roman"/>
          <w:sz w:val="24"/>
        </w:rPr>
        <w:t xml:space="preserve"> </w:t>
      </w:r>
      <w:r w:rsidRPr="00A2517F">
        <w:rPr>
          <w:rFonts w:ascii="Times New Roman" w:hAnsi="Times New Roman" w:cs="Times New Roman"/>
          <w:sz w:val="24"/>
        </w:rPr>
        <w:t>мероприятий,</w:t>
      </w:r>
      <w:r>
        <w:rPr>
          <w:rFonts w:ascii="Times New Roman" w:hAnsi="Times New Roman" w:cs="Times New Roman"/>
          <w:sz w:val="24"/>
        </w:rPr>
        <w:t xml:space="preserve"> </w:t>
      </w:r>
      <w:proofErr w:type="spellStart"/>
      <w:r w:rsidRPr="00A2517F">
        <w:rPr>
          <w:rFonts w:ascii="Times New Roman" w:hAnsi="Times New Roman" w:cs="Times New Roman"/>
          <w:sz w:val="24"/>
        </w:rPr>
        <w:t>классныхчасов</w:t>
      </w:r>
      <w:proofErr w:type="gramStart"/>
      <w:r w:rsidRPr="00A2517F">
        <w:rPr>
          <w:rFonts w:ascii="Times New Roman" w:hAnsi="Times New Roman" w:cs="Times New Roman"/>
          <w:sz w:val="24"/>
        </w:rPr>
        <w:t>,у</w:t>
      </w:r>
      <w:proofErr w:type="gramEnd"/>
      <w:r w:rsidRPr="00A2517F">
        <w:rPr>
          <w:rFonts w:ascii="Times New Roman" w:hAnsi="Times New Roman" w:cs="Times New Roman"/>
          <w:sz w:val="24"/>
        </w:rPr>
        <w:t>роковмужества</w:t>
      </w:r>
      <w:proofErr w:type="spellEnd"/>
      <w:r w:rsidRPr="00A2517F">
        <w:rPr>
          <w:rFonts w:ascii="Times New Roman" w:hAnsi="Times New Roman" w:cs="Times New Roman"/>
          <w:b/>
          <w:sz w:val="24"/>
        </w:rPr>
        <w:t xml:space="preserve">. </w:t>
      </w:r>
    </w:p>
    <w:p w:rsidR="0049485E" w:rsidRPr="00A2517F" w:rsidRDefault="0049485E" w:rsidP="0049485E">
      <w:pPr>
        <w:pStyle w:val="2"/>
        <w:tabs>
          <w:tab w:val="left" w:pos="10490"/>
        </w:tabs>
        <w:spacing w:before="0" w:after="0" w:line="276" w:lineRule="auto"/>
        <w:ind w:right="-280" w:firstLine="567"/>
        <w:rPr>
          <w:rFonts w:cs="Times New Roman"/>
          <w:sz w:val="24"/>
          <w:szCs w:val="24"/>
        </w:rPr>
      </w:pPr>
      <w:r w:rsidRPr="00A2517F">
        <w:rPr>
          <w:rFonts w:cs="Times New Roman"/>
          <w:sz w:val="24"/>
          <w:szCs w:val="24"/>
        </w:rPr>
        <w:t>Модуль «Организация предметно-эстетической среды»</w:t>
      </w:r>
    </w:p>
    <w:p w:rsidR="0049485E"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Окружающая ребенка </w:t>
      </w:r>
      <w:r>
        <w:rPr>
          <w:rFonts w:ascii="Times New Roman" w:hAnsi="Times New Roman"/>
          <w:sz w:val="24"/>
          <w:szCs w:val="24"/>
        </w:rPr>
        <w:t xml:space="preserve">с ОВЗ </w:t>
      </w:r>
      <w:r w:rsidRPr="00A2517F">
        <w:rPr>
          <w:rFonts w:ascii="Times New Roman" w:hAnsi="Times New Roman"/>
          <w:sz w:val="24"/>
          <w:szCs w:val="24"/>
        </w:rPr>
        <w:t>предметно-эстетическая среда школы, при условии ее грамотной</w:t>
      </w:r>
      <w:r>
        <w:rPr>
          <w:rFonts w:ascii="Times New Roman" w:hAnsi="Times New Roman"/>
          <w:sz w:val="24"/>
          <w:szCs w:val="24"/>
        </w:rPr>
        <w:t xml:space="preserve"> </w:t>
      </w:r>
      <w:r w:rsidRPr="00A2517F">
        <w:rPr>
          <w:rFonts w:ascii="Times New Roman" w:hAnsi="Times New Roman"/>
          <w:spacing w:val="-1"/>
          <w:sz w:val="24"/>
          <w:szCs w:val="24"/>
        </w:rPr>
        <w:t>организации,</w:t>
      </w:r>
      <w:r>
        <w:rPr>
          <w:rFonts w:ascii="Times New Roman" w:hAnsi="Times New Roman"/>
          <w:spacing w:val="-1"/>
          <w:sz w:val="24"/>
          <w:szCs w:val="24"/>
        </w:rPr>
        <w:t xml:space="preserve"> </w:t>
      </w:r>
      <w:r w:rsidRPr="00A2517F">
        <w:rPr>
          <w:rFonts w:ascii="Times New Roman" w:hAnsi="Times New Roman"/>
          <w:sz w:val="24"/>
          <w:szCs w:val="24"/>
        </w:rPr>
        <w:t>обогащает</w:t>
      </w:r>
      <w:r>
        <w:rPr>
          <w:rFonts w:ascii="Times New Roman" w:hAnsi="Times New Roman"/>
          <w:sz w:val="24"/>
          <w:szCs w:val="24"/>
        </w:rPr>
        <w:t xml:space="preserve"> </w:t>
      </w:r>
      <w:r w:rsidRPr="00A2517F">
        <w:rPr>
          <w:rFonts w:ascii="Times New Roman" w:hAnsi="Times New Roman"/>
          <w:sz w:val="24"/>
          <w:szCs w:val="24"/>
        </w:rPr>
        <w:t>внутренний</w:t>
      </w:r>
      <w:r>
        <w:rPr>
          <w:rFonts w:ascii="Times New Roman" w:hAnsi="Times New Roman"/>
          <w:sz w:val="24"/>
          <w:szCs w:val="24"/>
        </w:rPr>
        <w:t xml:space="preserve"> </w:t>
      </w:r>
      <w:r w:rsidRPr="00A2517F">
        <w:rPr>
          <w:rFonts w:ascii="Times New Roman" w:hAnsi="Times New Roman"/>
          <w:sz w:val="24"/>
          <w:szCs w:val="24"/>
        </w:rPr>
        <w:t>мир</w:t>
      </w:r>
      <w:r>
        <w:rPr>
          <w:rFonts w:ascii="Times New Roman" w:hAnsi="Times New Roman"/>
          <w:sz w:val="24"/>
          <w:szCs w:val="24"/>
        </w:rPr>
        <w:t xml:space="preserve"> </w:t>
      </w:r>
      <w:r w:rsidRPr="00A2517F">
        <w:rPr>
          <w:rFonts w:ascii="Times New Roman" w:hAnsi="Times New Roman"/>
          <w:sz w:val="24"/>
          <w:szCs w:val="24"/>
        </w:rPr>
        <w:t>ученика,</w:t>
      </w:r>
      <w:r>
        <w:rPr>
          <w:rFonts w:ascii="Times New Roman" w:hAnsi="Times New Roman"/>
          <w:sz w:val="24"/>
          <w:szCs w:val="24"/>
        </w:rPr>
        <w:t xml:space="preserve"> </w:t>
      </w:r>
      <w:r w:rsidRPr="00A2517F">
        <w:rPr>
          <w:rFonts w:ascii="Times New Roman" w:hAnsi="Times New Roman"/>
          <w:sz w:val="24"/>
          <w:szCs w:val="24"/>
        </w:rPr>
        <w:t>способствует</w:t>
      </w:r>
      <w:r>
        <w:rPr>
          <w:rFonts w:ascii="Times New Roman" w:hAnsi="Times New Roman"/>
          <w:sz w:val="24"/>
          <w:szCs w:val="24"/>
        </w:rPr>
        <w:t xml:space="preserve"> </w:t>
      </w:r>
      <w:r w:rsidRPr="00A2517F">
        <w:rPr>
          <w:rFonts w:ascii="Times New Roman" w:hAnsi="Times New Roman"/>
          <w:sz w:val="24"/>
          <w:szCs w:val="24"/>
        </w:rPr>
        <w:t>формированию</w:t>
      </w:r>
      <w:r>
        <w:rPr>
          <w:rFonts w:ascii="Times New Roman" w:hAnsi="Times New Roman"/>
          <w:sz w:val="24"/>
          <w:szCs w:val="24"/>
        </w:rPr>
        <w:t xml:space="preserve"> </w:t>
      </w:r>
      <w:r w:rsidRPr="00A2517F">
        <w:rPr>
          <w:rFonts w:ascii="Times New Roman" w:hAnsi="Times New Roman"/>
          <w:sz w:val="24"/>
          <w:szCs w:val="24"/>
        </w:rPr>
        <w:t>у</w:t>
      </w:r>
      <w:r>
        <w:rPr>
          <w:rFonts w:ascii="Times New Roman" w:hAnsi="Times New Roman"/>
          <w:sz w:val="24"/>
          <w:szCs w:val="24"/>
        </w:rPr>
        <w:t xml:space="preserve"> </w:t>
      </w:r>
      <w:r w:rsidRPr="00A2517F">
        <w:rPr>
          <w:rFonts w:ascii="Times New Roman" w:hAnsi="Times New Roman"/>
          <w:sz w:val="24"/>
          <w:szCs w:val="24"/>
        </w:rPr>
        <w:t>негочувствавкусаистиля</w:t>
      </w:r>
      <w:proofErr w:type="gramStart"/>
      <w:r w:rsidRPr="00A2517F">
        <w:rPr>
          <w:rFonts w:ascii="Times New Roman" w:hAnsi="Times New Roman"/>
          <w:sz w:val="24"/>
          <w:szCs w:val="24"/>
        </w:rPr>
        <w:t>,с</w:t>
      </w:r>
      <w:proofErr w:type="gramEnd"/>
      <w:r w:rsidRPr="00A2517F">
        <w:rPr>
          <w:rFonts w:ascii="Times New Roman" w:hAnsi="Times New Roman"/>
          <w:sz w:val="24"/>
          <w:szCs w:val="24"/>
        </w:rPr>
        <w:t xml:space="preserve">оздаетатмосферупсихологическогокомфорта,поднимаетнастроение,предупреждаетстрессовыеситуации,способствуетпозитивномувосприятиюребенкомшколы. </w:t>
      </w:r>
    </w:p>
    <w:p w:rsidR="0049485E" w:rsidRPr="00A2517F" w:rsidRDefault="0049485E" w:rsidP="0049485E">
      <w:pPr>
        <w:pStyle w:val="aff1"/>
        <w:numPr>
          <w:ilvl w:val="0"/>
          <w:numId w:val="36"/>
        </w:numPr>
        <w:tabs>
          <w:tab w:val="left" w:pos="10490"/>
        </w:tabs>
        <w:spacing w:after="0"/>
        <w:ind w:right="-280"/>
        <w:rPr>
          <w:rFonts w:ascii="Times New Roman" w:hAnsi="Times New Roman"/>
          <w:sz w:val="24"/>
          <w:szCs w:val="24"/>
        </w:rPr>
      </w:pPr>
      <w:r w:rsidRPr="00A2517F">
        <w:rPr>
          <w:rFonts w:ascii="Times New Roman" w:hAnsi="Times New Roman"/>
          <w:sz w:val="24"/>
          <w:szCs w:val="24"/>
        </w:rPr>
        <w:t>озеленение пришкольной территории, разбивка клумб, оборудование спортивных иигровыхплощадок</w:t>
      </w:r>
      <w:proofErr w:type="gramStart"/>
      <w:r w:rsidRPr="00A2517F">
        <w:rPr>
          <w:rFonts w:ascii="Times New Roman" w:hAnsi="Times New Roman"/>
          <w:sz w:val="24"/>
          <w:szCs w:val="24"/>
        </w:rPr>
        <w:t>,д</w:t>
      </w:r>
      <w:proofErr w:type="gramEnd"/>
      <w:r w:rsidRPr="00A2517F">
        <w:rPr>
          <w:rFonts w:ascii="Times New Roman" w:hAnsi="Times New Roman"/>
          <w:sz w:val="24"/>
          <w:szCs w:val="24"/>
        </w:rPr>
        <w:t>оступныхиприспособленныхдляшкольниковразныхвозрастных</w:t>
      </w:r>
      <w:r w:rsidRPr="00A2517F">
        <w:rPr>
          <w:rFonts w:ascii="Times New Roman" w:hAnsi="Times New Roman"/>
          <w:sz w:val="24"/>
          <w:szCs w:val="24"/>
        </w:rPr>
        <w:lastRenderedPageBreak/>
        <w:t xml:space="preserve">категорий,оздоровительно-рекреационныхзон,позволяющихразделитьсвободноепространствошколына </w:t>
      </w:r>
      <w:proofErr w:type="spellStart"/>
      <w:r w:rsidRPr="00A2517F">
        <w:rPr>
          <w:rFonts w:ascii="Times New Roman" w:hAnsi="Times New Roman"/>
          <w:sz w:val="24"/>
          <w:szCs w:val="24"/>
        </w:rPr>
        <w:t>зоныактивногоитихогоотдыха</w:t>
      </w:r>
      <w:proofErr w:type="spellEnd"/>
      <w:r w:rsidRPr="00A2517F">
        <w:rPr>
          <w:rFonts w:ascii="Times New Roman" w:hAnsi="Times New Roman"/>
          <w:sz w:val="24"/>
          <w:szCs w:val="24"/>
        </w:rPr>
        <w:t>;</w:t>
      </w:r>
    </w:p>
    <w:p w:rsidR="0049485E" w:rsidRPr="00A2517F" w:rsidRDefault="0049485E" w:rsidP="0049485E">
      <w:pPr>
        <w:pStyle w:val="ab"/>
        <w:numPr>
          <w:ilvl w:val="0"/>
          <w:numId w:val="32"/>
        </w:numPr>
        <w:tabs>
          <w:tab w:val="left" w:pos="1307"/>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z w:val="24"/>
        </w:rPr>
        <w:t xml:space="preserve">благоустройство классных кабинетов, осуществляемое классными </w:t>
      </w:r>
      <w:proofErr w:type="spellStart"/>
      <w:r w:rsidRPr="00A2517F">
        <w:rPr>
          <w:rFonts w:ascii="Times New Roman" w:hAnsi="Times New Roman" w:cs="Times New Roman"/>
          <w:sz w:val="24"/>
        </w:rPr>
        <w:t>руководителямивместе</w:t>
      </w:r>
      <w:proofErr w:type="spellEnd"/>
      <w:r w:rsidRPr="00A2517F">
        <w:rPr>
          <w:rFonts w:ascii="Times New Roman" w:hAnsi="Times New Roman" w:cs="Times New Roman"/>
          <w:sz w:val="24"/>
        </w:rPr>
        <w:t xml:space="preserve"> со школьниками своих классов, позволяющее учащимся проявить свои фантазию </w:t>
      </w:r>
      <w:proofErr w:type="spellStart"/>
      <w:r w:rsidRPr="00A2517F">
        <w:rPr>
          <w:rFonts w:ascii="Times New Roman" w:hAnsi="Times New Roman" w:cs="Times New Roman"/>
          <w:sz w:val="24"/>
        </w:rPr>
        <w:t>итворческие</w:t>
      </w:r>
      <w:proofErr w:type="spellEnd"/>
      <w:r w:rsidRPr="00A2517F">
        <w:rPr>
          <w:rFonts w:ascii="Times New Roman" w:hAnsi="Times New Roman" w:cs="Times New Roman"/>
          <w:sz w:val="24"/>
        </w:rPr>
        <w:t xml:space="preserve"> способности, создающее повод для длительного общения классного </w:t>
      </w:r>
      <w:proofErr w:type="spellStart"/>
      <w:r w:rsidRPr="00A2517F">
        <w:rPr>
          <w:rFonts w:ascii="Times New Roman" w:hAnsi="Times New Roman" w:cs="Times New Roman"/>
          <w:sz w:val="24"/>
        </w:rPr>
        <w:t>руководителясосвоимидетьми</w:t>
      </w:r>
      <w:proofErr w:type="spellEnd"/>
      <w:r w:rsidRPr="00A2517F">
        <w:rPr>
          <w:rFonts w:ascii="Times New Roman" w:hAnsi="Times New Roman" w:cs="Times New Roman"/>
          <w:sz w:val="24"/>
        </w:rPr>
        <w:t>;</w:t>
      </w:r>
    </w:p>
    <w:p w:rsidR="0049485E" w:rsidRPr="00A2517F" w:rsidRDefault="0049485E" w:rsidP="0049485E">
      <w:pPr>
        <w:pStyle w:val="ab"/>
        <w:numPr>
          <w:ilvl w:val="0"/>
          <w:numId w:val="33"/>
        </w:numPr>
        <w:tabs>
          <w:tab w:val="left" w:pos="1273"/>
          <w:tab w:val="left" w:pos="10490"/>
        </w:tabs>
        <w:autoSpaceDE w:val="0"/>
        <w:autoSpaceDN w:val="0"/>
        <w:spacing w:line="276" w:lineRule="auto"/>
        <w:ind w:left="0" w:right="-280" w:firstLine="567"/>
        <w:rPr>
          <w:rFonts w:ascii="Times New Roman" w:hAnsi="Times New Roman" w:cs="Times New Roman"/>
          <w:sz w:val="24"/>
        </w:rPr>
      </w:pPr>
      <w:r w:rsidRPr="00A2517F">
        <w:rPr>
          <w:rFonts w:ascii="Times New Roman" w:hAnsi="Times New Roman" w:cs="Times New Roman"/>
          <w:spacing w:val="-1"/>
          <w:sz w:val="24"/>
        </w:rPr>
        <w:t>совместнаясдетьмиразработка</w:t>
      </w:r>
      <w:proofErr w:type="gramStart"/>
      <w:r w:rsidRPr="00A2517F">
        <w:rPr>
          <w:rFonts w:ascii="Times New Roman" w:hAnsi="Times New Roman" w:cs="Times New Roman"/>
          <w:spacing w:val="-1"/>
          <w:sz w:val="24"/>
        </w:rPr>
        <w:t>,с</w:t>
      </w:r>
      <w:proofErr w:type="gramEnd"/>
      <w:r w:rsidRPr="00A2517F">
        <w:rPr>
          <w:rFonts w:ascii="Times New Roman" w:hAnsi="Times New Roman" w:cs="Times New Roman"/>
          <w:spacing w:val="-1"/>
          <w:sz w:val="24"/>
        </w:rPr>
        <w:t>озданиеипопуляризацияособойшкольной</w:t>
      </w:r>
      <w:r w:rsidRPr="00A2517F">
        <w:rPr>
          <w:rFonts w:ascii="Times New Roman" w:hAnsi="Times New Roman" w:cs="Times New Roman"/>
          <w:sz w:val="24"/>
        </w:rPr>
        <w:t>символики</w:t>
      </w:r>
      <w:r w:rsidRPr="00A2517F">
        <w:rPr>
          <w:rFonts w:ascii="Times New Roman" w:hAnsi="Times New Roman" w:cs="Times New Roman"/>
          <w:spacing w:val="-2"/>
          <w:sz w:val="24"/>
        </w:rPr>
        <w:t xml:space="preserve">(флаг школы, гимн школы, эмблема школы </w:t>
      </w:r>
      <w:r w:rsidRPr="00A2517F">
        <w:rPr>
          <w:rFonts w:ascii="Times New Roman" w:hAnsi="Times New Roman" w:cs="Times New Roman"/>
          <w:spacing w:val="-1"/>
          <w:sz w:val="24"/>
        </w:rPr>
        <w:t>и т.п.), используемой</w:t>
      </w:r>
      <w:r w:rsidRPr="00A2517F">
        <w:rPr>
          <w:rFonts w:ascii="Times New Roman" w:hAnsi="Times New Roman" w:cs="Times New Roman"/>
          <w:sz w:val="24"/>
        </w:rPr>
        <w:t xml:space="preserve"> каквшкольнойповседневности,такивторжественныемоментыжизниобразовательнойорганизации–вовремяпраздников,торжественныхцеремоний,ключевыхобщешкольныхделииныхпроисходящихвжизнишколызнаковыхсобытийакцентированиевниманияшкольниковпосредствомэлементовпредметно-эстетическойсреды(стенды,плакаты,инсталляции)наважныхдлявоспитанияценностяхшколы,еетрадициях,правилах.</w:t>
      </w:r>
    </w:p>
    <w:p w:rsidR="0049485E" w:rsidRPr="00A2517F" w:rsidRDefault="0049485E" w:rsidP="0049485E">
      <w:pPr>
        <w:pStyle w:val="aff1"/>
        <w:tabs>
          <w:tab w:val="left" w:pos="10490"/>
        </w:tabs>
        <w:spacing w:after="0"/>
        <w:ind w:right="-280" w:firstLine="567"/>
        <w:rPr>
          <w:rFonts w:ascii="Times New Roman" w:hAnsi="Times New Roman"/>
          <w:sz w:val="24"/>
          <w:szCs w:val="24"/>
        </w:rPr>
      </w:pPr>
    </w:p>
    <w:p w:rsidR="0049485E" w:rsidRPr="00A2517F" w:rsidRDefault="0049485E" w:rsidP="0049485E">
      <w:pPr>
        <w:pStyle w:val="2"/>
        <w:tabs>
          <w:tab w:val="left" w:pos="10490"/>
        </w:tabs>
        <w:spacing w:before="0" w:after="0" w:line="276" w:lineRule="auto"/>
        <w:ind w:right="-280" w:firstLine="567"/>
        <w:rPr>
          <w:rFonts w:cs="Times New Roman"/>
          <w:sz w:val="24"/>
          <w:szCs w:val="24"/>
        </w:rPr>
      </w:pPr>
      <w:r w:rsidRPr="00A2517F">
        <w:rPr>
          <w:rFonts w:cs="Times New Roman"/>
          <w:spacing w:val="-1"/>
          <w:sz w:val="24"/>
          <w:szCs w:val="24"/>
        </w:rPr>
        <w:t>Модуль «Профилактика»</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Целью профилактической работы школы является: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обеспечение выполнения закона 120-ФЗ «Об основах системы профилактики безнадзорности и правонарушений несовершеннолетних» в образовательном учреждении,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p>
    <w:p w:rsidR="0049485E" w:rsidRPr="00A2517F" w:rsidRDefault="0049485E" w:rsidP="0049485E">
      <w:pPr>
        <w:pStyle w:val="aff1"/>
        <w:tabs>
          <w:tab w:val="left" w:pos="10490"/>
        </w:tabs>
        <w:spacing w:after="0"/>
        <w:ind w:right="-280" w:firstLine="567"/>
        <w:rPr>
          <w:rFonts w:ascii="Times New Roman" w:hAnsi="Times New Roman"/>
          <w:sz w:val="24"/>
          <w:szCs w:val="24"/>
        </w:rPr>
      </w:pPr>
      <w:proofErr w:type="gramStart"/>
      <w:r w:rsidRPr="00A2517F">
        <w:rPr>
          <w:rFonts w:ascii="Times New Roman" w:hAnsi="Times New Roman"/>
          <w:sz w:val="24"/>
          <w:szCs w:val="24"/>
        </w:rPr>
        <w:t xml:space="preserve">- формирование у обучающихся здорового и безопасного образа жизни, экологической культуры является формирование у обучающихся ценностного отношения к собственному здоровью и собственной безопасности, основанного на знании прав и обязанностей, своих потребностей, особенностей развития, и выработанного в процессе занятий, индивидуального способа здорового образа жизни. </w:t>
      </w:r>
      <w:proofErr w:type="gramEnd"/>
    </w:p>
    <w:p w:rsidR="0049485E" w:rsidRPr="00A2517F" w:rsidRDefault="0049485E" w:rsidP="0049485E">
      <w:pPr>
        <w:pStyle w:val="aff1"/>
        <w:tabs>
          <w:tab w:val="left" w:pos="10490"/>
        </w:tabs>
        <w:spacing w:after="0"/>
        <w:ind w:right="-280" w:firstLine="567"/>
        <w:rPr>
          <w:rFonts w:ascii="Times New Roman" w:hAnsi="Times New Roman"/>
          <w:b/>
          <w:i/>
          <w:sz w:val="24"/>
          <w:szCs w:val="24"/>
        </w:rPr>
      </w:pPr>
      <w:r w:rsidRPr="00A2517F">
        <w:rPr>
          <w:rFonts w:ascii="Times New Roman" w:hAnsi="Times New Roman"/>
          <w:b/>
          <w:i/>
          <w:sz w:val="24"/>
          <w:szCs w:val="24"/>
        </w:rPr>
        <w:t xml:space="preserve">Основные задачи деятельности: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проводить работу по предупреждению безнадзорности, беспризорности, правонарушений и антиобщественных действий, совершенных несовершеннолетними;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обеспечивать защиту прав и законных интересов несовершеннолетних, социально - педагогическую реабилитацию обучающихся, находящихся в социальн</w:t>
      </w:r>
      <w:proofErr w:type="gramStart"/>
      <w:r w:rsidRPr="00A2517F">
        <w:rPr>
          <w:rFonts w:ascii="Times New Roman" w:hAnsi="Times New Roman"/>
          <w:sz w:val="24"/>
          <w:szCs w:val="24"/>
        </w:rPr>
        <w:t>о-</w:t>
      </w:r>
      <w:proofErr w:type="gramEnd"/>
      <w:r w:rsidRPr="00A2517F">
        <w:rPr>
          <w:rFonts w:ascii="Times New Roman" w:hAnsi="Times New Roman"/>
          <w:sz w:val="24"/>
          <w:szCs w:val="24"/>
        </w:rPr>
        <w:t xml:space="preserve"> опасном положении;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выявлять и пресекать случаи вовлечения несовершеннолетних в совершение преступлений и антиобщественных действий.</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организация физкультурно-спортивной и оздоровительной организация просветительской и методической работы, профилактическая работа с участниками образовательного процесса;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sidRPr="00A2517F">
        <w:rPr>
          <w:rFonts w:ascii="Times New Roman" w:hAnsi="Times New Roman"/>
          <w:sz w:val="24"/>
          <w:szCs w:val="24"/>
        </w:rPr>
        <w:t>обучающимися</w:t>
      </w:r>
      <w:proofErr w:type="gramEnd"/>
      <w:r w:rsidRPr="00A2517F">
        <w:rPr>
          <w:rFonts w:ascii="Times New Roman" w:hAnsi="Times New Roman"/>
          <w:sz w:val="24"/>
          <w:szCs w:val="24"/>
        </w:rPr>
        <w:t xml:space="preserve"> «группы риска».</w:t>
      </w:r>
    </w:p>
    <w:p w:rsidR="0049485E" w:rsidRPr="00A2517F" w:rsidRDefault="0049485E" w:rsidP="0049485E">
      <w:pPr>
        <w:pStyle w:val="aff1"/>
        <w:tabs>
          <w:tab w:val="left" w:pos="10490"/>
        </w:tabs>
        <w:spacing w:after="0"/>
        <w:ind w:right="-280" w:firstLine="567"/>
        <w:rPr>
          <w:rFonts w:ascii="Times New Roman" w:hAnsi="Times New Roman"/>
          <w:b/>
          <w:i/>
          <w:sz w:val="24"/>
          <w:szCs w:val="24"/>
        </w:rPr>
      </w:pPr>
      <w:r w:rsidRPr="00A2517F">
        <w:rPr>
          <w:rFonts w:ascii="Times New Roman" w:hAnsi="Times New Roman"/>
          <w:b/>
          <w:i/>
          <w:sz w:val="24"/>
          <w:szCs w:val="24"/>
        </w:rPr>
        <w:t xml:space="preserve"> На внешнем уровне: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встречи со специалистами различных служб и ведомств по вопросам профилактики;</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привлечение возможностей других организациях </w:t>
      </w:r>
      <w:proofErr w:type="gramStart"/>
      <w:r w:rsidRPr="00A2517F">
        <w:rPr>
          <w:rFonts w:ascii="Times New Roman" w:hAnsi="Times New Roman"/>
          <w:sz w:val="24"/>
          <w:szCs w:val="24"/>
        </w:rPr>
        <w:t xml:space="preserve">( </w:t>
      </w:r>
      <w:proofErr w:type="gramEnd"/>
      <w:r w:rsidRPr="00A2517F">
        <w:rPr>
          <w:rFonts w:ascii="Times New Roman" w:hAnsi="Times New Roman"/>
          <w:sz w:val="24"/>
          <w:szCs w:val="24"/>
        </w:rPr>
        <w:t xml:space="preserve">занятия в спортивных школах и секциях и т.д.)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На уровне школы:</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Одними из приоритетных направлений работы в целях профилактики являются:</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lastRenderedPageBreak/>
        <w:sym w:font="Symbol" w:char="F02D"/>
      </w:r>
      <w:r w:rsidRPr="00A2517F">
        <w:rPr>
          <w:rFonts w:ascii="Times New Roman" w:hAnsi="Times New Roman"/>
          <w:sz w:val="24"/>
          <w:szCs w:val="24"/>
        </w:rPr>
        <w:t xml:space="preserve"> межведомственное взаимодействие между школой и органами профилактики</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 указанного закона;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организация отдыха, оздоровления и занятости детей и подростков (с созданием программы лагеря дневного пребывания);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работа по обеспечению занятости </w:t>
      </w:r>
      <w:proofErr w:type="gramStart"/>
      <w:r w:rsidRPr="00A2517F">
        <w:rPr>
          <w:rFonts w:ascii="Times New Roman" w:hAnsi="Times New Roman"/>
          <w:sz w:val="24"/>
          <w:szCs w:val="24"/>
        </w:rPr>
        <w:t>обучающихся</w:t>
      </w:r>
      <w:proofErr w:type="gramEnd"/>
      <w:r w:rsidRPr="00A2517F">
        <w:rPr>
          <w:rFonts w:ascii="Times New Roman" w:hAnsi="Times New Roman"/>
          <w:sz w:val="24"/>
          <w:szCs w:val="24"/>
        </w:rPr>
        <w:t xml:space="preserve"> во внеурочное время.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работа Совета профилактики школы, в который входят представители администрации образовательной организации, сотрудники ПДН, классные руководители, социальный педагог.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работа службы медиации.</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проведение спортивных соревнований: «Веселые старты», Дни здоровья, легкоатлетический кросс, соревнования, эстафеты, спортивные конкурсы;</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мероприятия, посвященные Всемирному дню борьбы со </w:t>
      </w:r>
      <w:proofErr w:type="spellStart"/>
      <w:r w:rsidRPr="00A2517F">
        <w:rPr>
          <w:rFonts w:ascii="Times New Roman" w:hAnsi="Times New Roman"/>
          <w:sz w:val="24"/>
          <w:szCs w:val="24"/>
        </w:rPr>
        <w:t>СПИДом</w:t>
      </w:r>
      <w:proofErr w:type="spellEnd"/>
      <w:r w:rsidRPr="00A2517F">
        <w:rPr>
          <w:rFonts w:ascii="Times New Roman" w:hAnsi="Times New Roman"/>
          <w:sz w:val="24"/>
          <w:szCs w:val="24"/>
        </w:rPr>
        <w:t>;</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мероприятия по профилактике ПБ, ПДД, ТБ;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мероприятия по формированию правовых знаний;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использование информационных ресурсов сети Интернет, организация виртуальных экскурсий, бесед, лекций;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На уровне класса:</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В рамках диагностической работы классными руководителями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общественно-опасных деяний. На начальном этапе классный руководитель осуществляет сбор информации об учащихся по показателям, проводит наблюдения, составляет социальную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На индивидуальном уровне</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учащимися: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изучение особенностей личности подростков, занятия с психологом по коррекции их поведения;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посещения на дому с целью контроля над подростками, их занятостью в свободное от занятий время (по запросу и сложившейся ситуации); </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посещение уроков с целью выяснения уровня подготовки учащихся к занятиям;</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психолого-педагогическое консультирование родителей, </w:t>
      </w:r>
      <w:proofErr w:type="spellStart"/>
      <w:r w:rsidRPr="00A2517F">
        <w:rPr>
          <w:rFonts w:ascii="Times New Roman" w:hAnsi="Times New Roman"/>
          <w:sz w:val="24"/>
          <w:szCs w:val="24"/>
        </w:rPr>
        <w:t>учителейпредметников</w:t>
      </w:r>
      <w:proofErr w:type="spellEnd"/>
      <w:r w:rsidRPr="00A2517F">
        <w:rPr>
          <w:rFonts w:ascii="Times New Roman" w:hAnsi="Times New Roman"/>
          <w:sz w:val="24"/>
          <w:szCs w:val="24"/>
        </w:rPr>
        <w:t xml:space="preserve"> с целью выработки подходов к воспитанию и обучению подростков;</w:t>
      </w:r>
    </w:p>
    <w:p w:rsidR="0049485E" w:rsidRPr="00A2517F" w:rsidRDefault="0049485E" w:rsidP="0049485E">
      <w:pPr>
        <w:pStyle w:val="aff1"/>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индивидуальные и коллективные профилактические беседы с подростками.</w:t>
      </w:r>
    </w:p>
    <w:p w:rsidR="0049485E" w:rsidRDefault="0049485E" w:rsidP="009E5A67">
      <w:pPr>
        <w:pStyle w:val="31"/>
        <w:shd w:val="clear" w:color="auto" w:fill="auto"/>
        <w:ind w:left="20" w:right="20" w:firstLine="700"/>
      </w:pPr>
    </w:p>
    <w:p w:rsidR="009E5A67" w:rsidRPr="0074082F" w:rsidRDefault="0074082F" w:rsidP="0074082F">
      <w:pPr>
        <w:pStyle w:val="13"/>
        <w:keepNext/>
        <w:keepLines/>
        <w:shd w:val="clear" w:color="auto" w:fill="DDD9C3" w:themeFill="background2" w:themeFillShade="E6"/>
        <w:tabs>
          <w:tab w:val="left" w:pos="1326"/>
        </w:tabs>
        <w:ind w:right="20"/>
        <w:rPr>
          <w:b/>
          <w:sz w:val="25"/>
          <w:szCs w:val="25"/>
        </w:rPr>
      </w:pPr>
      <w:bookmarkStart w:id="71" w:name="bookmark7"/>
      <w:r>
        <w:rPr>
          <w:b/>
          <w:sz w:val="25"/>
          <w:szCs w:val="25"/>
        </w:rPr>
        <w:t xml:space="preserve">2.8. </w:t>
      </w:r>
      <w:r w:rsidR="009E5A67" w:rsidRPr="0074082F">
        <w:rPr>
          <w:b/>
          <w:sz w:val="25"/>
          <w:szCs w:val="25"/>
        </w:rPr>
        <w:t>Программа формирования экологической культуры, здорового и безопасного образа жизни.</w:t>
      </w:r>
      <w:bookmarkEnd w:id="71"/>
    </w:p>
    <w:p w:rsidR="009E5A67" w:rsidRDefault="009E5A67" w:rsidP="009E5A67">
      <w:pPr>
        <w:pStyle w:val="31"/>
        <w:shd w:val="clear" w:color="auto" w:fill="auto"/>
        <w:ind w:left="20" w:right="20" w:firstLine="700"/>
      </w:pPr>
      <w:r>
        <w:t xml:space="preserve">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w:t>
      </w:r>
      <w:r>
        <w:lastRenderedPageBreak/>
        <w:t>познавательному и эмоциональному развитию обучающегося.</w:t>
      </w:r>
    </w:p>
    <w:p w:rsidR="009E5A67" w:rsidRDefault="009E5A67" w:rsidP="009E5A67">
      <w:pPr>
        <w:pStyle w:val="31"/>
        <w:shd w:val="clear" w:color="auto" w:fill="auto"/>
        <w:ind w:left="20" w:right="20" w:firstLine="700"/>
      </w:pPr>
      <w:r>
        <w:t xml:space="preserve">Программа формирования экологической культуры разрабатывается на основе </w:t>
      </w:r>
      <w:proofErr w:type="spellStart"/>
      <w:r>
        <w:t>системно-деятельностного</w:t>
      </w:r>
      <w:proofErr w:type="spellEnd"/>
      <w: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9E5A67" w:rsidRDefault="009E5A67" w:rsidP="009E5A67">
      <w:pPr>
        <w:pStyle w:val="31"/>
        <w:shd w:val="clear" w:color="auto" w:fill="auto"/>
        <w:tabs>
          <w:tab w:val="left" w:pos="3360"/>
        </w:tabs>
        <w:ind w:left="20" w:firstLine="700"/>
      </w:pPr>
      <w:r>
        <w:t>Программа со</w:t>
      </w:r>
      <w:r w:rsidR="0074082F">
        <w:t xml:space="preserve">держит: </w:t>
      </w:r>
      <w:r>
        <w:t>цель и задачи, планируемые результаты, основные</w:t>
      </w:r>
    </w:p>
    <w:p w:rsidR="009E5A67" w:rsidRDefault="009E5A67" w:rsidP="009E5A67">
      <w:pPr>
        <w:pStyle w:val="31"/>
        <w:shd w:val="clear" w:color="auto" w:fill="auto"/>
        <w:ind w:left="20" w:firstLine="0"/>
        <w:jc w:val="left"/>
      </w:pPr>
      <w:r>
        <w:t>направления работы, перечень</w:t>
      </w:r>
      <w:r w:rsidR="0074082F">
        <w:t xml:space="preserve"> </w:t>
      </w:r>
      <w:r>
        <w:t>и характеристик у организационных форм. (ООП)</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Программа построена на основе общенациональных ценностей россий</w:t>
      </w:r>
      <w:r w:rsidRPr="0074082F">
        <w:rPr>
          <w:i w:val="0"/>
          <w:sz w:val="24"/>
          <w:szCs w:val="24"/>
        </w:rPr>
        <w:softHyphen/>
        <w:t>ского общества, таких, как гражданственность, здоровье, природа, эколо</w:t>
      </w:r>
      <w:r w:rsidRPr="0074082F">
        <w:rPr>
          <w:i w:val="0"/>
          <w:sz w:val="24"/>
          <w:szCs w:val="24"/>
        </w:rPr>
        <w:softHyphen/>
        <w:t xml:space="preserve">гическая культура, безопасность человека и государства. Она направлена на развитие мотивации и </w:t>
      </w:r>
      <w:proofErr w:type="gramStart"/>
      <w:r w:rsidRPr="0074082F">
        <w:rPr>
          <w:i w:val="0"/>
          <w:sz w:val="24"/>
          <w:szCs w:val="24"/>
        </w:rPr>
        <w:t>готовности</w:t>
      </w:r>
      <w:proofErr w:type="gramEnd"/>
      <w:r w:rsidRPr="0074082F">
        <w:rPr>
          <w:i w:val="0"/>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74082F">
        <w:rPr>
          <w:i w:val="0"/>
          <w:sz w:val="24"/>
          <w:szCs w:val="24"/>
        </w:rPr>
        <w:t>здоровьесберегающей</w:t>
      </w:r>
      <w:proofErr w:type="spellEnd"/>
      <w:r w:rsidRPr="0074082F">
        <w:rPr>
          <w:i w:val="0"/>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74082F">
        <w:rPr>
          <w:i w:val="0"/>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w:t>
      </w:r>
      <w:r w:rsidRPr="0074082F">
        <w:rPr>
          <w:i w:val="0"/>
          <w:sz w:val="24"/>
          <w:szCs w:val="24"/>
        </w:rPr>
        <w:softHyphen/>
        <w:t>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Реализация программы должна проходить в </w:t>
      </w:r>
      <w:r w:rsidRPr="0074082F">
        <w:rPr>
          <w:i w:val="0"/>
          <w:sz w:val="24"/>
          <w:szCs w:val="24"/>
          <w:u w:val="single"/>
        </w:rPr>
        <w:t>единстве урочной, внеурочной и внешкольной деятельности</w:t>
      </w:r>
      <w:r w:rsidRPr="0074082F">
        <w:rPr>
          <w:i w:val="0"/>
          <w:sz w:val="24"/>
          <w:szCs w:val="24"/>
        </w:rPr>
        <w:t>, в совместной педагогической работе общеобразовательной организации, семьи и других институтов общества.</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74082F" w:rsidRPr="0074082F" w:rsidRDefault="0074082F" w:rsidP="0074082F">
      <w:pPr>
        <w:pStyle w:val="33"/>
        <w:shd w:val="clear" w:color="auto" w:fill="auto"/>
        <w:spacing w:line="276" w:lineRule="auto"/>
        <w:ind w:firstLine="740"/>
        <w:rPr>
          <w:i w:val="0"/>
          <w:sz w:val="24"/>
          <w:szCs w:val="24"/>
        </w:rPr>
      </w:pPr>
      <w:r w:rsidRPr="0074082F">
        <w:rPr>
          <w:rStyle w:val="37"/>
          <w:bCs w:val="0"/>
          <w:i/>
          <w:sz w:val="24"/>
          <w:szCs w:val="24"/>
        </w:rPr>
        <w:t>Целью программы</w:t>
      </w:r>
      <w:r w:rsidRPr="0074082F">
        <w:rPr>
          <w:i w:val="0"/>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74082F" w:rsidRPr="0074082F" w:rsidRDefault="0074082F" w:rsidP="0074082F">
      <w:pPr>
        <w:pStyle w:val="90"/>
        <w:shd w:val="clear" w:color="auto" w:fill="auto"/>
        <w:spacing w:line="276" w:lineRule="auto"/>
        <w:ind w:firstLine="740"/>
        <w:rPr>
          <w:b/>
          <w:i/>
          <w:sz w:val="24"/>
          <w:szCs w:val="24"/>
        </w:rPr>
      </w:pPr>
      <w:r w:rsidRPr="0074082F">
        <w:rPr>
          <w:b/>
          <w:i/>
          <w:sz w:val="24"/>
          <w:szCs w:val="24"/>
        </w:rPr>
        <w:t>Основные задачи программы:</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формирование познавательного интереса и бережного отношения к природе;</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формирование представлений об основных компонентах культуры здоровья и здорового образа жизни;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w:t>
      </w:r>
      <w:r w:rsidRPr="0074082F">
        <w:rPr>
          <w:i w:val="0"/>
          <w:sz w:val="24"/>
          <w:szCs w:val="24"/>
        </w:rPr>
        <w:lastRenderedPageBreak/>
        <w:t xml:space="preserve">здорового образа жизни и организации </w:t>
      </w:r>
      <w:proofErr w:type="spellStart"/>
      <w:r w:rsidRPr="0074082F">
        <w:rPr>
          <w:i w:val="0"/>
          <w:sz w:val="24"/>
          <w:szCs w:val="24"/>
        </w:rPr>
        <w:t>здоровьесберегающего</w:t>
      </w:r>
      <w:proofErr w:type="spellEnd"/>
      <w:r w:rsidRPr="0074082F">
        <w:rPr>
          <w:i w:val="0"/>
          <w:sz w:val="24"/>
          <w:szCs w:val="24"/>
        </w:rPr>
        <w:t xml:space="preserve"> характера учебной деятельности и общения;</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формирование представлений о рациональной организации режима дня, учебы и отдыха, двигательной активности;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74082F" w:rsidRPr="0074082F" w:rsidRDefault="0074082F" w:rsidP="0074082F">
      <w:pPr>
        <w:pStyle w:val="33"/>
        <w:shd w:val="clear" w:color="auto" w:fill="auto"/>
        <w:spacing w:line="276" w:lineRule="auto"/>
        <w:ind w:left="740"/>
        <w:rPr>
          <w:i w:val="0"/>
          <w:sz w:val="24"/>
          <w:szCs w:val="24"/>
        </w:rPr>
      </w:pPr>
      <w:r w:rsidRPr="0074082F">
        <w:rPr>
          <w:i w:val="0"/>
          <w:sz w:val="24"/>
          <w:szCs w:val="24"/>
        </w:rPr>
        <w:t xml:space="preserve">развитие потребности в занятиях физической культурой и спортом; соблюдение </w:t>
      </w:r>
      <w:proofErr w:type="spellStart"/>
      <w:r w:rsidRPr="0074082F">
        <w:rPr>
          <w:i w:val="0"/>
          <w:sz w:val="24"/>
          <w:szCs w:val="24"/>
        </w:rPr>
        <w:t>здоровьесозидающих</w:t>
      </w:r>
      <w:proofErr w:type="spellEnd"/>
      <w:r w:rsidRPr="0074082F">
        <w:rPr>
          <w:i w:val="0"/>
          <w:sz w:val="24"/>
          <w:szCs w:val="24"/>
        </w:rPr>
        <w:t xml:space="preserve"> режимов дня;</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развитие готовности самостоятельно поддерживать свое здоровье на основе использования навыков личной гигиены;</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 xml:space="preserve">формирование негативного отношения к факторам риска здоровью </w:t>
      </w:r>
      <w:proofErr w:type="gramStart"/>
      <w:r w:rsidRPr="0074082F">
        <w:rPr>
          <w:i w:val="0"/>
          <w:sz w:val="24"/>
          <w:szCs w:val="24"/>
        </w:rPr>
        <w:t>обучающихся</w:t>
      </w:r>
      <w:proofErr w:type="gramEnd"/>
      <w:r w:rsidRPr="0074082F">
        <w:rPr>
          <w:i w:val="0"/>
          <w:sz w:val="24"/>
          <w:szCs w:val="24"/>
        </w:rPr>
        <w:t xml:space="preserve"> (сниженная двигательная активность, курение, алкоголь, наркотики и другие </w:t>
      </w:r>
      <w:proofErr w:type="spellStart"/>
      <w:r w:rsidRPr="0074082F">
        <w:rPr>
          <w:i w:val="0"/>
          <w:sz w:val="24"/>
          <w:szCs w:val="24"/>
        </w:rPr>
        <w:t>психоактивные</w:t>
      </w:r>
      <w:proofErr w:type="spellEnd"/>
      <w:r w:rsidRPr="0074082F">
        <w:rPr>
          <w:i w:val="0"/>
          <w:sz w:val="24"/>
          <w:szCs w:val="24"/>
        </w:rPr>
        <w:t xml:space="preserve"> вещества, инфекционные заболевания);</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 xml:space="preserve">становление умений противостояния вовлечению в </w:t>
      </w:r>
      <w:proofErr w:type="spellStart"/>
      <w:r w:rsidRPr="0074082F">
        <w:rPr>
          <w:i w:val="0"/>
          <w:sz w:val="24"/>
          <w:szCs w:val="24"/>
        </w:rPr>
        <w:t>табакокурение</w:t>
      </w:r>
      <w:proofErr w:type="spellEnd"/>
      <w:r w:rsidRPr="0074082F">
        <w:rPr>
          <w:i w:val="0"/>
          <w:sz w:val="24"/>
          <w:szCs w:val="24"/>
        </w:rPr>
        <w:t>, употребление алкоголя, наркотических и сильнодействующих веществ;</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74082F" w:rsidRPr="0074082F" w:rsidRDefault="0074082F" w:rsidP="0074082F">
      <w:pPr>
        <w:pStyle w:val="90"/>
        <w:shd w:val="clear" w:color="auto" w:fill="auto"/>
        <w:spacing w:line="276" w:lineRule="auto"/>
        <w:ind w:left="1660"/>
        <w:rPr>
          <w:b/>
          <w:i/>
          <w:sz w:val="24"/>
          <w:szCs w:val="24"/>
        </w:rPr>
      </w:pPr>
      <w:r w:rsidRPr="0074082F">
        <w:rPr>
          <w:b/>
          <w:i/>
          <w:sz w:val="24"/>
          <w:szCs w:val="24"/>
        </w:rPr>
        <w:t>Основные направления</w:t>
      </w:r>
      <w:r w:rsidRPr="0074082F">
        <w:rPr>
          <w:rStyle w:val="92"/>
          <w:b w:val="0"/>
          <w:bCs w:val="0"/>
          <w:i w:val="0"/>
          <w:sz w:val="24"/>
          <w:szCs w:val="24"/>
        </w:rPr>
        <w:t xml:space="preserve">, </w:t>
      </w:r>
      <w:r w:rsidRPr="0074082F">
        <w:rPr>
          <w:b/>
          <w:i/>
          <w:sz w:val="24"/>
          <w:szCs w:val="24"/>
        </w:rPr>
        <w:t>формы реализации программы</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74082F" w:rsidRPr="0074082F" w:rsidRDefault="0074082F" w:rsidP="00C34E65">
      <w:pPr>
        <w:pStyle w:val="33"/>
        <w:numPr>
          <w:ilvl w:val="0"/>
          <w:numId w:val="22"/>
        </w:numPr>
        <w:shd w:val="clear" w:color="auto" w:fill="auto"/>
        <w:tabs>
          <w:tab w:val="left" w:pos="1063"/>
        </w:tabs>
        <w:spacing w:line="276" w:lineRule="auto"/>
        <w:ind w:firstLine="760"/>
        <w:rPr>
          <w:i w:val="0"/>
          <w:sz w:val="24"/>
          <w:szCs w:val="24"/>
        </w:rPr>
      </w:pPr>
      <w:r w:rsidRPr="0074082F">
        <w:rPr>
          <w:i w:val="0"/>
          <w:sz w:val="24"/>
          <w:szCs w:val="24"/>
        </w:rPr>
        <w:t xml:space="preserve">Создание экологически безопасной, </w:t>
      </w:r>
      <w:proofErr w:type="spellStart"/>
      <w:r w:rsidRPr="0074082F">
        <w:rPr>
          <w:i w:val="0"/>
          <w:sz w:val="24"/>
          <w:szCs w:val="24"/>
        </w:rPr>
        <w:t>здоровьесберегающей</w:t>
      </w:r>
      <w:proofErr w:type="spellEnd"/>
      <w:r w:rsidRPr="0074082F">
        <w:rPr>
          <w:i w:val="0"/>
          <w:sz w:val="24"/>
          <w:szCs w:val="24"/>
        </w:rPr>
        <w:t xml:space="preserve"> инфраструктуры общеобразовательной организации.</w:t>
      </w:r>
    </w:p>
    <w:p w:rsidR="0074082F" w:rsidRPr="0074082F" w:rsidRDefault="0074082F" w:rsidP="00C34E65">
      <w:pPr>
        <w:pStyle w:val="33"/>
        <w:numPr>
          <w:ilvl w:val="0"/>
          <w:numId w:val="22"/>
        </w:numPr>
        <w:shd w:val="clear" w:color="auto" w:fill="auto"/>
        <w:tabs>
          <w:tab w:val="left" w:pos="1068"/>
        </w:tabs>
        <w:spacing w:line="276" w:lineRule="auto"/>
        <w:ind w:firstLine="760"/>
        <w:rPr>
          <w:i w:val="0"/>
          <w:sz w:val="24"/>
          <w:szCs w:val="24"/>
        </w:rPr>
      </w:pPr>
      <w:r w:rsidRPr="0074082F">
        <w:rPr>
          <w:i w:val="0"/>
          <w:sz w:val="24"/>
          <w:szCs w:val="24"/>
        </w:rPr>
        <w:t>Реализация программы формирования экологической культуры и здорового образа жизни в урочной деятельности.</w:t>
      </w:r>
    </w:p>
    <w:p w:rsidR="0074082F" w:rsidRPr="0074082F" w:rsidRDefault="0074082F" w:rsidP="00C34E65">
      <w:pPr>
        <w:pStyle w:val="33"/>
        <w:numPr>
          <w:ilvl w:val="0"/>
          <w:numId w:val="22"/>
        </w:numPr>
        <w:shd w:val="clear" w:color="auto" w:fill="auto"/>
        <w:tabs>
          <w:tab w:val="left" w:pos="1073"/>
        </w:tabs>
        <w:spacing w:line="276" w:lineRule="auto"/>
        <w:ind w:firstLine="760"/>
        <w:rPr>
          <w:i w:val="0"/>
          <w:sz w:val="24"/>
          <w:szCs w:val="24"/>
        </w:rPr>
      </w:pPr>
      <w:r w:rsidRPr="0074082F">
        <w:rPr>
          <w:i w:val="0"/>
          <w:sz w:val="24"/>
          <w:szCs w:val="24"/>
        </w:rPr>
        <w:t>Реализация программы формирования экологической культуры и здорового образа жизни во внеурочной деятельности.</w:t>
      </w:r>
    </w:p>
    <w:p w:rsidR="0074082F" w:rsidRPr="0074082F" w:rsidRDefault="0074082F" w:rsidP="00C34E65">
      <w:pPr>
        <w:pStyle w:val="33"/>
        <w:numPr>
          <w:ilvl w:val="0"/>
          <w:numId w:val="22"/>
        </w:numPr>
        <w:shd w:val="clear" w:color="auto" w:fill="auto"/>
        <w:tabs>
          <w:tab w:val="left" w:pos="1118"/>
        </w:tabs>
        <w:spacing w:line="276" w:lineRule="auto"/>
        <w:ind w:firstLine="760"/>
        <w:rPr>
          <w:i w:val="0"/>
          <w:sz w:val="24"/>
          <w:szCs w:val="24"/>
        </w:rPr>
      </w:pPr>
      <w:r w:rsidRPr="0074082F">
        <w:rPr>
          <w:i w:val="0"/>
          <w:sz w:val="24"/>
          <w:szCs w:val="24"/>
        </w:rPr>
        <w:t>Работа с родителями (законными представителями).</w:t>
      </w:r>
    </w:p>
    <w:p w:rsidR="0074082F" w:rsidRPr="0074082F" w:rsidRDefault="0074082F" w:rsidP="00C34E65">
      <w:pPr>
        <w:pStyle w:val="33"/>
        <w:numPr>
          <w:ilvl w:val="0"/>
          <w:numId w:val="22"/>
        </w:numPr>
        <w:shd w:val="clear" w:color="auto" w:fill="auto"/>
        <w:tabs>
          <w:tab w:val="left" w:pos="1068"/>
        </w:tabs>
        <w:spacing w:line="276" w:lineRule="auto"/>
        <w:ind w:firstLine="760"/>
        <w:rPr>
          <w:i w:val="0"/>
          <w:sz w:val="24"/>
          <w:szCs w:val="24"/>
        </w:rPr>
      </w:pPr>
      <w:r w:rsidRPr="0074082F">
        <w:rPr>
          <w:i w:val="0"/>
          <w:sz w:val="24"/>
          <w:szCs w:val="24"/>
        </w:rPr>
        <w:t>Просветительская и методическая работа со специалистами общеобразовательной организации.</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 xml:space="preserve">Экологически безопасная, </w:t>
      </w:r>
      <w:proofErr w:type="spellStart"/>
      <w:r w:rsidRPr="0074082F">
        <w:rPr>
          <w:i w:val="0"/>
          <w:sz w:val="24"/>
          <w:szCs w:val="24"/>
        </w:rPr>
        <w:t>здоровьесберегающая</w:t>
      </w:r>
      <w:proofErr w:type="spellEnd"/>
      <w:r w:rsidRPr="0074082F">
        <w:rPr>
          <w:i w:val="0"/>
          <w:sz w:val="24"/>
          <w:szCs w:val="24"/>
        </w:rPr>
        <w:t xml:space="preserve"> инфраструктура общеобразовательной организации включает:</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74082F" w:rsidRPr="0074082F" w:rsidRDefault="0074082F" w:rsidP="00C34E65">
      <w:pPr>
        <w:pStyle w:val="33"/>
        <w:numPr>
          <w:ilvl w:val="0"/>
          <w:numId w:val="23"/>
        </w:numPr>
        <w:shd w:val="clear" w:color="auto" w:fill="auto"/>
        <w:tabs>
          <w:tab w:val="left" w:pos="919"/>
        </w:tabs>
        <w:spacing w:line="276" w:lineRule="auto"/>
        <w:ind w:firstLine="740"/>
        <w:rPr>
          <w:i w:val="0"/>
          <w:sz w:val="24"/>
          <w:szCs w:val="24"/>
        </w:rPr>
      </w:pPr>
      <w:r w:rsidRPr="0074082F">
        <w:rPr>
          <w:i w:val="0"/>
          <w:sz w:val="24"/>
          <w:szCs w:val="24"/>
        </w:rPr>
        <w:t>наличие и необходимое оснащение помещений для питания обучающихся, а также для хранения и приготовления пищи;</w:t>
      </w:r>
    </w:p>
    <w:p w:rsidR="0074082F" w:rsidRPr="0074082F" w:rsidRDefault="0074082F" w:rsidP="00C34E65">
      <w:pPr>
        <w:pStyle w:val="33"/>
        <w:numPr>
          <w:ilvl w:val="0"/>
          <w:numId w:val="23"/>
        </w:numPr>
        <w:shd w:val="clear" w:color="auto" w:fill="auto"/>
        <w:tabs>
          <w:tab w:val="left" w:pos="924"/>
        </w:tabs>
        <w:spacing w:line="276" w:lineRule="auto"/>
        <w:ind w:firstLine="740"/>
        <w:rPr>
          <w:i w:val="0"/>
          <w:sz w:val="24"/>
          <w:szCs w:val="24"/>
        </w:rPr>
      </w:pPr>
      <w:r w:rsidRPr="0074082F">
        <w:rPr>
          <w:i w:val="0"/>
          <w:sz w:val="24"/>
          <w:szCs w:val="24"/>
        </w:rPr>
        <w:t>организацию качественного горячего питания обучающихся, в том числе горячих завтраков;</w:t>
      </w:r>
    </w:p>
    <w:p w:rsidR="0074082F" w:rsidRPr="0074082F" w:rsidRDefault="0074082F" w:rsidP="00C34E65">
      <w:pPr>
        <w:pStyle w:val="33"/>
        <w:numPr>
          <w:ilvl w:val="0"/>
          <w:numId w:val="23"/>
        </w:numPr>
        <w:shd w:val="clear" w:color="auto" w:fill="auto"/>
        <w:tabs>
          <w:tab w:val="left" w:pos="924"/>
        </w:tabs>
        <w:spacing w:line="276" w:lineRule="auto"/>
        <w:ind w:firstLine="740"/>
        <w:rPr>
          <w:i w:val="0"/>
          <w:sz w:val="24"/>
          <w:szCs w:val="24"/>
        </w:rPr>
      </w:pPr>
      <w:r w:rsidRPr="0074082F">
        <w:rPr>
          <w:i w:val="0"/>
          <w:sz w:val="24"/>
          <w:szCs w:val="24"/>
        </w:rPr>
        <w:t>оснащённость кабинетов, физкультурного зала, спортплощадок необходимым игровым и спортивным оборудованием и инвентарём;</w:t>
      </w:r>
    </w:p>
    <w:p w:rsidR="0074082F" w:rsidRPr="0074082F" w:rsidRDefault="0074082F" w:rsidP="00C34E65">
      <w:pPr>
        <w:pStyle w:val="33"/>
        <w:numPr>
          <w:ilvl w:val="0"/>
          <w:numId w:val="23"/>
        </w:numPr>
        <w:shd w:val="clear" w:color="auto" w:fill="auto"/>
        <w:tabs>
          <w:tab w:val="left" w:pos="949"/>
        </w:tabs>
        <w:spacing w:line="276" w:lineRule="auto"/>
        <w:ind w:firstLine="740"/>
        <w:rPr>
          <w:i w:val="0"/>
          <w:sz w:val="24"/>
          <w:szCs w:val="24"/>
        </w:rPr>
      </w:pPr>
      <w:r w:rsidRPr="0074082F">
        <w:rPr>
          <w:i w:val="0"/>
          <w:sz w:val="24"/>
          <w:szCs w:val="24"/>
        </w:rPr>
        <w:t>наличие помещений для медицинского персонала;</w:t>
      </w:r>
    </w:p>
    <w:p w:rsidR="0074082F" w:rsidRPr="0074082F" w:rsidRDefault="0074082F" w:rsidP="00C34E65">
      <w:pPr>
        <w:pStyle w:val="33"/>
        <w:numPr>
          <w:ilvl w:val="0"/>
          <w:numId w:val="23"/>
        </w:numPr>
        <w:shd w:val="clear" w:color="auto" w:fill="auto"/>
        <w:tabs>
          <w:tab w:val="left" w:pos="934"/>
        </w:tabs>
        <w:spacing w:line="276" w:lineRule="auto"/>
        <w:ind w:firstLine="740"/>
        <w:rPr>
          <w:i w:val="0"/>
          <w:sz w:val="24"/>
          <w:szCs w:val="24"/>
        </w:rPr>
      </w:pPr>
      <w:r w:rsidRPr="0074082F">
        <w:rPr>
          <w:i w:val="0"/>
          <w:sz w:val="24"/>
          <w:szCs w:val="24"/>
        </w:rPr>
        <w:t>наличие необходимого (в расчёте на количество обучающихся) и ква</w:t>
      </w:r>
      <w:r w:rsidRPr="0074082F">
        <w:rPr>
          <w:i w:val="0"/>
          <w:sz w:val="24"/>
          <w:szCs w:val="24"/>
        </w:rPr>
        <w:softHyphen/>
      </w:r>
      <w:r w:rsidRPr="0074082F">
        <w:rPr>
          <w:i w:val="0"/>
          <w:sz w:val="24"/>
          <w:szCs w:val="24"/>
        </w:rPr>
        <w:lastRenderedPageBreak/>
        <w:t xml:space="preserve">лифицированного состава специалистов, обеспечивающих оздоровительную работу с </w:t>
      </w:r>
      <w:proofErr w:type="gramStart"/>
      <w:r w:rsidRPr="0074082F">
        <w:rPr>
          <w:i w:val="0"/>
          <w:sz w:val="24"/>
          <w:szCs w:val="24"/>
        </w:rPr>
        <w:t>обучающимися</w:t>
      </w:r>
      <w:proofErr w:type="gramEnd"/>
      <w:r w:rsidRPr="0074082F">
        <w:rPr>
          <w:i w:val="0"/>
          <w:sz w:val="24"/>
          <w:szCs w:val="24"/>
        </w:rPr>
        <w:t xml:space="preserve"> (логопеды, учителя физической культуры, психоло</w:t>
      </w:r>
      <w:r w:rsidRPr="0074082F">
        <w:rPr>
          <w:i w:val="0"/>
          <w:sz w:val="24"/>
          <w:szCs w:val="24"/>
        </w:rPr>
        <w:softHyphen/>
        <w:t>ги, медицинские работники).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Ответственность и контроль за реализацию этого направления возлагаются на администрацию общеобразовательной организации.</w:t>
      </w:r>
    </w:p>
    <w:p w:rsidR="0074082F" w:rsidRPr="005B5E8C" w:rsidRDefault="0074082F" w:rsidP="005B5E8C">
      <w:pPr>
        <w:pStyle w:val="90"/>
        <w:shd w:val="clear" w:color="auto" w:fill="EEECE1" w:themeFill="background2"/>
        <w:spacing w:line="276" w:lineRule="auto"/>
        <w:ind w:right="620"/>
        <w:rPr>
          <w:b/>
          <w:sz w:val="24"/>
          <w:szCs w:val="24"/>
        </w:rPr>
      </w:pPr>
      <w:r w:rsidRPr="005B5E8C">
        <w:rPr>
          <w:b/>
          <w:sz w:val="24"/>
          <w:szCs w:val="24"/>
        </w:rPr>
        <w:t>Реализация программы формирования экологической культуры</w:t>
      </w:r>
      <w:r w:rsidR="005B5E8C">
        <w:rPr>
          <w:b/>
          <w:sz w:val="24"/>
          <w:szCs w:val="24"/>
        </w:rPr>
        <w:t xml:space="preserve"> </w:t>
      </w:r>
      <w:r w:rsidRPr="005B5E8C">
        <w:rPr>
          <w:b/>
          <w:sz w:val="24"/>
          <w:szCs w:val="24"/>
        </w:rPr>
        <w:t>и здорового образа жизни в урочной деятельности.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Программа реализуется на </w:t>
      </w:r>
      <w:proofErr w:type="spellStart"/>
      <w:r w:rsidRPr="0074082F">
        <w:rPr>
          <w:i w:val="0"/>
          <w:sz w:val="24"/>
          <w:szCs w:val="24"/>
        </w:rPr>
        <w:t>межпредметной</w:t>
      </w:r>
      <w:proofErr w:type="spellEnd"/>
      <w:r w:rsidRPr="0074082F">
        <w:rPr>
          <w:i w:val="0"/>
          <w:sz w:val="24"/>
          <w:szCs w:val="24"/>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w:t>
      </w:r>
      <w:proofErr w:type="gramStart"/>
      <w:r w:rsidRPr="0074082F">
        <w:rPr>
          <w:i w:val="0"/>
          <w:sz w:val="24"/>
          <w:szCs w:val="24"/>
        </w:rPr>
        <w:t>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roofErr w:type="gramEnd"/>
    </w:p>
    <w:p w:rsidR="0074082F" w:rsidRPr="0074082F" w:rsidRDefault="0074082F" w:rsidP="0074082F">
      <w:pPr>
        <w:pStyle w:val="33"/>
        <w:shd w:val="clear" w:color="auto" w:fill="auto"/>
        <w:spacing w:line="276" w:lineRule="auto"/>
        <w:ind w:firstLine="740"/>
        <w:rPr>
          <w:i w:val="0"/>
          <w:sz w:val="24"/>
          <w:szCs w:val="24"/>
        </w:rPr>
      </w:pPr>
      <w:r w:rsidRPr="0074082F">
        <w:rPr>
          <w:rStyle w:val="37"/>
          <w:b w:val="0"/>
          <w:bCs w:val="0"/>
          <w:sz w:val="24"/>
          <w:szCs w:val="24"/>
        </w:rPr>
        <w:t>В результате</w:t>
      </w:r>
      <w:r w:rsidRPr="0074082F">
        <w:rPr>
          <w:i w:val="0"/>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элементарные </w:t>
      </w:r>
      <w:proofErr w:type="spellStart"/>
      <w:r w:rsidRPr="0074082F">
        <w:rPr>
          <w:i w:val="0"/>
          <w:sz w:val="24"/>
          <w:szCs w:val="24"/>
        </w:rPr>
        <w:t>природосберегающие</w:t>
      </w:r>
      <w:proofErr w:type="spellEnd"/>
      <w:r w:rsidRPr="0074082F">
        <w:rPr>
          <w:i w:val="0"/>
          <w:sz w:val="24"/>
          <w:szCs w:val="24"/>
        </w:rPr>
        <w:t xml:space="preserve"> умения и навыки: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умения оценивать правильность поведения людей в природе; </w:t>
      </w:r>
      <w:proofErr w:type="gramStart"/>
      <w:r w:rsidRPr="0074082F">
        <w:rPr>
          <w:i w:val="0"/>
          <w:sz w:val="24"/>
          <w:szCs w:val="24"/>
        </w:rPr>
        <w:t>бережное</w:t>
      </w:r>
      <w:proofErr w:type="gramEnd"/>
      <w:r w:rsidRPr="0074082F">
        <w:rPr>
          <w:i w:val="0"/>
          <w:sz w:val="24"/>
          <w:szCs w:val="24"/>
        </w:rPr>
        <w:t xml:space="preserve"> отношения к природе, растениям и животным; элементарный опыт природоохранительной деятельности.</w:t>
      </w:r>
    </w:p>
    <w:p w:rsidR="0074082F" w:rsidRPr="0074082F" w:rsidRDefault="0074082F" w:rsidP="0074082F">
      <w:pPr>
        <w:pStyle w:val="33"/>
        <w:shd w:val="clear" w:color="auto" w:fill="auto"/>
        <w:spacing w:line="276" w:lineRule="auto"/>
        <w:ind w:left="740" w:right="2120"/>
        <w:rPr>
          <w:i w:val="0"/>
          <w:sz w:val="24"/>
          <w:szCs w:val="24"/>
        </w:rPr>
      </w:pPr>
      <w:r w:rsidRPr="0074082F">
        <w:rPr>
          <w:i w:val="0"/>
          <w:sz w:val="24"/>
          <w:szCs w:val="24"/>
        </w:rPr>
        <w:t xml:space="preserve">элементарные </w:t>
      </w:r>
      <w:proofErr w:type="spellStart"/>
      <w:r w:rsidRPr="0074082F">
        <w:rPr>
          <w:i w:val="0"/>
          <w:sz w:val="24"/>
          <w:szCs w:val="24"/>
        </w:rPr>
        <w:t>здоровьесберегающие</w:t>
      </w:r>
      <w:proofErr w:type="spellEnd"/>
      <w:r w:rsidRPr="0074082F">
        <w:rPr>
          <w:i w:val="0"/>
          <w:sz w:val="24"/>
          <w:szCs w:val="24"/>
        </w:rPr>
        <w:t xml:space="preserve"> умения и навыки: навыки личной гигиены; активного образа жизни;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умения организовывать </w:t>
      </w:r>
      <w:proofErr w:type="spellStart"/>
      <w:r w:rsidRPr="0074082F">
        <w:rPr>
          <w:i w:val="0"/>
          <w:sz w:val="24"/>
          <w:szCs w:val="24"/>
        </w:rPr>
        <w:t>здоровьесберегающую</w:t>
      </w:r>
      <w:proofErr w:type="spellEnd"/>
      <w:r w:rsidRPr="0074082F">
        <w:rPr>
          <w:i w:val="0"/>
          <w:sz w:val="24"/>
          <w:szCs w:val="24"/>
        </w:rPr>
        <w:t xml:space="preserve"> жизнедеятельность: режим дня, утренняя зарядка, оздоровительные мероприятия, подвижные игры и т. д.;</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умение оценивать правильность собственного поведения и поведения окружающих с позиций здорового образа жизни;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умение соблюдать правила здорового питания: </w:t>
      </w:r>
      <w:r w:rsidRPr="0074082F">
        <w:rPr>
          <w:b/>
          <w:bCs/>
          <w:i w:val="0"/>
          <w:sz w:val="24"/>
          <w:szCs w:val="24"/>
        </w:rPr>
        <w:t xml:space="preserve">навыков гигиены приготовления, </w:t>
      </w:r>
      <w:r w:rsidRPr="0074082F">
        <w:rPr>
          <w:i w:val="0"/>
          <w:sz w:val="24"/>
          <w:szCs w:val="24"/>
        </w:rPr>
        <w:t>хранения и культуры приема пищи;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навыки противостояния вовлечению в </w:t>
      </w:r>
      <w:proofErr w:type="spellStart"/>
      <w:r w:rsidRPr="0074082F">
        <w:rPr>
          <w:i w:val="0"/>
          <w:sz w:val="24"/>
          <w:szCs w:val="24"/>
        </w:rPr>
        <w:t>табакокурение</w:t>
      </w:r>
      <w:proofErr w:type="spellEnd"/>
      <w:r w:rsidRPr="0074082F">
        <w:rPr>
          <w:i w:val="0"/>
          <w:sz w:val="24"/>
          <w:szCs w:val="24"/>
        </w:rPr>
        <w:t>, употребления алкоголя, наркотических и сильнодействующих веществ;</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навыки и умения безопасного образа жизни: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навыки адекватного </w:t>
      </w:r>
      <w:r w:rsidRPr="0074082F">
        <w:rPr>
          <w:b/>
          <w:bCs/>
          <w:i w:val="0"/>
          <w:sz w:val="24"/>
          <w:szCs w:val="24"/>
        </w:rPr>
        <w:t>поведения в случае возникновения опасных ситуаций в школе, дома, на улице;</w:t>
      </w:r>
    </w:p>
    <w:p w:rsidR="0074082F" w:rsidRPr="0074082F" w:rsidRDefault="0074082F" w:rsidP="0074082F">
      <w:pPr>
        <w:pStyle w:val="33"/>
        <w:shd w:val="clear" w:color="auto" w:fill="auto"/>
        <w:spacing w:line="276" w:lineRule="auto"/>
        <w:ind w:firstLine="740"/>
        <w:rPr>
          <w:i w:val="0"/>
          <w:sz w:val="24"/>
          <w:szCs w:val="24"/>
        </w:rPr>
      </w:pPr>
      <w:r w:rsidRPr="0074082F">
        <w:rPr>
          <w:b/>
          <w:bCs/>
          <w:i w:val="0"/>
          <w:sz w:val="24"/>
          <w:szCs w:val="24"/>
        </w:rPr>
        <w:t xml:space="preserve">умение </w:t>
      </w:r>
      <w:r w:rsidRPr="0074082F">
        <w:rPr>
          <w:i w:val="0"/>
          <w:sz w:val="24"/>
          <w:szCs w:val="24"/>
        </w:rP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навыки соблюдения правил дорожного движения и поведения на улице, пожарной безопасности;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умения действовать в неблагоприятных погодных условиях (соблюдение правил поведения при грозе, в лесу, на водоёме и т.п.);</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lastRenderedPageBreak/>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74082F" w:rsidRDefault="0074082F" w:rsidP="0074082F">
      <w:pPr>
        <w:pStyle w:val="33"/>
        <w:shd w:val="clear" w:color="auto" w:fill="auto"/>
        <w:spacing w:line="276" w:lineRule="auto"/>
        <w:ind w:firstLine="740"/>
        <w:rPr>
          <w:i w:val="0"/>
          <w:sz w:val="24"/>
          <w:szCs w:val="24"/>
        </w:rPr>
      </w:pPr>
      <w:r w:rsidRPr="0074082F">
        <w:rPr>
          <w:i w:val="0"/>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E8C" w:rsidRPr="0074082F" w:rsidRDefault="005B5E8C" w:rsidP="0074082F">
      <w:pPr>
        <w:pStyle w:val="33"/>
        <w:shd w:val="clear" w:color="auto" w:fill="auto"/>
        <w:spacing w:line="276" w:lineRule="auto"/>
        <w:ind w:firstLine="740"/>
        <w:rPr>
          <w:i w:val="0"/>
          <w:sz w:val="24"/>
          <w:szCs w:val="24"/>
        </w:rPr>
      </w:pPr>
    </w:p>
    <w:p w:rsidR="005B5E8C" w:rsidRPr="005B5E8C" w:rsidRDefault="0074082F" w:rsidP="005B5E8C">
      <w:pPr>
        <w:pStyle w:val="33"/>
        <w:shd w:val="clear" w:color="auto" w:fill="EEECE1" w:themeFill="background2"/>
        <w:spacing w:line="276" w:lineRule="auto"/>
        <w:ind w:firstLine="0"/>
        <w:jc w:val="left"/>
        <w:rPr>
          <w:rStyle w:val="37"/>
          <w:bCs w:val="0"/>
          <w:sz w:val="24"/>
          <w:szCs w:val="24"/>
        </w:rPr>
      </w:pPr>
      <w:r w:rsidRPr="005B5E8C">
        <w:rPr>
          <w:rStyle w:val="37"/>
          <w:bCs w:val="0"/>
          <w:sz w:val="24"/>
          <w:szCs w:val="24"/>
        </w:rPr>
        <w:t xml:space="preserve">Реализация программы формирования экологической культуры и здорового образа жизни во внеурочной деятельности </w:t>
      </w:r>
    </w:p>
    <w:p w:rsidR="0074082F" w:rsidRPr="0074082F" w:rsidRDefault="0074082F" w:rsidP="0074082F">
      <w:pPr>
        <w:pStyle w:val="33"/>
        <w:shd w:val="clear" w:color="auto" w:fill="auto"/>
        <w:spacing w:line="276" w:lineRule="auto"/>
        <w:ind w:firstLine="1300"/>
        <w:rPr>
          <w:i w:val="0"/>
          <w:sz w:val="24"/>
          <w:szCs w:val="24"/>
        </w:rPr>
      </w:pPr>
      <w:r w:rsidRPr="0074082F">
        <w:rPr>
          <w:i w:val="0"/>
          <w:sz w:val="24"/>
          <w:szCs w:val="24"/>
        </w:rPr>
        <w:t>Формирование экологической культуры, здорового и безопасного обра</w:t>
      </w:r>
      <w:r w:rsidRPr="0074082F">
        <w:rPr>
          <w:i w:val="0"/>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74082F">
        <w:rPr>
          <w:i w:val="0"/>
          <w:sz w:val="24"/>
          <w:szCs w:val="24"/>
        </w:rPr>
        <w:softHyphen/>
        <w:t xml:space="preserve">турном). </w:t>
      </w:r>
      <w:proofErr w:type="gramStart"/>
      <w:r w:rsidRPr="0074082F">
        <w:rPr>
          <w:i w:val="0"/>
          <w:sz w:val="24"/>
          <w:szCs w:val="24"/>
        </w:rPr>
        <w:t>Приоритетными</w:t>
      </w:r>
      <w:proofErr w:type="gramEnd"/>
      <w:r w:rsidRPr="0074082F">
        <w:rPr>
          <w:i w:val="0"/>
          <w:sz w:val="24"/>
          <w:szCs w:val="24"/>
        </w:rPr>
        <w:t xml:space="preserve"> могут рассматриваться спортивно-оздоровительное и духовно-нравственное направления (особенно в части экологической составляющей).</w:t>
      </w:r>
    </w:p>
    <w:p w:rsidR="0074082F" w:rsidRPr="0074082F" w:rsidRDefault="0074082F" w:rsidP="0074082F">
      <w:pPr>
        <w:pStyle w:val="33"/>
        <w:shd w:val="clear" w:color="auto" w:fill="auto"/>
        <w:spacing w:line="276" w:lineRule="auto"/>
        <w:ind w:firstLine="740"/>
        <w:rPr>
          <w:i w:val="0"/>
          <w:sz w:val="24"/>
          <w:szCs w:val="24"/>
        </w:rPr>
      </w:pPr>
      <w:r w:rsidRPr="005B5E8C">
        <w:rPr>
          <w:i w:val="0"/>
          <w:sz w:val="24"/>
          <w:szCs w:val="24"/>
          <w:u w:val="single"/>
        </w:rPr>
        <w:t>Спортивно-оздоровительная деятельность</w:t>
      </w:r>
      <w:r w:rsidRPr="0074082F">
        <w:rPr>
          <w:i w:val="0"/>
          <w:sz w:val="24"/>
          <w:szCs w:val="24"/>
        </w:rPr>
        <w:t xml:space="preserve">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74082F" w:rsidRPr="0074082F" w:rsidRDefault="0074082F" w:rsidP="00C34E65">
      <w:pPr>
        <w:pStyle w:val="33"/>
        <w:numPr>
          <w:ilvl w:val="0"/>
          <w:numId w:val="24"/>
        </w:numPr>
        <w:shd w:val="clear" w:color="auto" w:fill="auto"/>
        <w:tabs>
          <w:tab w:val="left" w:pos="1119"/>
        </w:tabs>
        <w:spacing w:line="276" w:lineRule="auto"/>
        <w:ind w:firstLine="740"/>
        <w:rPr>
          <w:i w:val="0"/>
          <w:sz w:val="24"/>
          <w:szCs w:val="24"/>
        </w:rPr>
      </w:pPr>
      <w:r w:rsidRPr="0074082F">
        <w:rPr>
          <w:i w:val="0"/>
          <w:sz w:val="24"/>
          <w:szCs w:val="24"/>
        </w:rPr>
        <w:t>организацию работы спортивных секций и создание условий для их эффективного функционирования;</w:t>
      </w:r>
    </w:p>
    <w:p w:rsidR="0074082F" w:rsidRPr="0074082F" w:rsidRDefault="0074082F" w:rsidP="00C34E65">
      <w:pPr>
        <w:pStyle w:val="33"/>
        <w:numPr>
          <w:ilvl w:val="0"/>
          <w:numId w:val="24"/>
        </w:numPr>
        <w:shd w:val="clear" w:color="auto" w:fill="auto"/>
        <w:tabs>
          <w:tab w:val="left" w:pos="1110"/>
        </w:tabs>
        <w:spacing w:line="276" w:lineRule="auto"/>
        <w:ind w:firstLine="740"/>
        <w:rPr>
          <w:i w:val="0"/>
          <w:sz w:val="24"/>
          <w:szCs w:val="24"/>
        </w:rPr>
      </w:pPr>
      <w:proofErr w:type="gramStart"/>
      <w:r w:rsidRPr="0074082F">
        <w:rPr>
          <w:i w:val="0"/>
          <w:sz w:val="24"/>
          <w:szCs w:val="24"/>
        </w:rPr>
        <w:t>р</w:t>
      </w:r>
      <w:proofErr w:type="gramEnd"/>
      <w:r w:rsidRPr="0074082F">
        <w:rPr>
          <w:i w:val="0"/>
          <w:sz w:val="24"/>
          <w:szCs w:val="24"/>
        </w:rPr>
        <w:t>егулярное проведение спортивно-оздоровительных мероприятий (дней спорта, соревнований, олимпиад, походов и т. п.).</w:t>
      </w:r>
    </w:p>
    <w:p w:rsidR="0074082F" w:rsidRPr="0074082F" w:rsidRDefault="0074082F" w:rsidP="00C34E65">
      <w:pPr>
        <w:pStyle w:val="33"/>
        <w:numPr>
          <w:ilvl w:val="0"/>
          <w:numId w:val="24"/>
        </w:numPr>
        <w:shd w:val="clear" w:color="auto" w:fill="auto"/>
        <w:tabs>
          <w:tab w:val="left" w:pos="1119"/>
        </w:tabs>
        <w:spacing w:line="276" w:lineRule="auto"/>
        <w:ind w:firstLine="740"/>
        <w:rPr>
          <w:i w:val="0"/>
          <w:sz w:val="24"/>
          <w:szCs w:val="24"/>
        </w:rPr>
      </w:pPr>
      <w:r w:rsidRPr="0074082F">
        <w:rPr>
          <w:i w:val="0"/>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74082F" w:rsidRPr="005B5E8C" w:rsidRDefault="0074082F" w:rsidP="005B5E8C">
      <w:pPr>
        <w:pStyle w:val="90"/>
        <w:shd w:val="clear" w:color="auto" w:fill="EEECE1" w:themeFill="background2"/>
        <w:spacing w:line="276" w:lineRule="auto"/>
        <w:ind w:firstLine="740"/>
        <w:rPr>
          <w:b/>
          <w:i/>
          <w:sz w:val="24"/>
          <w:szCs w:val="24"/>
        </w:rPr>
      </w:pPr>
      <w:r w:rsidRPr="005B5E8C">
        <w:rPr>
          <w:b/>
          <w:i/>
          <w:sz w:val="24"/>
          <w:szCs w:val="24"/>
        </w:rPr>
        <w:t>Реализация дополнительных программ</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Во внеурочной деятельности экологическое воспитание осуществляет</w:t>
      </w:r>
      <w:r w:rsidRPr="0074082F">
        <w:rPr>
          <w:i w:val="0"/>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Формируемые ценности: природа, здоровье, экологическая культура, экологически безопасное поведение.</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В качестве дополнительной программы разрабатывается и программа формирования </w:t>
      </w:r>
      <w:r w:rsidRPr="0074082F">
        <w:rPr>
          <w:i w:val="0"/>
          <w:sz w:val="24"/>
          <w:szCs w:val="24"/>
        </w:rPr>
        <w:lastRenderedPageBreak/>
        <w:t>основ безопасного поведения обучающихся с умственной отсталостью (интеллектуальными нарушениями).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sidRPr="0074082F">
        <w:rPr>
          <w:b/>
          <w:bCs/>
          <w:i w:val="0"/>
          <w:sz w:val="24"/>
          <w:szCs w:val="24"/>
        </w:rPr>
        <w:t>в транспорте, а также в экстремальных ситуациях.</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w:t>
      </w:r>
      <w:r w:rsidRPr="0074082F">
        <w:rPr>
          <w:i w:val="0"/>
          <w:sz w:val="24"/>
          <w:szCs w:val="24"/>
        </w:rPr>
        <w:softHyphen/>
        <w:t>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5B5E8C" w:rsidRPr="005B5E8C" w:rsidRDefault="005B5E8C" w:rsidP="005B5E8C">
      <w:pPr>
        <w:pStyle w:val="33"/>
        <w:shd w:val="clear" w:color="auto" w:fill="auto"/>
        <w:tabs>
          <w:tab w:val="left" w:pos="3946"/>
          <w:tab w:val="left" w:pos="8007"/>
        </w:tabs>
        <w:spacing w:line="276" w:lineRule="auto"/>
        <w:ind w:firstLine="142"/>
        <w:jc w:val="left"/>
        <w:rPr>
          <w:b/>
          <w:sz w:val="24"/>
          <w:szCs w:val="24"/>
        </w:rPr>
      </w:pPr>
      <w:r w:rsidRPr="005B5E8C">
        <w:rPr>
          <w:b/>
          <w:sz w:val="24"/>
          <w:szCs w:val="24"/>
          <w:shd w:val="clear" w:color="auto" w:fill="EEECE1" w:themeFill="background2"/>
        </w:rPr>
        <w:t>Формы организации в</w:t>
      </w:r>
      <w:r w:rsidR="0074082F" w:rsidRPr="005B5E8C">
        <w:rPr>
          <w:b/>
          <w:sz w:val="24"/>
          <w:szCs w:val="24"/>
          <w:shd w:val="clear" w:color="auto" w:fill="EEECE1" w:themeFill="background2"/>
        </w:rPr>
        <w:t>неурочной деятельности:</w:t>
      </w:r>
      <w:r w:rsidR="0074082F" w:rsidRPr="005B5E8C">
        <w:rPr>
          <w:b/>
          <w:sz w:val="24"/>
          <w:szCs w:val="24"/>
        </w:rPr>
        <w:tab/>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спортивно</w:t>
      </w:r>
      <w:r w:rsidRPr="0074082F">
        <w:rPr>
          <w:i w:val="0"/>
          <w:sz w:val="24"/>
          <w:szCs w:val="24"/>
        </w:rPr>
        <w:softHyphen/>
      </w:r>
      <w:r w:rsidR="005B5E8C">
        <w:rPr>
          <w:i w:val="0"/>
          <w:sz w:val="24"/>
          <w:szCs w:val="24"/>
        </w:rPr>
        <w:t xml:space="preserve"> </w:t>
      </w:r>
      <w:r w:rsidRPr="0074082F">
        <w:rPr>
          <w:i w:val="0"/>
          <w:sz w:val="24"/>
          <w:szCs w:val="24"/>
        </w:rPr>
        <w:t xml:space="preserve">оздоровительные мероприятия,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proofErr w:type="spellStart"/>
      <w:r w:rsidRPr="0074082F">
        <w:rPr>
          <w:i w:val="0"/>
          <w:sz w:val="24"/>
          <w:szCs w:val="24"/>
        </w:rPr>
        <w:t>досугово-развлекательные</w:t>
      </w:r>
      <w:proofErr w:type="spellEnd"/>
      <w:r w:rsidRPr="0074082F">
        <w:rPr>
          <w:i w:val="0"/>
          <w:sz w:val="24"/>
          <w:szCs w:val="24"/>
        </w:rPr>
        <w:t xml:space="preserve"> мероприятия,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ролевые игры,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занятия,</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 развивающие ситуации,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общественно полезная практика,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спортивные игры,</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 соревнования, дни здоровья,</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 занятия в кружках,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прогулки,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тематические беседы,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праздники,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недели здорового образа жизни,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мини-проекты, </w:t>
      </w:r>
    </w:p>
    <w:p w:rsidR="005B5E8C"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 xml:space="preserve">экологические акции, </w:t>
      </w:r>
    </w:p>
    <w:p w:rsidR="0074082F" w:rsidRDefault="0074082F" w:rsidP="005B5E8C">
      <w:pPr>
        <w:pStyle w:val="33"/>
        <w:shd w:val="clear" w:color="auto" w:fill="auto"/>
        <w:tabs>
          <w:tab w:val="left" w:pos="3946"/>
          <w:tab w:val="left" w:pos="8007"/>
        </w:tabs>
        <w:spacing w:line="276" w:lineRule="auto"/>
        <w:ind w:firstLine="142"/>
        <w:jc w:val="left"/>
        <w:rPr>
          <w:i w:val="0"/>
          <w:sz w:val="24"/>
          <w:szCs w:val="24"/>
        </w:rPr>
      </w:pPr>
      <w:r w:rsidRPr="0074082F">
        <w:rPr>
          <w:i w:val="0"/>
          <w:sz w:val="24"/>
          <w:szCs w:val="24"/>
        </w:rPr>
        <w:t>походы по родному краю и т.д.</w:t>
      </w:r>
    </w:p>
    <w:p w:rsidR="005B5E8C" w:rsidRPr="0074082F" w:rsidRDefault="005B5E8C" w:rsidP="005B5E8C">
      <w:pPr>
        <w:pStyle w:val="33"/>
        <w:shd w:val="clear" w:color="auto" w:fill="auto"/>
        <w:tabs>
          <w:tab w:val="left" w:pos="3946"/>
          <w:tab w:val="left" w:pos="8007"/>
        </w:tabs>
        <w:spacing w:line="276" w:lineRule="auto"/>
        <w:ind w:firstLine="142"/>
        <w:jc w:val="left"/>
        <w:rPr>
          <w:i w:val="0"/>
          <w:sz w:val="24"/>
          <w:szCs w:val="24"/>
        </w:rPr>
      </w:pPr>
    </w:p>
    <w:p w:rsidR="005B5E8C" w:rsidRPr="005B5E8C" w:rsidRDefault="0074082F" w:rsidP="005B5E8C">
      <w:pPr>
        <w:pStyle w:val="33"/>
        <w:shd w:val="clear" w:color="auto" w:fill="auto"/>
        <w:spacing w:line="276" w:lineRule="auto"/>
        <w:ind w:firstLine="142"/>
        <w:jc w:val="left"/>
        <w:rPr>
          <w:rStyle w:val="37"/>
          <w:bCs w:val="0"/>
          <w:i/>
          <w:sz w:val="24"/>
          <w:szCs w:val="24"/>
        </w:rPr>
      </w:pPr>
      <w:r w:rsidRPr="005B5E8C">
        <w:rPr>
          <w:rStyle w:val="37"/>
          <w:bCs w:val="0"/>
          <w:i/>
          <w:sz w:val="24"/>
          <w:szCs w:val="24"/>
          <w:shd w:val="clear" w:color="auto" w:fill="EEECE1" w:themeFill="background2"/>
        </w:rPr>
        <w:t>Просветительская работа с родителями</w:t>
      </w:r>
      <w:r w:rsidRPr="005B5E8C">
        <w:rPr>
          <w:rStyle w:val="37"/>
          <w:bCs w:val="0"/>
          <w:i/>
          <w:sz w:val="24"/>
          <w:szCs w:val="24"/>
        </w:rPr>
        <w:t xml:space="preserve"> </w:t>
      </w:r>
    </w:p>
    <w:p w:rsidR="0074082F" w:rsidRPr="0074082F" w:rsidRDefault="0074082F" w:rsidP="005B5E8C">
      <w:pPr>
        <w:pStyle w:val="33"/>
        <w:shd w:val="clear" w:color="auto" w:fill="auto"/>
        <w:spacing w:line="276" w:lineRule="auto"/>
        <w:ind w:firstLine="142"/>
        <w:jc w:val="left"/>
        <w:rPr>
          <w:i w:val="0"/>
          <w:sz w:val="24"/>
          <w:szCs w:val="24"/>
        </w:rPr>
      </w:pPr>
      <w:r w:rsidRPr="0074082F">
        <w:rPr>
          <w:i w:val="0"/>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проведение родительских собраний, семинаров, лекций, тренингов, конференций, </w:t>
      </w:r>
      <w:r w:rsidRPr="0074082F">
        <w:rPr>
          <w:i w:val="0"/>
          <w:sz w:val="24"/>
          <w:szCs w:val="24"/>
        </w:rPr>
        <w:lastRenderedPageBreak/>
        <w:t>круглых столов и т.п.;</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В содержательном плане просветительская работа направлена на ознакомление родителей широким кругом вопросов, связанных с особеннос</w:t>
      </w:r>
      <w:r w:rsidRPr="0074082F">
        <w:rPr>
          <w:i w:val="0"/>
          <w:sz w:val="24"/>
          <w:szCs w:val="24"/>
        </w:rPr>
        <w:softHyphen/>
        <w:t>тями психофизического развития детей, укреплением здоровья детей, соз</w:t>
      </w:r>
      <w:r w:rsidRPr="0074082F">
        <w:rPr>
          <w:i w:val="0"/>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74082F" w:rsidRPr="005B5E8C" w:rsidRDefault="0074082F" w:rsidP="005B5E8C">
      <w:pPr>
        <w:pStyle w:val="90"/>
        <w:shd w:val="clear" w:color="auto" w:fill="EEECE1" w:themeFill="background2"/>
        <w:spacing w:line="276" w:lineRule="auto"/>
        <w:ind w:firstLine="0"/>
        <w:rPr>
          <w:b/>
          <w:i/>
          <w:sz w:val="24"/>
          <w:szCs w:val="24"/>
        </w:rPr>
      </w:pPr>
      <w:r w:rsidRPr="005B5E8C">
        <w:rPr>
          <w:b/>
          <w:i/>
          <w:sz w:val="24"/>
          <w:szCs w:val="24"/>
        </w:rPr>
        <w:t>Просветительская и методическая работа с педагогами и</w:t>
      </w:r>
      <w:r w:rsidR="005B5E8C" w:rsidRPr="005B5E8C">
        <w:rPr>
          <w:b/>
          <w:i/>
          <w:sz w:val="24"/>
          <w:szCs w:val="24"/>
        </w:rPr>
        <w:t xml:space="preserve"> </w:t>
      </w:r>
      <w:r w:rsidRPr="005B5E8C">
        <w:rPr>
          <w:b/>
          <w:i/>
          <w:sz w:val="24"/>
          <w:szCs w:val="24"/>
        </w:rPr>
        <w:t>специалистами</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74082F" w:rsidRPr="0074082F" w:rsidRDefault="0074082F" w:rsidP="00C34E65">
      <w:pPr>
        <w:pStyle w:val="33"/>
        <w:numPr>
          <w:ilvl w:val="0"/>
          <w:numId w:val="25"/>
        </w:numPr>
        <w:shd w:val="clear" w:color="auto" w:fill="auto"/>
        <w:tabs>
          <w:tab w:val="left" w:pos="929"/>
        </w:tabs>
        <w:spacing w:line="276" w:lineRule="auto"/>
        <w:ind w:firstLine="740"/>
        <w:rPr>
          <w:i w:val="0"/>
          <w:sz w:val="24"/>
          <w:szCs w:val="24"/>
        </w:rPr>
      </w:pPr>
      <w:r w:rsidRPr="0074082F">
        <w:rPr>
          <w:i w:val="0"/>
          <w:sz w:val="24"/>
          <w:szCs w:val="24"/>
        </w:rPr>
        <w:t>приобретение для педагогов, специалистов и родителей (законных представителей) необходимой научно-методической литературы;</w:t>
      </w:r>
    </w:p>
    <w:p w:rsidR="0074082F" w:rsidRDefault="0074082F" w:rsidP="00C34E65">
      <w:pPr>
        <w:pStyle w:val="33"/>
        <w:numPr>
          <w:ilvl w:val="0"/>
          <w:numId w:val="25"/>
        </w:numPr>
        <w:shd w:val="clear" w:color="auto" w:fill="auto"/>
        <w:tabs>
          <w:tab w:val="left" w:pos="934"/>
        </w:tabs>
        <w:spacing w:line="276" w:lineRule="auto"/>
        <w:ind w:firstLine="740"/>
        <w:rPr>
          <w:i w:val="0"/>
          <w:sz w:val="24"/>
          <w:szCs w:val="24"/>
        </w:rPr>
      </w:pPr>
      <w:r w:rsidRPr="0074082F">
        <w:rPr>
          <w:i w:val="0"/>
          <w:sz w:val="24"/>
          <w:szCs w:val="24"/>
        </w:rPr>
        <w:t>привлечение педагогов, медицинских работников, психологов и роди</w:t>
      </w:r>
      <w:r w:rsidRPr="0074082F">
        <w:rPr>
          <w:i w:val="0"/>
          <w:sz w:val="24"/>
          <w:szCs w:val="24"/>
        </w:rPr>
        <w:softHyphen/>
        <w:t>телей (законных представителей) к совместной работе по проведению при</w:t>
      </w:r>
      <w:r w:rsidRPr="0074082F">
        <w:rPr>
          <w:i w:val="0"/>
          <w:sz w:val="24"/>
          <w:szCs w:val="24"/>
        </w:rPr>
        <w:softHyphen/>
        <w:t>родоохранных, оздоровительных мероприятий и спортивных соревнований.</w:t>
      </w:r>
    </w:p>
    <w:p w:rsidR="005B5E8C" w:rsidRPr="0074082F" w:rsidRDefault="005B5E8C" w:rsidP="005B5E8C">
      <w:pPr>
        <w:pStyle w:val="33"/>
        <w:shd w:val="clear" w:color="auto" w:fill="auto"/>
        <w:tabs>
          <w:tab w:val="left" w:pos="934"/>
        </w:tabs>
        <w:spacing w:line="276" w:lineRule="auto"/>
        <w:ind w:left="740" w:firstLine="0"/>
        <w:rPr>
          <w:i w:val="0"/>
          <w:sz w:val="24"/>
          <w:szCs w:val="24"/>
        </w:rPr>
      </w:pPr>
    </w:p>
    <w:p w:rsidR="005B5E8C" w:rsidRPr="005B5E8C" w:rsidRDefault="0074082F" w:rsidP="005B5E8C">
      <w:pPr>
        <w:pStyle w:val="33"/>
        <w:shd w:val="clear" w:color="auto" w:fill="EEECE1" w:themeFill="background2"/>
        <w:spacing w:line="276" w:lineRule="auto"/>
        <w:ind w:firstLine="0"/>
        <w:jc w:val="left"/>
        <w:rPr>
          <w:b/>
          <w:i w:val="0"/>
          <w:sz w:val="24"/>
          <w:szCs w:val="24"/>
        </w:rPr>
      </w:pPr>
      <w:r w:rsidRPr="005B5E8C">
        <w:rPr>
          <w:b/>
          <w:i w:val="0"/>
          <w:sz w:val="24"/>
          <w:szCs w:val="24"/>
        </w:rPr>
        <w:t xml:space="preserve">Планируемые результаты освоения программы формирования экологической культуры, здорового и безопасного образа жизни </w:t>
      </w:r>
    </w:p>
    <w:p w:rsidR="005B5E8C" w:rsidRDefault="005B5E8C" w:rsidP="005B5E8C">
      <w:pPr>
        <w:pStyle w:val="33"/>
        <w:shd w:val="clear" w:color="auto" w:fill="auto"/>
        <w:spacing w:line="276" w:lineRule="auto"/>
        <w:ind w:firstLine="0"/>
        <w:jc w:val="left"/>
        <w:rPr>
          <w:i w:val="0"/>
          <w:sz w:val="24"/>
          <w:szCs w:val="24"/>
        </w:rPr>
      </w:pPr>
    </w:p>
    <w:p w:rsidR="0074082F" w:rsidRPr="0074082F" w:rsidRDefault="0074082F" w:rsidP="005B5E8C">
      <w:pPr>
        <w:pStyle w:val="33"/>
        <w:shd w:val="clear" w:color="auto" w:fill="auto"/>
        <w:spacing w:line="276" w:lineRule="auto"/>
        <w:ind w:firstLine="0"/>
        <w:jc w:val="left"/>
        <w:rPr>
          <w:i w:val="0"/>
          <w:sz w:val="24"/>
          <w:szCs w:val="24"/>
        </w:rPr>
      </w:pPr>
      <w:r w:rsidRPr="0074082F">
        <w:rPr>
          <w:rStyle w:val="37"/>
          <w:b w:val="0"/>
          <w:bCs w:val="0"/>
          <w:sz w:val="24"/>
          <w:szCs w:val="24"/>
        </w:rPr>
        <w:t xml:space="preserve">Важнейшие </w:t>
      </w:r>
      <w:r w:rsidRPr="005B5E8C">
        <w:rPr>
          <w:rStyle w:val="37"/>
          <w:b w:val="0"/>
          <w:bCs w:val="0"/>
          <w:sz w:val="24"/>
          <w:szCs w:val="24"/>
          <w:u w:val="single"/>
        </w:rPr>
        <w:t>личностные результаты</w:t>
      </w:r>
      <w:r w:rsidRPr="0074082F">
        <w:rPr>
          <w:rStyle w:val="37"/>
          <w:b w:val="0"/>
          <w:bCs w:val="0"/>
          <w:sz w:val="24"/>
          <w:szCs w:val="24"/>
        </w:rPr>
        <w:t>:</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rsidRPr="0074082F">
        <w:rPr>
          <w:i w:val="0"/>
          <w:sz w:val="24"/>
          <w:szCs w:val="24"/>
        </w:rPr>
        <w:t>психоактивные</w:t>
      </w:r>
      <w:proofErr w:type="spellEnd"/>
      <w:r w:rsidRPr="0074082F">
        <w:rPr>
          <w:i w:val="0"/>
          <w:sz w:val="24"/>
          <w:szCs w:val="24"/>
        </w:rPr>
        <w:t xml:space="preserve"> вещества, инфекционные заболевания);</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эмоционально-ценностное отношение к окружающей среде, осознание необходимости ее охраны;</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ценностное отношение к своему здоровью, здоровью близких и окружающих людей;</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элементарные представления об окружающем мире в совокупности его природных и социальных компонентов;</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установка на здоровый образ жизни и реализация ее в реальном поведении и поступках;</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стремление заботиться о своем здоровье;</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готовность следовать социальным установкам экологически культурного </w:t>
      </w:r>
      <w:proofErr w:type="spellStart"/>
      <w:r w:rsidRPr="0074082F">
        <w:rPr>
          <w:i w:val="0"/>
          <w:sz w:val="24"/>
          <w:szCs w:val="24"/>
        </w:rPr>
        <w:t>здоровьесберегаюшего</w:t>
      </w:r>
      <w:proofErr w:type="spellEnd"/>
      <w:r w:rsidRPr="0074082F">
        <w:rPr>
          <w:i w:val="0"/>
          <w:sz w:val="24"/>
          <w:szCs w:val="24"/>
        </w:rPr>
        <w:t>, безопасного поведения (в отношении к природе и людям);</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готовность противостоять вовлечению в </w:t>
      </w:r>
      <w:proofErr w:type="spellStart"/>
      <w:r w:rsidRPr="0074082F">
        <w:rPr>
          <w:i w:val="0"/>
          <w:sz w:val="24"/>
          <w:szCs w:val="24"/>
        </w:rPr>
        <w:t>табакокурение</w:t>
      </w:r>
      <w:proofErr w:type="spellEnd"/>
      <w:r w:rsidRPr="0074082F">
        <w:rPr>
          <w:i w:val="0"/>
          <w:sz w:val="24"/>
          <w:szCs w:val="24"/>
        </w:rPr>
        <w:t>, употребление алкоголя, наркотических и сильнодействующих веществ;</w:t>
      </w:r>
    </w:p>
    <w:p w:rsidR="0074082F" w:rsidRPr="0074082F" w:rsidRDefault="0074082F" w:rsidP="0074082F">
      <w:pPr>
        <w:pStyle w:val="33"/>
        <w:shd w:val="clear" w:color="auto" w:fill="auto"/>
        <w:spacing w:line="276" w:lineRule="auto"/>
        <w:ind w:firstLine="740"/>
        <w:rPr>
          <w:i w:val="0"/>
          <w:sz w:val="24"/>
          <w:szCs w:val="24"/>
        </w:rPr>
      </w:pPr>
      <w:r w:rsidRPr="0074082F">
        <w:rPr>
          <w:i w:val="0"/>
          <w:sz w:val="24"/>
          <w:szCs w:val="24"/>
        </w:rPr>
        <w:t xml:space="preserve">готовность самостоятельно поддерживать свое здоровье на основе использования </w:t>
      </w:r>
      <w:r w:rsidRPr="0074082F">
        <w:rPr>
          <w:i w:val="0"/>
          <w:sz w:val="24"/>
          <w:szCs w:val="24"/>
        </w:rPr>
        <w:lastRenderedPageBreak/>
        <w:t>навыков личной гигиены;</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овладение умениями взаимодействия с людьми, работать в коллективе с выполнением различных социальных ролей;</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освоение доступных способов изучения природы и общества (наблюдение, запись, измерение, опыт, сравнение, классификация и др.);</w:t>
      </w:r>
    </w:p>
    <w:p w:rsidR="0074082F" w:rsidRPr="0074082F" w:rsidRDefault="0074082F" w:rsidP="0074082F">
      <w:pPr>
        <w:pStyle w:val="33"/>
        <w:shd w:val="clear" w:color="auto" w:fill="auto"/>
        <w:spacing w:line="276" w:lineRule="auto"/>
        <w:ind w:firstLine="760"/>
        <w:rPr>
          <w:i w:val="0"/>
          <w:sz w:val="24"/>
          <w:szCs w:val="24"/>
        </w:rPr>
      </w:pPr>
      <w:r w:rsidRPr="0074082F">
        <w:rPr>
          <w:i w:val="0"/>
          <w:sz w:val="24"/>
          <w:szCs w:val="24"/>
        </w:rPr>
        <w:t>развитие навыков устанавливать и выявлять причинно-следственные связи в окружающем мире;</w:t>
      </w:r>
    </w:p>
    <w:p w:rsidR="0074082F" w:rsidRPr="0074082F" w:rsidRDefault="0074082F" w:rsidP="0074082F">
      <w:pPr>
        <w:pStyle w:val="33"/>
        <w:shd w:val="clear" w:color="auto" w:fill="auto"/>
        <w:spacing w:after="60" w:line="276" w:lineRule="auto"/>
        <w:ind w:firstLine="760"/>
        <w:rPr>
          <w:i w:val="0"/>
          <w:sz w:val="24"/>
          <w:szCs w:val="24"/>
        </w:rPr>
      </w:pPr>
      <w:r w:rsidRPr="0074082F">
        <w:rPr>
          <w:i w:val="0"/>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9E5A67" w:rsidRDefault="009E5A67" w:rsidP="009E5A67">
      <w:pPr>
        <w:pStyle w:val="31"/>
        <w:shd w:val="clear" w:color="auto" w:fill="auto"/>
        <w:ind w:left="20" w:right="20" w:firstLine="700"/>
      </w:pPr>
      <w: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ОВЗ.</w:t>
      </w:r>
    </w:p>
    <w:p w:rsidR="0074082F" w:rsidRDefault="0074082F" w:rsidP="009E5A67">
      <w:pPr>
        <w:pStyle w:val="31"/>
        <w:shd w:val="clear" w:color="auto" w:fill="auto"/>
        <w:ind w:left="20" w:right="20" w:firstLine="700"/>
      </w:pPr>
    </w:p>
    <w:p w:rsidR="0059460B" w:rsidRDefault="0059460B" w:rsidP="009E5A67">
      <w:pPr>
        <w:pStyle w:val="31"/>
        <w:shd w:val="clear" w:color="auto" w:fill="auto"/>
        <w:ind w:left="20" w:right="20" w:firstLine="700"/>
      </w:pPr>
    </w:p>
    <w:p w:rsidR="0059460B" w:rsidRPr="008300AE" w:rsidRDefault="008300AE" w:rsidP="008300AE">
      <w:pPr>
        <w:pStyle w:val="13"/>
        <w:keepNext/>
        <w:keepLines/>
        <w:shd w:val="clear" w:color="auto" w:fill="DDD9C3" w:themeFill="background2" w:themeFillShade="E6"/>
        <w:tabs>
          <w:tab w:val="left" w:pos="1142"/>
        </w:tabs>
        <w:ind w:left="720"/>
        <w:rPr>
          <w:sz w:val="25"/>
          <w:szCs w:val="25"/>
        </w:rPr>
      </w:pPr>
      <w:bookmarkStart w:id="72" w:name="bookmark8"/>
      <w:r w:rsidRPr="008300AE">
        <w:rPr>
          <w:b/>
          <w:sz w:val="25"/>
          <w:szCs w:val="25"/>
        </w:rPr>
        <w:t>2.9.</w:t>
      </w:r>
      <w:r w:rsidR="009E5A67" w:rsidRPr="008300AE">
        <w:rPr>
          <w:b/>
          <w:sz w:val="25"/>
          <w:szCs w:val="25"/>
        </w:rPr>
        <w:t>Программа внеурочной деятельности.</w:t>
      </w:r>
      <w:bookmarkEnd w:id="72"/>
    </w:p>
    <w:p w:rsidR="0059460B" w:rsidRPr="0059460B" w:rsidRDefault="0059460B" w:rsidP="00840CD2">
      <w:pPr>
        <w:pStyle w:val="13"/>
        <w:keepNext/>
        <w:keepLines/>
        <w:shd w:val="clear" w:color="auto" w:fill="auto"/>
        <w:tabs>
          <w:tab w:val="left" w:pos="1142"/>
        </w:tabs>
        <w:spacing w:line="276" w:lineRule="auto"/>
        <w:ind w:left="720"/>
      </w:pPr>
    </w:p>
    <w:p w:rsidR="0059460B" w:rsidRDefault="0059460B" w:rsidP="00840CD2">
      <w:pPr>
        <w:autoSpaceDE w:val="0"/>
        <w:autoSpaceDN w:val="0"/>
        <w:adjustRightInd w:val="0"/>
        <w:spacing w:after="0"/>
        <w:ind w:left="284" w:firstLine="567"/>
        <w:rPr>
          <w:rFonts w:ascii="Times New Roman" w:hAnsi="Times New Roman" w:cs="Times New Roman"/>
          <w:sz w:val="24"/>
          <w:szCs w:val="24"/>
        </w:rPr>
      </w:pPr>
      <w:r w:rsidRPr="00B80101">
        <w:rPr>
          <w:rFonts w:ascii="Times New Roman" w:hAnsi="Times New Roman" w:cs="Times New Roman"/>
          <w:sz w:val="24"/>
          <w:szCs w:val="24"/>
        </w:rPr>
        <w:t>Перед школой стоит задача воспитать обучающихся</w:t>
      </w:r>
      <w:r>
        <w:rPr>
          <w:rFonts w:ascii="Times New Roman" w:hAnsi="Times New Roman" w:cs="Times New Roman"/>
          <w:sz w:val="24"/>
          <w:szCs w:val="24"/>
        </w:rPr>
        <w:t xml:space="preserve"> с ОВЗ</w:t>
      </w:r>
      <w:r w:rsidRPr="00B80101">
        <w:rPr>
          <w:rFonts w:ascii="Times New Roman" w:hAnsi="Times New Roman" w:cs="Times New Roman"/>
          <w:sz w:val="24"/>
          <w:szCs w:val="24"/>
        </w:rPr>
        <w:t xml:space="preserve"> так, чтобы их самостоятельное поведение в разнообразных жизненных ситуациях соответствовало существующим в обществе социальным нормам. </w:t>
      </w:r>
    </w:p>
    <w:p w:rsidR="0059460B" w:rsidRPr="00256325" w:rsidRDefault="0059460B" w:rsidP="00840CD2">
      <w:pPr>
        <w:autoSpaceDE w:val="0"/>
        <w:autoSpaceDN w:val="0"/>
        <w:adjustRightInd w:val="0"/>
        <w:spacing w:after="0"/>
        <w:ind w:left="284" w:firstLine="567"/>
        <w:rPr>
          <w:rFonts w:ascii="Times New Roman" w:hAnsi="Times New Roman" w:cs="Times New Roman"/>
          <w:color w:val="000000"/>
          <w:sz w:val="24"/>
          <w:szCs w:val="24"/>
        </w:rPr>
      </w:pPr>
      <w:r w:rsidRPr="00256325">
        <w:rPr>
          <w:rFonts w:ascii="Times New Roman" w:hAnsi="Times New Roman" w:cs="Times New Roman"/>
          <w:bCs/>
          <w:color w:val="000000"/>
          <w:sz w:val="24"/>
          <w:szCs w:val="24"/>
        </w:rPr>
        <w:t xml:space="preserve">Направления   внеурочной занятости обучающегося. </w:t>
      </w:r>
    </w:p>
    <w:p w:rsidR="0059460B" w:rsidRPr="00256325" w:rsidRDefault="0059460B" w:rsidP="00840CD2">
      <w:pPr>
        <w:autoSpaceDE w:val="0"/>
        <w:autoSpaceDN w:val="0"/>
        <w:adjustRightInd w:val="0"/>
        <w:spacing w:after="0"/>
        <w:ind w:left="284" w:firstLine="567"/>
        <w:rPr>
          <w:rFonts w:ascii="Times New Roman" w:hAnsi="Times New Roman" w:cs="Times New Roman"/>
          <w:color w:val="000000"/>
          <w:sz w:val="24"/>
          <w:szCs w:val="24"/>
        </w:rPr>
      </w:pPr>
      <w:r w:rsidRPr="00256325">
        <w:rPr>
          <w:rFonts w:ascii="Times New Roman" w:hAnsi="Times New Roman" w:cs="Times New Roman"/>
          <w:bCs/>
          <w:color w:val="000000"/>
          <w:sz w:val="24"/>
          <w:szCs w:val="24"/>
          <w:u w:val="single"/>
        </w:rPr>
        <w:t>Спортивно-оздоровительное</w:t>
      </w:r>
      <w:r w:rsidRPr="00256325">
        <w:rPr>
          <w:rFonts w:ascii="Times New Roman" w:hAnsi="Times New Roman" w:cs="Times New Roman"/>
          <w:bCs/>
          <w:color w:val="000000"/>
          <w:sz w:val="24"/>
          <w:szCs w:val="24"/>
        </w:rPr>
        <w:t xml:space="preserve">: </w:t>
      </w:r>
      <w:r w:rsidRPr="00256325">
        <w:rPr>
          <w:rFonts w:ascii="Times New Roman" w:hAnsi="Times New Roman" w:cs="Times New Roman"/>
          <w:color w:val="000000"/>
          <w:sz w:val="24"/>
          <w:szCs w:val="24"/>
        </w:rPr>
        <w:t xml:space="preserve">Основная цель занятий - разностороннее физическое и </w:t>
      </w:r>
      <w:r w:rsidR="00DD5C94">
        <w:rPr>
          <w:rFonts w:ascii="Times New Roman" w:hAnsi="Times New Roman" w:cs="Times New Roman"/>
          <w:color w:val="000000"/>
          <w:sz w:val="24"/>
          <w:szCs w:val="24"/>
        </w:rPr>
        <w:t>духовное развитие детей, формировани</w:t>
      </w:r>
      <w:r w:rsidRPr="00256325">
        <w:rPr>
          <w:rFonts w:ascii="Times New Roman" w:hAnsi="Times New Roman" w:cs="Times New Roman"/>
          <w:color w:val="000000"/>
          <w:sz w:val="24"/>
          <w:szCs w:val="24"/>
        </w:rPr>
        <w:t xml:space="preserve">е их осознанного отношения к здоровому образу жизни. </w:t>
      </w:r>
    </w:p>
    <w:p w:rsidR="0059460B" w:rsidRPr="00256325" w:rsidRDefault="0059460B" w:rsidP="00840CD2">
      <w:pPr>
        <w:autoSpaceDE w:val="0"/>
        <w:autoSpaceDN w:val="0"/>
        <w:adjustRightInd w:val="0"/>
        <w:spacing w:after="0"/>
        <w:ind w:left="284" w:firstLine="567"/>
        <w:rPr>
          <w:rFonts w:ascii="Times New Roman" w:hAnsi="Times New Roman" w:cs="Times New Roman"/>
          <w:color w:val="000000"/>
          <w:sz w:val="24"/>
          <w:szCs w:val="24"/>
        </w:rPr>
      </w:pPr>
      <w:r w:rsidRPr="00256325">
        <w:rPr>
          <w:rFonts w:ascii="Times New Roman" w:hAnsi="Times New Roman" w:cs="Times New Roman"/>
          <w:bCs/>
          <w:color w:val="000000"/>
          <w:sz w:val="24"/>
          <w:szCs w:val="24"/>
          <w:u w:val="single"/>
        </w:rPr>
        <w:t>Духовно – нравственное направление</w:t>
      </w:r>
      <w:r w:rsidRPr="00256325">
        <w:rPr>
          <w:rFonts w:ascii="Times New Roman" w:hAnsi="Times New Roman" w:cs="Times New Roman"/>
          <w:bCs/>
          <w:color w:val="000000"/>
          <w:sz w:val="24"/>
          <w:szCs w:val="24"/>
        </w:rPr>
        <w:t xml:space="preserve">: </w:t>
      </w:r>
      <w:r w:rsidRPr="00256325">
        <w:rPr>
          <w:rFonts w:ascii="Times New Roman" w:hAnsi="Times New Roman" w:cs="Times New Roman"/>
          <w:color w:val="000000"/>
          <w:sz w:val="24"/>
          <w:szCs w:val="24"/>
        </w:rPr>
        <w:t xml:space="preserve">Цель занятий: воспитание нравственных чувств и этического сознания, патриотизма. </w:t>
      </w:r>
    </w:p>
    <w:p w:rsidR="0059460B" w:rsidRPr="00256325" w:rsidRDefault="0059460B" w:rsidP="00840CD2">
      <w:pPr>
        <w:autoSpaceDE w:val="0"/>
        <w:autoSpaceDN w:val="0"/>
        <w:adjustRightInd w:val="0"/>
        <w:spacing w:after="0"/>
        <w:ind w:left="284" w:firstLine="567"/>
        <w:rPr>
          <w:rFonts w:ascii="Times New Roman" w:hAnsi="Times New Roman" w:cs="Times New Roman"/>
          <w:color w:val="000000"/>
          <w:sz w:val="24"/>
          <w:szCs w:val="24"/>
          <w:u w:val="single"/>
        </w:rPr>
      </w:pPr>
      <w:r w:rsidRPr="00256325">
        <w:rPr>
          <w:rFonts w:ascii="Times New Roman" w:hAnsi="Times New Roman" w:cs="Times New Roman"/>
          <w:bCs/>
          <w:color w:val="000000"/>
          <w:sz w:val="24"/>
          <w:szCs w:val="24"/>
          <w:u w:val="single"/>
        </w:rPr>
        <w:t xml:space="preserve">Общекультурное направление </w:t>
      </w:r>
    </w:p>
    <w:p w:rsidR="0059460B" w:rsidRPr="00256325" w:rsidRDefault="0059460B" w:rsidP="00840CD2">
      <w:pPr>
        <w:autoSpaceDE w:val="0"/>
        <w:autoSpaceDN w:val="0"/>
        <w:adjustRightInd w:val="0"/>
        <w:spacing w:after="0"/>
        <w:ind w:left="284" w:firstLine="567"/>
        <w:rPr>
          <w:rFonts w:ascii="Times New Roman" w:hAnsi="Times New Roman" w:cs="Times New Roman"/>
          <w:color w:val="000000"/>
          <w:sz w:val="24"/>
          <w:szCs w:val="24"/>
        </w:rPr>
      </w:pPr>
      <w:r w:rsidRPr="00256325">
        <w:rPr>
          <w:rFonts w:ascii="Times New Roman" w:hAnsi="Times New Roman" w:cs="Times New Roman"/>
          <w:color w:val="000000"/>
          <w:sz w:val="24"/>
          <w:szCs w:val="24"/>
        </w:rPr>
        <w:t xml:space="preserve">Основная цель по данному направлению – это воспитание культуры личности, формирование интереса к искусству как части общечеловеческой культуры. </w:t>
      </w:r>
    </w:p>
    <w:p w:rsidR="0059460B" w:rsidRPr="00B80101" w:rsidRDefault="0059460B" w:rsidP="00840CD2">
      <w:pPr>
        <w:spacing w:after="0"/>
        <w:ind w:left="284" w:firstLine="567"/>
        <w:jc w:val="both"/>
        <w:rPr>
          <w:rFonts w:ascii="Times New Roman" w:eastAsiaTheme="minorHAnsi" w:hAnsi="Times New Roman" w:cs="Times New Roman"/>
          <w:b/>
          <w:sz w:val="24"/>
          <w:szCs w:val="24"/>
          <w:lang w:eastAsia="en-US"/>
        </w:rPr>
      </w:pPr>
      <w:r w:rsidRPr="00B80101">
        <w:rPr>
          <w:rFonts w:ascii="Times New Roman" w:hAnsi="Times New Roman" w:cs="Times New Roman"/>
          <w:sz w:val="24"/>
          <w:szCs w:val="24"/>
        </w:rPr>
        <w:t xml:space="preserve">Формированию системы </w:t>
      </w:r>
      <w:r w:rsidRPr="00966B85">
        <w:rPr>
          <w:rFonts w:ascii="Times New Roman" w:hAnsi="Times New Roman" w:cs="Times New Roman"/>
          <w:sz w:val="24"/>
          <w:szCs w:val="24"/>
          <w:u w:val="single"/>
        </w:rPr>
        <w:t>нравственно - правового сознания и социального поведения</w:t>
      </w:r>
      <w:r w:rsidRPr="00B80101">
        <w:rPr>
          <w:rFonts w:ascii="Times New Roman" w:hAnsi="Times New Roman" w:cs="Times New Roman"/>
          <w:sz w:val="24"/>
          <w:szCs w:val="24"/>
        </w:rPr>
        <w:t xml:space="preserve"> обучающихся способствует проведение в школе различных воспитательных мероприятий, экскурсионной и просветительской работы, вовлечение обучающихся в образовательную среду.</w:t>
      </w:r>
    </w:p>
    <w:p w:rsidR="0059460B" w:rsidRPr="00B80101" w:rsidRDefault="0059460B" w:rsidP="00840CD2">
      <w:pPr>
        <w:spacing w:after="0"/>
        <w:ind w:left="284" w:firstLine="567"/>
        <w:jc w:val="both"/>
        <w:rPr>
          <w:rFonts w:ascii="Times New Roman" w:hAnsi="Times New Roman" w:cs="Times New Roman"/>
          <w:sz w:val="24"/>
          <w:szCs w:val="24"/>
        </w:rPr>
      </w:pPr>
      <w:r w:rsidRPr="00B80101">
        <w:rPr>
          <w:rFonts w:ascii="Times New Roman" w:hAnsi="Times New Roman" w:cs="Times New Roman"/>
          <w:sz w:val="24"/>
          <w:szCs w:val="24"/>
        </w:rPr>
        <w:t>При отборе содержания и видов деятельности обучающегося учитывались пожелания родителей (законных представителей), опыт внеурочной деятельности педагогов и материально-техническая база школы.</w:t>
      </w:r>
    </w:p>
    <w:p w:rsidR="0059460B" w:rsidRPr="00691298" w:rsidRDefault="0059460B" w:rsidP="00840CD2">
      <w:pPr>
        <w:autoSpaceDE w:val="0"/>
        <w:autoSpaceDN w:val="0"/>
        <w:adjustRightInd w:val="0"/>
        <w:spacing w:after="0"/>
        <w:ind w:left="284" w:firstLine="567"/>
        <w:rPr>
          <w:rFonts w:ascii="Times New Roman" w:hAnsi="Times New Roman" w:cs="Times New Roman"/>
          <w:color w:val="000000"/>
          <w:sz w:val="24"/>
          <w:szCs w:val="24"/>
        </w:rPr>
      </w:pPr>
      <w:r w:rsidRPr="00B80101">
        <w:rPr>
          <w:rFonts w:ascii="Times New Roman" w:hAnsi="Times New Roman" w:cs="Times New Roman"/>
          <w:color w:val="000000"/>
          <w:sz w:val="24"/>
          <w:szCs w:val="24"/>
        </w:rPr>
        <w:t xml:space="preserve">Внеурочная занятость </w:t>
      </w:r>
      <w:r w:rsidRPr="00691298">
        <w:rPr>
          <w:rFonts w:ascii="Times New Roman" w:hAnsi="Times New Roman" w:cs="Times New Roman"/>
          <w:color w:val="000000"/>
          <w:sz w:val="24"/>
          <w:szCs w:val="24"/>
        </w:rPr>
        <w:t xml:space="preserve"> представлена такими видами деятельности, как: </w:t>
      </w:r>
    </w:p>
    <w:p w:rsidR="0059460B" w:rsidRPr="00691298" w:rsidRDefault="0059460B" w:rsidP="00840CD2">
      <w:pPr>
        <w:autoSpaceDE w:val="0"/>
        <w:autoSpaceDN w:val="0"/>
        <w:adjustRightInd w:val="0"/>
        <w:spacing w:after="87"/>
        <w:ind w:left="284" w:firstLine="567"/>
        <w:rPr>
          <w:rFonts w:ascii="Times New Roman" w:hAnsi="Times New Roman" w:cs="Times New Roman"/>
          <w:color w:val="000000"/>
          <w:sz w:val="24"/>
          <w:szCs w:val="24"/>
        </w:rPr>
      </w:pPr>
      <w:r w:rsidRPr="00691298">
        <w:rPr>
          <w:rFonts w:ascii="Times New Roman" w:hAnsi="Times New Roman" w:cs="Times New Roman"/>
          <w:color w:val="000000"/>
          <w:sz w:val="24"/>
          <w:szCs w:val="24"/>
        </w:rPr>
        <w:t xml:space="preserve">игровая деятельность; </w:t>
      </w:r>
    </w:p>
    <w:p w:rsidR="0059460B" w:rsidRPr="00691298" w:rsidRDefault="0059460B" w:rsidP="00840CD2">
      <w:pPr>
        <w:autoSpaceDE w:val="0"/>
        <w:autoSpaceDN w:val="0"/>
        <w:adjustRightInd w:val="0"/>
        <w:spacing w:after="87"/>
        <w:ind w:left="284" w:firstLine="567"/>
        <w:rPr>
          <w:rFonts w:ascii="Times New Roman" w:hAnsi="Times New Roman" w:cs="Times New Roman"/>
          <w:color w:val="000000"/>
          <w:sz w:val="24"/>
          <w:szCs w:val="24"/>
        </w:rPr>
      </w:pPr>
      <w:r w:rsidRPr="00691298">
        <w:rPr>
          <w:rFonts w:ascii="Times New Roman" w:hAnsi="Times New Roman" w:cs="Times New Roman"/>
          <w:color w:val="000000"/>
          <w:sz w:val="24"/>
          <w:szCs w:val="24"/>
        </w:rPr>
        <w:t xml:space="preserve">познавательная деятельность; </w:t>
      </w:r>
    </w:p>
    <w:p w:rsidR="0059460B" w:rsidRPr="00691298" w:rsidRDefault="0059460B" w:rsidP="00840CD2">
      <w:pPr>
        <w:autoSpaceDE w:val="0"/>
        <w:autoSpaceDN w:val="0"/>
        <w:adjustRightInd w:val="0"/>
        <w:spacing w:after="87"/>
        <w:ind w:left="284" w:firstLine="567"/>
        <w:rPr>
          <w:rFonts w:ascii="Times New Roman" w:hAnsi="Times New Roman" w:cs="Times New Roman"/>
          <w:color w:val="000000"/>
          <w:sz w:val="24"/>
          <w:szCs w:val="24"/>
        </w:rPr>
      </w:pPr>
      <w:proofErr w:type="spellStart"/>
      <w:r w:rsidRPr="00B80101">
        <w:rPr>
          <w:rFonts w:ascii="Times New Roman" w:hAnsi="Times New Roman" w:cs="Times New Roman"/>
          <w:color w:val="000000"/>
          <w:sz w:val="24"/>
          <w:szCs w:val="24"/>
        </w:rPr>
        <w:t>досуговая</w:t>
      </w:r>
      <w:proofErr w:type="spellEnd"/>
      <w:r w:rsidRPr="00B80101">
        <w:rPr>
          <w:rFonts w:ascii="Times New Roman" w:hAnsi="Times New Roman" w:cs="Times New Roman"/>
          <w:color w:val="000000"/>
          <w:sz w:val="24"/>
          <w:szCs w:val="24"/>
        </w:rPr>
        <w:t xml:space="preserve"> </w:t>
      </w:r>
      <w:r w:rsidRPr="00691298">
        <w:rPr>
          <w:rFonts w:ascii="Times New Roman" w:hAnsi="Times New Roman" w:cs="Times New Roman"/>
          <w:color w:val="000000"/>
          <w:sz w:val="24"/>
          <w:szCs w:val="24"/>
        </w:rPr>
        <w:t xml:space="preserve"> деятельность; </w:t>
      </w:r>
    </w:p>
    <w:p w:rsidR="0059460B" w:rsidRPr="00691298" w:rsidRDefault="0059460B" w:rsidP="00840CD2">
      <w:pPr>
        <w:autoSpaceDE w:val="0"/>
        <w:autoSpaceDN w:val="0"/>
        <w:adjustRightInd w:val="0"/>
        <w:spacing w:after="87"/>
        <w:ind w:left="284" w:firstLine="567"/>
        <w:rPr>
          <w:rFonts w:ascii="Times New Roman" w:hAnsi="Times New Roman" w:cs="Times New Roman"/>
          <w:color w:val="000000"/>
          <w:sz w:val="24"/>
          <w:szCs w:val="24"/>
        </w:rPr>
      </w:pPr>
      <w:r w:rsidRPr="00691298">
        <w:rPr>
          <w:rFonts w:ascii="Times New Roman" w:hAnsi="Times New Roman" w:cs="Times New Roman"/>
          <w:color w:val="000000"/>
          <w:sz w:val="24"/>
          <w:szCs w:val="24"/>
        </w:rPr>
        <w:t xml:space="preserve">художественное творчество; </w:t>
      </w:r>
    </w:p>
    <w:p w:rsidR="0059460B" w:rsidRPr="00691298" w:rsidRDefault="0059460B" w:rsidP="00840CD2">
      <w:pPr>
        <w:autoSpaceDE w:val="0"/>
        <w:autoSpaceDN w:val="0"/>
        <w:adjustRightInd w:val="0"/>
        <w:spacing w:after="87"/>
        <w:ind w:left="284" w:firstLine="567"/>
        <w:rPr>
          <w:rFonts w:ascii="Times New Roman" w:hAnsi="Times New Roman" w:cs="Times New Roman"/>
          <w:color w:val="000000"/>
          <w:sz w:val="24"/>
          <w:szCs w:val="24"/>
        </w:rPr>
      </w:pPr>
      <w:r w:rsidRPr="00691298">
        <w:rPr>
          <w:rFonts w:ascii="Times New Roman" w:hAnsi="Times New Roman" w:cs="Times New Roman"/>
          <w:color w:val="000000"/>
          <w:sz w:val="24"/>
          <w:szCs w:val="24"/>
        </w:rPr>
        <w:t xml:space="preserve">трудовая деятельность; </w:t>
      </w:r>
    </w:p>
    <w:p w:rsidR="0059460B" w:rsidRPr="00691298" w:rsidRDefault="0059460B" w:rsidP="00840CD2">
      <w:pPr>
        <w:autoSpaceDE w:val="0"/>
        <w:autoSpaceDN w:val="0"/>
        <w:adjustRightInd w:val="0"/>
        <w:spacing w:after="87"/>
        <w:ind w:left="284" w:firstLine="567"/>
        <w:rPr>
          <w:rFonts w:ascii="Times New Roman" w:hAnsi="Times New Roman" w:cs="Times New Roman"/>
          <w:color w:val="000000"/>
          <w:sz w:val="24"/>
          <w:szCs w:val="24"/>
        </w:rPr>
      </w:pPr>
      <w:r w:rsidRPr="00691298">
        <w:rPr>
          <w:rFonts w:ascii="Times New Roman" w:hAnsi="Times New Roman" w:cs="Times New Roman"/>
          <w:color w:val="000000"/>
          <w:sz w:val="24"/>
          <w:szCs w:val="24"/>
        </w:rPr>
        <w:t xml:space="preserve">спортивно-оздоровительная деятельность; </w:t>
      </w:r>
    </w:p>
    <w:p w:rsidR="0059460B" w:rsidRPr="00691298" w:rsidRDefault="0059460B" w:rsidP="00840CD2">
      <w:pPr>
        <w:autoSpaceDE w:val="0"/>
        <w:autoSpaceDN w:val="0"/>
        <w:adjustRightInd w:val="0"/>
        <w:spacing w:after="0"/>
        <w:ind w:left="284" w:firstLine="567"/>
        <w:rPr>
          <w:rFonts w:ascii="Times New Roman" w:hAnsi="Times New Roman" w:cs="Times New Roman"/>
          <w:color w:val="000000"/>
          <w:sz w:val="24"/>
          <w:szCs w:val="24"/>
        </w:rPr>
      </w:pPr>
      <w:r w:rsidRPr="00691298">
        <w:rPr>
          <w:rFonts w:ascii="Times New Roman" w:hAnsi="Times New Roman" w:cs="Times New Roman"/>
          <w:color w:val="000000"/>
          <w:sz w:val="24"/>
          <w:szCs w:val="24"/>
        </w:rPr>
        <w:t xml:space="preserve">краеведческая деятельность. </w:t>
      </w:r>
    </w:p>
    <w:p w:rsidR="0059460B" w:rsidRPr="00B80101" w:rsidRDefault="0059460B" w:rsidP="00840CD2">
      <w:pPr>
        <w:pStyle w:val="Default"/>
        <w:spacing w:line="276" w:lineRule="auto"/>
        <w:ind w:left="284" w:firstLine="567"/>
        <w:jc w:val="both"/>
      </w:pPr>
      <w:r w:rsidRPr="00B80101">
        <w:lastRenderedPageBreak/>
        <w:t xml:space="preserve">Формы организации внеурочной деятельности разнообразны: экскурсии, кружки, секции, соревнования, праздники, общественно полезные практики, смотры-конкурсы, викторины, беседы, игры (сюжетно-ролевые, деловые и </w:t>
      </w:r>
      <w:proofErr w:type="spellStart"/>
      <w:r w:rsidRPr="00B80101">
        <w:t>т</w:t>
      </w:r>
      <w:proofErr w:type="gramStart"/>
      <w:r w:rsidRPr="00B80101">
        <w:t>.п</w:t>
      </w:r>
      <w:proofErr w:type="spellEnd"/>
      <w:proofErr w:type="gramEnd"/>
      <w:r w:rsidRPr="00B80101">
        <w:t>),  походы на природу.</w:t>
      </w:r>
    </w:p>
    <w:p w:rsidR="0059460B" w:rsidRPr="00B80101" w:rsidRDefault="0059460B" w:rsidP="00840CD2">
      <w:pPr>
        <w:pStyle w:val="Default"/>
        <w:spacing w:line="276" w:lineRule="auto"/>
        <w:ind w:left="284" w:firstLine="567"/>
        <w:jc w:val="both"/>
      </w:pPr>
      <w:r w:rsidRPr="00B80101">
        <w:t xml:space="preserve">Внеурочная деятельность  способствует </w:t>
      </w:r>
      <w:r w:rsidRPr="00AF21DE">
        <w:rPr>
          <w:u w:val="single"/>
        </w:rPr>
        <w:t>социальной интеграции</w:t>
      </w:r>
      <w:r w:rsidRPr="00B80101">
        <w:t xml:space="preserve"> обучающихся с умственной отсталостью (интеллектуальными нарушениями) путем организации и проведения мероприятий, в которых  в школе предусмотрена совместная деятельность обучающихся разных детей (с ограничениями здоровья и без таковых).</w:t>
      </w:r>
    </w:p>
    <w:p w:rsidR="0059460B" w:rsidRPr="00B80101" w:rsidRDefault="0059460B" w:rsidP="00840CD2">
      <w:pPr>
        <w:pStyle w:val="Default"/>
        <w:spacing w:line="276" w:lineRule="auto"/>
        <w:ind w:left="284" w:firstLine="567"/>
        <w:jc w:val="both"/>
      </w:pPr>
      <w:r w:rsidRPr="00B80101">
        <w:t xml:space="preserve"> Виды совместной внеурочной деятельности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9460B" w:rsidRDefault="0059460B" w:rsidP="00840CD2">
      <w:pPr>
        <w:autoSpaceDE w:val="0"/>
        <w:autoSpaceDN w:val="0"/>
        <w:adjustRightInd w:val="0"/>
        <w:spacing w:after="0"/>
        <w:ind w:left="284" w:firstLine="567"/>
        <w:rPr>
          <w:rFonts w:ascii="Times New Roman" w:hAnsi="Times New Roman" w:cs="Times New Roman"/>
          <w:color w:val="000000"/>
          <w:sz w:val="24"/>
          <w:szCs w:val="24"/>
        </w:rPr>
      </w:pPr>
      <w:proofErr w:type="gramStart"/>
      <w:r w:rsidRPr="00691298">
        <w:rPr>
          <w:rFonts w:ascii="Times New Roman" w:hAnsi="Times New Roman" w:cs="Times New Roman"/>
          <w:color w:val="000000"/>
          <w:sz w:val="24"/>
          <w:szCs w:val="24"/>
        </w:rPr>
        <w:t>Часы, отводимые на внеурочную</w:t>
      </w:r>
      <w:r w:rsidRPr="00B80101">
        <w:rPr>
          <w:rFonts w:ascii="Times New Roman" w:hAnsi="Times New Roman" w:cs="Times New Roman"/>
          <w:color w:val="000000"/>
          <w:sz w:val="24"/>
          <w:szCs w:val="24"/>
        </w:rPr>
        <w:t xml:space="preserve"> занятость</w:t>
      </w:r>
      <w:r w:rsidRPr="00691298">
        <w:rPr>
          <w:rFonts w:ascii="Times New Roman" w:hAnsi="Times New Roman" w:cs="Times New Roman"/>
          <w:color w:val="000000"/>
          <w:sz w:val="24"/>
          <w:szCs w:val="24"/>
        </w:rPr>
        <w:t>, используются по желанию обучающихся и направлены на реализацию различных форм её организации, отличных от урочной системы обучения.</w:t>
      </w:r>
      <w:proofErr w:type="gramEnd"/>
    </w:p>
    <w:p w:rsidR="0059460B" w:rsidRPr="00844C65" w:rsidRDefault="0059460B" w:rsidP="00840CD2">
      <w:pPr>
        <w:spacing w:after="0"/>
        <w:ind w:left="284" w:right="8" w:firstLine="993"/>
        <w:jc w:val="both"/>
        <w:rPr>
          <w:rFonts w:ascii="Times New Roman" w:hAnsi="Times New Roman" w:cs="Times New Roman"/>
          <w:sz w:val="24"/>
          <w:szCs w:val="24"/>
        </w:rPr>
      </w:pPr>
      <w:r w:rsidRPr="00844C65">
        <w:rPr>
          <w:rFonts w:ascii="Times New Roman" w:hAnsi="Times New Roman" w:cs="Times New Roman"/>
          <w:sz w:val="24"/>
          <w:szCs w:val="24"/>
        </w:rPr>
        <w:t xml:space="preserve">Расписание занятий внеурочной деятельности составлено в соответствии с </w:t>
      </w:r>
      <w:proofErr w:type="gramStart"/>
      <w:r w:rsidRPr="00844C65">
        <w:rPr>
          <w:rFonts w:ascii="Times New Roman" w:hAnsi="Times New Roman" w:cs="Times New Roman"/>
          <w:sz w:val="24"/>
          <w:szCs w:val="24"/>
        </w:rPr>
        <w:t>действующими</w:t>
      </w:r>
      <w:proofErr w:type="gramEnd"/>
      <w:r w:rsidRPr="00844C65">
        <w:rPr>
          <w:rFonts w:ascii="Times New Roman" w:hAnsi="Times New Roman" w:cs="Times New Roman"/>
          <w:sz w:val="24"/>
          <w:szCs w:val="24"/>
        </w:rPr>
        <w:t xml:space="preserve"> </w:t>
      </w:r>
      <w:proofErr w:type="spellStart"/>
      <w:r w:rsidRPr="00844C65">
        <w:rPr>
          <w:rFonts w:ascii="Times New Roman" w:hAnsi="Times New Roman" w:cs="Times New Roman"/>
          <w:sz w:val="24"/>
          <w:szCs w:val="24"/>
        </w:rPr>
        <w:t>СанПиНами</w:t>
      </w:r>
      <w:proofErr w:type="spellEnd"/>
      <w:r w:rsidRPr="00844C65">
        <w:rPr>
          <w:rFonts w:ascii="Times New Roman" w:hAnsi="Times New Roman" w:cs="Times New Roman"/>
          <w:sz w:val="24"/>
          <w:szCs w:val="24"/>
        </w:rPr>
        <w:t xml:space="preserve"> и соответствует различным сменам видов деятельности школьников. </w:t>
      </w:r>
      <w:proofErr w:type="gramStart"/>
      <w:r w:rsidRPr="00844C65">
        <w:rPr>
          <w:rFonts w:ascii="Times New Roman" w:hAnsi="Times New Roman" w:cs="Times New Roman"/>
          <w:sz w:val="24"/>
          <w:szCs w:val="24"/>
        </w:rPr>
        <w:t xml:space="preserve">Содержание данных занятий формируется с учётом пожеланий обучающихся </w:t>
      </w:r>
      <w:r>
        <w:rPr>
          <w:rFonts w:ascii="Times New Roman" w:hAnsi="Times New Roman" w:cs="Times New Roman"/>
          <w:sz w:val="24"/>
          <w:szCs w:val="24"/>
        </w:rPr>
        <w:t xml:space="preserve">с ОВЗ </w:t>
      </w:r>
      <w:r w:rsidRPr="00844C65">
        <w:rPr>
          <w:rFonts w:ascii="Times New Roman" w:hAnsi="Times New Roman" w:cs="Times New Roman"/>
          <w:sz w:val="24"/>
          <w:szCs w:val="24"/>
        </w:rPr>
        <w:t xml:space="preserve">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  </w:t>
      </w:r>
      <w:proofErr w:type="gramEnd"/>
    </w:p>
    <w:p w:rsidR="0059460B" w:rsidRPr="00844C65" w:rsidRDefault="0059460B" w:rsidP="00840CD2">
      <w:pPr>
        <w:autoSpaceDE w:val="0"/>
        <w:autoSpaceDN w:val="0"/>
        <w:adjustRightInd w:val="0"/>
        <w:spacing w:after="0"/>
        <w:ind w:left="284" w:firstLine="993"/>
        <w:rPr>
          <w:rFonts w:ascii="Times New Roman" w:hAnsi="Times New Roman" w:cs="Times New Roman"/>
          <w:sz w:val="24"/>
          <w:szCs w:val="24"/>
        </w:rPr>
      </w:pPr>
      <w:proofErr w:type="gramStart"/>
      <w:r w:rsidRPr="00844C65">
        <w:rPr>
          <w:rFonts w:ascii="Times New Roman" w:hAnsi="Times New Roman" w:cs="Times New Roman"/>
          <w:sz w:val="24"/>
          <w:szCs w:val="24"/>
        </w:rPr>
        <w:t>Формы внеурочной деятельности  предусматривают активность и самостоятельность  обучающихся</w:t>
      </w:r>
      <w:r>
        <w:rPr>
          <w:rFonts w:ascii="Times New Roman" w:hAnsi="Times New Roman" w:cs="Times New Roman"/>
          <w:sz w:val="24"/>
          <w:szCs w:val="24"/>
        </w:rPr>
        <w:t xml:space="preserve"> с ОВЗ</w:t>
      </w:r>
      <w:r w:rsidRPr="00844C65">
        <w:rPr>
          <w:rFonts w:ascii="Times New Roman" w:hAnsi="Times New Roman" w:cs="Times New Roman"/>
          <w:sz w:val="24"/>
          <w:szCs w:val="24"/>
        </w:rPr>
        <w:t>; сочетаемость индивидуальной и групповой работ;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практики), экскурсии (в музеи, парки, на предприятия и др.), походы, деловые игры и пр.</w:t>
      </w:r>
      <w:proofErr w:type="gramEnd"/>
    </w:p>
    <w:p w:rsidR="0059460B" w:rsidRDefault="0059460B" w:rsidP="00840CD2">
      <w:pPr>
        <w:autoSpaceDE w:val="0"/>
        <w:autoSpaceDN w:val="0"/>
        <w:adjustRightInd w:val="0"/>
        <w:spacing w:after="0"/>
        <w:ind w:left="284" w:firstLine="993"/>
        <w:rPr>
          <w:rFonts w:ascii="Times New Roman" w:hAnsi="Times New Roman" w:cs="Times New Roman"/>
          <w:sz w:val="24"/>
          <w:szCs w:val="24"/>
        </w:rPr>
      </w:pPr>
      <w:r w:rsidRPr="00844C65">
        <w:rPr>
          <w:rFonts w:ascii="Times New Roman" w:hAnsi="Times New Roman" w:cs="Times New Roman"/>
          <w:sz w:val="24"/>
          <w:szCs w:val="24"/>
        </w:rPr>
        <w:t>В зависимости от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roofErr w:type="gramStart"/>
      <w:r w:rsidRPr="00844C65">
        <w:rPr>
          <w:rFonts w:ascii="Times New Roman" w:hAnsi="Times New Roman" w:cs="Times New Roman"/>
          <w:sz w:val="24"/>
          <w:szCs w:val="24"/>
        </w:rPr>
        <w:t xml:space="preserve"> .</w:t>
      </w:r>
      <w:proofErr w:type="gramEnd"/>
    </w:p>
    <w:p w:rsidR="00D15A2F" w:rsidRDefault="00D15A2F" w:rsidP="00840CD2">
      <w:pPr>
        <w:autoSpaceDE w:val="0"/>
        <w:autoSpaceDN w:val="0"/>
        <w:adjustRightInd w:val="0"/>
        <w:spacing w:after="0"/>
        <w:ind w:left="284" w:firstLine="993"/>
        <w:rPr>
          <w:rFonts w:ascii="Times New Roman" w:hAnsi="Times New Roman" w:cs="Times New Roman"/>
          <w:sz w:val="24"/>
          <w:szCs w:val="24"/>
        </w:rPr>
      </w:pPr>
    </w:p>
    <w:p w:rsidR="00D15A2F" w:rsidRDefault="00D15A2F" w:rsidP="00840CD2">
      <w:pPr>
        <w:autoSpaceDE w:val="0"/>
        <w:autoSpaceDN w:val="0"/>
        <w:adjustRightInd w:val="0"/>
        <w:spacing w:after="0"/>
        <w:ind w:left="284" w:firstLine="993"/>
        <w:rPr>
          <w:rFonts w:ascii="Times New Roman" w:hAnsi="Times New Roman" w:cs="Times New Roman"/>
          <w:sz w:val="24"/>
          <w:szCs w:val="24"/>
        </w:rPr>
      </w:pPr>
    </w:p>
    <w:p w:rsidR="00FE4D32" w:rsidRPr="00FE4D32" w:rsidRDefault="00FE4D32" w:rsidP="00FE4D32">
      <w:pPr>
        <w:pStyle w:val="33"/>
        <w:shd w:val="clear" w:color="auto" w:fill="EEECE1" w:themeFill="background2"/>
        <w:spacing w:line="480" w:lineRule="exact"/>
        <w:ind w:firstLine="0"/>
        <w:jc w:val="left"/>
        <w:rPr>
          <w:b/>
          <w:i w:val="0"/>
        </w:rPr>
      </w:pPr>
      <w:r w:rsidRPr="00FE4D32">
        <w:rPr>
          <w:b/>
          <w:i w:val="0"/>
        </w:rPr>
        <w:t>Планируемые результаты внеурочной деятельности</w:t>
      </w:r>
    </w:p>
    <w:p w:rsidR="00FE4D32" w:rsidRPr="00FE4D32" w:rsidRDefault="00FE4D32" w:rsidP="00FE4D32">
      <w:pPr>
        <w:pStyle w:val="33"/>
        <w:shd w:val="clear" w:color="auto" w:fill="auto"/>
        <w:spacing w:line="276" w:lineRule="auto"/>
        <w:ind w:firstLine="760"/>
        <w:rPr>
          <w:i w:val="0"/>
          <w:sz w:val="24"/>
          <w:szCs w:val="24"/>
        </w:rPr>
      </w:pPr>
      <w:r w:rsidRPr="00FE4D32">
        <w:rPr>
          <w:i w:val="0"/>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FE4D32" w:rsidRPr="00FE4D32" w:rsidRDefault="00FE4D32" w:rsidP="00C34E65">
      <w:pPr>
        <w:pStyle w:val="33"/>
        <w:numPr>
          <w:ilvl w:val="0"/>
          <w:numId w:val="25"/>
        </w:numPr>
        <w:shd w:val="clear" w:color="auto" w:fill="auto"/>
        <w:tabs>
          <w:tab w:val="left" w:pos="1414"/>
        </w:tabs>
        <w:spacing w:line="276" w:lineRule="auto"/>
        <w:ind w:firstLine="760"/>
        <w:rPr>
          <w:i w:val="0"/>
          <w:sz w:val="24"/>
          <w:szCs w:val="24"/>
        </w:rPr>
      </w:pPr>
      <w:proofErr w:type="gramStart"/>
      <w:r w:rsidRPr="00FE4D32">
        <w:rPr>
          <w:i w:val="0"/>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FE4D32" w:rsidRPr="00FE4D32" w:rsidRDefault="00FE4D32" w:rsidP="00C34E65">
      <w:pPr>
        <w:pStyle w:val="33"/>
        <w:numPr>
          <w:ilvl w:val="0"/>
          <w:numId w:val="25"/>
        </w:numPr>
        <w:shd w:val="clear" w:color="auto" w:fill="auto"/>
        <w:tabs>
          <w:tab w:val="left" w:pos="1414"/>
        </w:tabs>
        <w:spacing w:line="276" w:lineRule="auto"/>
        <w:ind w:firstLine="760"/>
        <w:rPr>
          <w:i w:val="0"/>
          <w:sz w:val="24"/>
          <w:szCs w:val="24"/>
        </w:rPr>
      </w:pPr>
      <w:r w:rsidRPr="00FE4D32">
        <w:rPr>
          <w:i w:val="0"/>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FE4D32" w:rsidRPr="00FE4D32" w:rsidRDefault="00FE4D32" w:rsidP="00FE4D32">
      <w:pPr>
        <w:pStyle w:val="33"/>
        <w:shd w:val="clear" w:color="auto" w:fill="auto"/>
        <w:spacing w:line="276" w:lineRule="auto"/>
        <w:ind w:firstLine="760"/>
        <w:rPr>
          <w:i w:val="0"/>
          <w:sz w:val="24"/>
          <w:szCs w:val="24"/>
        </w:rPr>
      </w:pPr>
      <w:r w:rsidRPr="00FE4D32">
        <w:rPr>
          <w:i w:val="0"/>
          <w:sz w:val="24"/>
          <w:szCs w:val="24"/>
        </w:rPr>
        <w:t>Воспитательные результаты внеурочной деятельности школьников распределяются по трем уровням.</w:t>
      </w:r>
    </w:p>
    <w:p w:rsidR="00FE4D32" w:rsidRPr="00FE4D32" w:rsidRDefault="00FE4D32" w:rsidP="00FE4D32">
      <w:pPr>
        <w:pStyle w:val="33"/>
        <w:shd w:val="clear" w:color="auto" w:fill="auto"/>
        <w:spacing w:line="276" w:lineRule="auto"/>
        <w:ind w:firstLine="760"/>
        <w:rPr>
          <w:i w:val="0"/>
          <w:sz w:val="24"/>
          <w:szCs w:val="24"/>
        </w:rPr>
      </w:pPr>
      <w:r w:rsidRPr="00FE4D32">
        <w:rPr>
          <w:rStyle w:val="37"/>
          <w:b w:val="0"/>
          <w:bCs w:val="0"/>
          <w:sz w:val="24"/>
          <w:szCs w:val="24"/>
        </w:rPr>
        <w:t>Первый уровень результатов</w:t>
      </w:r>
      <w:r w:rsidRPr="00FE4D32">
        <w:rPr>
          <w:i w:val="0"/>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w:t>
      </w:r>
      <w:r w:rsidRPr="00FE4D32">
        <w:rPr>
          <w:i w:val="0"/>
          <w:sz w:val="24"/>
          <w:szCs w:val="24"/>
        </w:rPr>
        <w:lastRenderedPageBreak/>
        <w:t>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E4D32" w:rsidRPr="00FE4D32" w:rsidRDefault="00FE4D32" w:rsidP="00FE4D32">
      <w:pPr>
        <w:pStyle w:val="33"/>
        <w:shd w:val="clear" w:color="auto" w:fill="auto"/>
        <w:spacing w:line="276" w:lineRule="auto"/>
        <w:ind w:firstLine="760"/>
        <w:rPr>
          <w:i w:val="0"/>
          <w:sz w:val="24"/>
          <w:szCs w:val="24"/>
        </w:rPr>
      </w:pPr>
      <w:r w:rsidRPr="00FE4D32">
        <w:rPr>
          <w:rStyle w:val="37"/>
          <w:b w:val="0"/>
          <w:bCs w:val="0"/>
          <w:sz w:val="24"/>
          <w:szCs w:val="24"/>
        </w:rPr>
        <w:t>Второй уровень результатов</w:t>
      </w:r>
      <w:r w:rsidRPr="00FE4D32">
        <w:rPr>
          <w:i w:val="0"/>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FE4D32" w:rsidRPr="00FE4D32" w:rsidRDefault="00FE4D32" w:rsidP="00FE4D32">
      <w:pPr>
        <w:pStyle w:val="33"/>
        <w:shd w:val="clear" w:color="auto" w:fill="auto"/>
        <w:spacing w:line="276" w:lineRule="auto"/>
        <w:ind w:firstLine="760"/>
        <w:rPr>
          <w:i w:val="0"/>
          <w:sz w:val="24"/>
          <w:szCs w:val="24"/>
        </w:rPr>
      </w:pPr>
      <w:r w:rsidRPr="00FE4D32">
        <w:rPr>
          <w:i w:val="0"/>
          <w:sz w:val="24"/>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FE4D32">
        <w:rPr>
          <w:i w:val="0"/>
          <w:sz w:val="24"/>
          <w:szCs w:val="24"/>
        </w:rPr>
        <w:t>просоциальной</w:t>
      </w:r>
      <w:proofErr w:type="spellEnd"/>
      <w:r w:rsidRPr="00FE4D32">
        <w:rPr>
          <w:i w:val="0"/>
          <w:sz w:val="24"/>
          <w:szCs w:val="24"/>
        </w:rPr>
        <w:t xml:space="preserve"> среде, в которой </w:t>
      </w:r>
      <w:proofErr w:type="gramStart"/>
      <w:r w:rsidRPr="00FE4D32">
        <w:rPr>
          <w:i w:val="0"/>
          <w:sz w:val="24"/>
          <w:szCs w:val="24"/>
        </w:rPr>
        <w:t>обучающийся</w:t>
      </w:r>
      <w:proofErr w:type="gramEnd"/>
      <w:r w:rsidRPr="00FE4D32">
        <w:rPr>
          <w:i w:val="0"/>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w:t>
      </w:r>
    </w:p>
    <w:p w:rsidR="00FE4D32" w:rsidRPr="00FE4D32" w:rsidRDefault="00FE4D32" w:rsidP="00FE4D32">
      <w:pPr>
        <w:pStyle w:val="33"/>
        <w:shd w:val="clear" w:color="auto" w:fill="auto"/>
        <w:spacing w:line="276" w:lineRule="auto"/>
        <w:ind w:firstLine="760"/>
        <w:rPr>
          <w:i w:val="0"/>
          <w:sz w:val="24"/>
          <w:szCs w:val="24"/>
        </w:rPr>
      </w:pPr>
      <w:r w:rsidRPr="00FE4D32">
        <w:rPr>
          <w:rStyle w:val="37"/>
          <w:b w:val="0"/>
          <w:bCs w:val="0"/>
          <w:sz w:val="24"/>
          <w:szCs w:val="24"/>
        </w:rPr>
        <w:t>Третий уровень результатов</w:t>
      </w:r>
      <w:r w:rsidRPr="00FE4D32">
        <w:rPr>
          <w:i w:val="0"/>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FE4D32">
        <w:rPr>
          <w:i w:val="0"/>
          <w:sz w:val="24"/>
          <w:szCs w:val="24"/>
        </w:rPr>
        <w:softHyphen/>
        <w:t>ставителями различных социальных субъектов за пределами общеобразовательной организации, в открытой общественной среде.</w:t>
      </w:r>
    </w:p>
    <w:p w:rsidR="00FE4D32" w:rsidRPr="00FE4D32" w:rsidRDefault="00FE4D32" w:rsidP="00FE4D32">
      <w:pPr>
        <w:pStyle w:val="33"/>
        <w:shd w:val="clear" w:color="auto" w:fill="auto"/>
        <w:spacing w:line="276" w:lineRule="auto"/>
        <w:ind w:firstLine="760"/>
        <w:rPr>
          <w:i w:val="0"/>
          <w:sz w:val="24"/>
          <w:szCs w:val="24"/>
        </w:rPr>
      </w:pPr>
      <w:r w:rsidRPr="00FE4D32">
        <w:rPr>
          <w:i w:val="0"/>
          <w:sz w:val="24"/>
          <w:szCs w:val="24"/>
        </w:rPr>
        <w:t xml:space="preserve">Достижение трех уровней результатов внеурочной деятельности увеличивает вероятность появления </w:t>
      </w:r>
      <w:r w:rsidRPr="00FE4D32">
        <w:rPr>
          <w:rStyle w:val="37"/>
          <w:b w:val="0"/>
          <w:bCs w:val="0"/>
          <w:sz w:val="24"/>
          <w:szCs w:val="24"/>
        </w:rPr>
        <w:t>эффектов</w:t>
      </w:r>
      <w:r w:rsidRPr="00FE4D32">
        <w:rPr>
          <w:i w:val="0"/>
          <w:sz w:val="24"/>
          <w:szCs w:val="24"/>
        </w:rPr>
        <w:t xml:space="preserve"> воспитания и социализации обучающихся. У </w:t>
      </w:r>
      <w:proofErr w:type="gramStart"/>
      <w:r w:rsidRPr="00FE4D32">
        <w:rPr>
          <w:i w:val="0"/>
          <w:sz w:val="24"/>
          <w:szCs w:val="24"/>
        </w:rPr>
        <w:t>обучающихся</w:t>
      </w:r>
      <w:proofErr w:type="gramEnd"/>
      <w:r w:rsidRPr="00FE4D32">
        <w:rPr>
          <w:i w:val="0"/>
          <w:sz w:val="24"/>
          <w:szCs w:val="24"/>
        </w:rPr>
        <w:t xml:space="preserve"> могут быть сформированы коммуникативная, этическая, социальная, гражданская компетентности и </w:t>
      </w:r>
      <w:proofErr w:type="spellStart"/>
      <w:r w:rsidRPr="00FE4D32">
        <w:rPr>
          <w:i w:val="0"/>
          <w:sz w:val="24"/>
          <w:szCs w:val="24"/>
        </w:rPr>
        <w:t>социокультурная</w:t>
      </w:r>
      <w:proofErr w:type="spellEnd"/>
      <w:r w:rsidRPr="00FE4D32">
        <w:rPr>
          <w:i w:val="0"/>
          <w:sz w:val="24"/>
          <w:szCs w:val="24"/>
        </w:rPr>
        <w:t xml:space="preserve"> идентичность.</w:t>
      </w:r>
    </w:p>
    <w:p w:rsidR="00FE4D32" w:rsidRPr="00FE4D32" w:rsidRDefault="00FE4D32" w:rsidP="00FE4D32">
      <w:pPr>
        <w:pStyle w:val="33"/>
        <w:shd w:val="clear" w:color="auto" w:fill="auto"/>
        <w:spacing w:line="276" w:lineRule="auto"/>
        <w:ind w:firstLine="760"/>
        <w:rPr>
          <w:i w:val="0"/>
          <w:sz w:val="24"/>
          <w:szCs w:val="24"/>
        </w:rPr>
      </w:pPr>
      <w:r w:rsidRPr="00FE4D32">
        <w:rPr>
          <w:i w:val="0"/>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FE4D32">
        <w:rPr>
          <w:i w:val="0"/>
          <w:sz w:val="24"/>
          <w:szCs w:val="24"/>
        </w:rPr>
        <w:t>особенностей</w:t>
      </w:r>
      <w:proofErr w:type="gramEnd"/>
      <w:r w:rsidRPr="00FE4D32">
        <w:rPr>
          <w:i w:val="0"/>
          <w:sz w:val="24"/>
          <w:szCs w:val="24"/>
        </w:rPr>
        <w:t xml:space="preserve"> обучающихся с умственной отсталостью (интеллектуальными нарушениями).</w:t>
      </w:r>
    </w:p>
    <w:p w:rsidR="00FE4D32" w:rsidRPr="00FE4D32" w:rsidRDefault="00FE4D32" w:rsidP="00FE4D32">
      <w:pPr>
        <w:pStyle w:val="33"/>
        <w:shd w:val="clear" w:color="auto" w:fill="auto"/>
        <w:spacing w:line="276" w:lineRule="auto"/>
        <w:ind w:firstLine="760"/>
        <w:rPr>
          <w:i w:val="0"/>
          <w:sz w:val="24"/>
          <w:szCs w:val="24"/>
        </w:rPr>
      </w:pPr>
      <w:r w:rsidRPr="00FE4D32">
        <w:rPr>
          <w:b/>
          <w:bCs/>
          <w:i w:val="0"/>
          <w:sz w:val="24"/>
          <w:szCs w:val="24"/>
        </w:rPr>
        <w:t xml:space="preserve">По каждому из направлений внеурочной деятельности обучающихся с умственной отсталостью </w:t>
      </w:r>
      <w:r w:rsidRPr="00FE4D32">
        <w:rPr>
          <w:i w:val="0"/>
          <w:sz w:val="24"/>
          <w:szCs w:val="24"/>
        </w:rPr>
        <w:t xml:space="preserve">(интеллектуальными нарушениями) </w:t>
      </w:r>
      <w:r w:rsidRPr="00FE4D32">
        <w:rPr>
          <w:b/>
          <w:bCs/>
          <w:i w:val="0"/>
          <w:sz w:val="24"/>
          <w:szCs w:val="24"/>
        </w:rPr>
        <w:t>могут быть достигнуты определенные воспитательные результаты.</w:t>
      </w:r>
    </w:p>
    <w:p w:rsidR="00FE4D32" w:rsidRPr="00FE4D32" w:rsidRDefault="00FE4D32" w:rsidP="00FE4D32">
      <w:pPr>
        <w:pStyle w:val="90"/>
        <w:shd w:val="clear" w:color="auto" w:fill="auto"/>
        <w:spacing w:line="276" w:lineRule="auto"/>
        <w:ind w:left="1140"/>
        <w:rPr>
          <w:sz w:val="24"/>
          <w:szCs w:val="24"/>
        </w:rPr>
      </w:pPr>
      <w:r w:rsidRPr="00FE4D32">
        <w:rPr>
          <w:sz w:val="24"/>
          <w:szCs w:val="24"/>
        </w:rPr>
        <w:t xml:space="preserve">Основные </w:t>
      </w:r>
      <w:r w:rsidRPr="00FE4D32">
        <w:rPr>
          <w:sz w:val="24"/>
          <w:szCs w:val="24"/>
          <w:u w:val="single"/>
        </w:rPr>
        <w:t>личностные результаты</w:t>
      </w:r>
      <w:r w:rsidRPr="00FE4D32">
        <w:rPr>
          <w:sz w:val="24"/>
          <w:szCs w:val="24"/>
        </w:rPr>
        <w:t xml:space="preserve"> внеурочной деятельности:</w:t>
      </w:r>
    </w:p>
    <w:p w:rsidR="00FE4D32" w:rsidRPr="00FE4D32" w:rsidRDefault="00FE4D32" w:rsidP="00C34E65">
      <w:pPr>
        <w:pStyle w:val="33"/>
        <w:numPr>
          <w:ilvl w:val="0"/>
          <w:numId w:val="24"/>
        </w:numPr>
        <w:shd w:val="clear" w:color="auto" w:fill="auto"/>
        <w:tabs>
          <w:tab w:val="left" w:pos="1166"/>
        </w:tabs>
        <w:spacing w:line="276" w:lineRule="auto"/>
        <w:ind w:firstLine="760"/>
        <w:rPr>
          <w:i w:val="0"/>
          <w:sz w:val="24"/>
          <w:szCs w:val="24"/>
        </w:rPr>
      </w:pPr>
      <w:r w:rsidRPr="00FE4D32">
        <w:rPr>
          <w:i w:val="0"/>
          <w:sz w:val="24"/>
          <w:szCs w:val="24"/>
        </w:rPr>
        <w:t xml:space="preserve">ценностное отношение и любовь к </w:t>
      </w:r>
      <w:proofErr w:type="gramStart"/>
      <w:r w:rsidRPr="00FE4D32">
        <w:rPr>
          <w:i w:val="0"/>
          <w:sz w:val="24"/>
          <w:szCs w:val="24"/>
        </w:rPr>
        <w:t>близким</w:t>
      </w:r>
      <w:proofErr w:type="gramEnd"/>
      <w:r w:rsidRPr="00FE4D32">
        <w:rPr>
          <w:i w:val="0"/>
          <w:sz w:val="24"/>
          <w:szCs w:val="24"/>
        </w:rPr>
        <w:t>, к образовательному учреждению, своему селу, городу, народу, России;</w:t>
      </w:r>
    </w:p>
    <w:p w:rsidR="00FE4D32" w:rsidRPr="00FE4D32" w:rsidRDefault="00FE4D32" w:rsidP="00C34E65">
      <w:pPr>
        <w:pStyle w:val="33"/>
        <w:numPr>
          <w:ilvl w:val="0"/>
          <w:numId w:val="24"/>
        </w:numPr>
        <w:shd w:val="clear" w:color="auto" w:fill="auto"/>
        <w:tabs>
          <w:tab w:val="left" w:pos="1166"/>
        </w:tabs>
        <w:spacing w:line="276" w:lineRule="auto"/>
        <w:ind w:firstLine="760"/>
        <w:rPr>
          <w:i w:val="0"/>
          <w:sz w:val="24"/>
          <w:szCs w:val="24"/>
        </w:rPr>
      </w:pPr>
      <w:r w:rsidRPr="00FE4D32">
        <w:rPr>
          <w:i w:val="0"/>
          <w:sz w:val="24"/>
          <w:szCs w:val="24"/>
        </w:rPr>
        <w:t>ценностное отношение к труду и творчеству, человеку труда, трудовым достижениям России и человечества, трудолюбие;</w:t>
      </w:r>
    </w:p>
    <w:p w:rsidR="00FE4D32" w:rsidRPr="00FE4D32" w:rsidRDefault="00FE4D32" w:rsidP="00C34E65">
      <w:pPr>
        <w:pStyle w:val="33"/>
        <w:numPr>
          <w:ilvl w:val="0"/>
          <w:numId w:val="24"/>
        </w:numPr>
        <w:shd w:val="clear" w:color="auto" w:fill="auto"/>
        <w:tabs>
          <w:tab w:val="left" w:pos="1156"/>
        </w:tabs>
        <w:spacing w:line="276" w:lineRule="auto"/>
        <w:ind w:firstLine="760"/>
        <w:rPr>
          <w:i w:val="0"/>
          <w:sz w:val="24"/>
          <w:szCs w:val="24"/>
        </w:rPr>
      </w:pPr>
      <w:r w:rsidRPr="00FE4D32">
        <w:rPr>
          <w:i w:val="0"/>
          <w:sz w:val="24"/>
          <w:szCs w:val="24"/>
        </w:rPr>
        <w:t>осознание себя как члена общества, гражданина Российской Федерации, жителя конкретного региона;</w:t>
      </w:r>
    </w:p>
    <w:p w:rsidR="00FE4D32" w:rsidRPr="00FE4D32" w:rsidRDefault="00FE4D32" w:rsidP="00C34E65">
      <w:pPr>
        <w:pStyle w:val="33"/>
        <w:numPr>
          <w:ilvl w:val="0"/>
          <w:numId w:val="24"/>
        </w:numPr>
        <w:shd w:val="clear" w:color="auto" w:fill="auto"/>
        <w:tabs>
          <w:tab w:val="left" w:pos="1161"/>
        </w:tabs>
        <w:spacing w:line="276" w:lineRule="auto"/>
        <w:ind w:firstLine="760"/>
        <w:rPr>
          <w:i w:val="0"/>
          <w:sz w:val="24"/>
          <w:szCs w:val="24"/>
        </w:rPr>
      </w:pPr>
      <w:r w:rsidRPr="00FE4D32">
        <w:rPr>
          <w:i w:val="0"/>
          <w:sz w:val="24"/>
          <w:szCs w:val="24"/>
        </w:rPr>
        <w:t>элементарные представления об эстетических и художественных ценностях отечественной культуры.</w:t>
      </w:r>
    </w:p>
    <w:p w:rsidR="00FE4D32" w:rsidRPr="00FE4D32" w:rsidRDefault="00FE4D32" w:rsidP="00C34E65">
      <w:pPr>
        <w:pStyle w:val="33"/>
        <w:numPr>
          <w:ilvl w:val="0"/>
          <w:numId w:val="24"/>
        </w:numPr>
        <w:shd w:val="clear" w:color="auto" w:fill="auto"/>
        <w:tabs>
          <w:tab w:val="left" w:pos="1161"/>
        </w:tabs>
        <w:spacing w:line="276" w:lineRule="auto"/>
        <w:ind w:firstLine="760"/>
        <w:rPr>
          <w:i w:val="0"/>
          <w:sz w:val="24"/>
          <w:szCs w:val="24"/>
        </w:rPr>
      </w:pPr>
      <w:r w:rsidRPr="00FE4D32">
        <w:rPr>
          <w:i w:val="0"/>
          <w:sz w:val="24"/>
          <w:szCs w:val="24"/>
        </w:rPr>
        <w:t>эмоционально-ценностное отношение к окружающей среде, необходимости ее охраны;</w:t>
      </w:r>
    </w:p>
    <w:p w:rsidR="00FE4D32" w:rsidRPr="00FE4D32" w:rsidRDefault="00FE4D32" w:rsidP="00C34E65">
      <w:pPr>
        <w:pStyle w:val="33"/>
        <w:numPr>
          <w:ilvl w:val="0"/>
          <w:numId w:val="24"/>
        </w:numPr>
        <w:shd w:val="clear" w:color="auto" w:fill="auto"/>
        <w:tabs>
          <w:tab w:val="left" w:pos="1166"/>
        </w:tabs>
        <w:spacing w:line="276" w:lineRule="auto"/>
        <w:ind w:firstLine="760"/>
        <w:rPr>
          <w:i w:val="0"/>
          <w:sz w:val="24"/>
          <w:szCs w:val="24"/>
        </w:rPr>
      </w:pPr>
      <w:r w:rsidRPr="00FE4D32">
        <w:rPr>
          <w:i w:val="0"/>
          <w:sz w:val="24"/>
          <w:szCs w:val="24"/>
        </w:rPr>
        <w:t>уважение к истории, культуре, национальным особенностям, традициям и образу жизни других народов;</w:t>
      </w:r>
    </w:p>
    <w:p w:rsidR="00FE4D32" w:rsidRPr="00FE4D32" w:rsidRDefault="00FE4D32" w:rsidP="00C34E65">
      <w:pPr>
        <w:pStyle w:val="33"/>
        <w:numPr>
          <w:ilvl w:val="0"/>
          <w:numId w:val="24"/>
        </w:numPr>
        <w:shd w:val="clear" w:color="auto" w:fill="auto"/>
        <w:tabs>
          <w:tab w:val="left" w:pos="1166"/>
        </w:tabs>
        <w:spacing w:line="276" w:lineRule="auto"/>
        <w:ind w:firstLine="760"/>
        <w:rPr>
          <w:i w:val="0"/>
          <w:sz w:val="24"/>
          <w:szCs w:val="24"/>
        </w:rPr>
      </w:pPr>
      <w:r w:rsidRPr="00FE4D32">
        <w:rPr>
          <w:i w:val="0"/>
          <w:sz w:val="24"/>
          <w:szCs w:val="24"/>
        </w:rPr>
        <w:t>готовность следовать этическим нормам поведения в повседневной жизни и профессиональной деятельности;</w:t>
      </w:r>
    </w:p>
    <w:p w:rsidR="00FE4D32" w:rsidRPr="00FE4D32" w:rsidRDefault="00FE4D32" w:rsidP="00C34E65">
      <w:pPr>
        <w:pStyle w:val="33"/>
        <w:numPr>
          <w:ilvl w:val="0"/>
          <w:numId w:val="24"/>
        </w:numPr>
        <w:shd w:val="clear" w:color="auto" w:fill="auto"/>
        <w:tabs>
          <w:tab w:val="left" w:pos="1161"/>
        </w:tabs>
        <w:spacing w:line="276" w:lineRule="auto"/>
        <w:ind w:firstLine="760"/>
        <w:rPr>
          <w:i w:val="0"/>
          <w:sz w:val="24"/>
          <w:szCs w:val="24"/>
        </w:rPr>
      </w:pPr>
      <w:r w:rsidRPr="00FE4D32">
        <w:rPr>
          <w:i w:val="0"/>
          <w:sz w:val="24"/>
          <w:szCs w:val="24"/>
        </w:rPr>
        <w:t>готовность к реализации дальнейшей профессиональной траектории в соответствии с собственными интересами и возможностями;</w:t>
      </w:r>
    </w:p>
    <w:p w:rsidR="00FE4D32" w:rsidRPr="00FE4D32" w:rsidRDefault="00FE4D32" w:rsidP="00C34E65">
      <w:pPr>
        <w:pStyle w:val="33"/>
        <w:numPr>
          <w:ilvl w:val="0"/>
          <w:numId w:val="24"/>
        </w:numPr>
        <w:shd w:val="clear" w:color="auto" w:fill="auto"/>
        <w:tabs>
          <w:tab w:val="left" w:pos="1196"/>
        </w:tabs>
        <w:spacing w:line="276" w:lineRule="auto"/>
        <w:ind w:firstLine="760"/>
        <w:rPr>
          <w:i w:val="0"/>
          <w:sz w:val="24"/>
          <w:szCs w:val="24"/>
        </w:rPr>
      </w:pPr>
      <w:r w:rsidRPr="00FE4D32">
        <w:rPr>
          <w:i w:val="0"/>
          <w:sz w:val="24"/>
          <w:szCs w:val="24"/>
        </w:rPr>
        <w:t>понимание красоты в искусстве, в окружающей действительности;</w:t>
      </w:r>
    </w:p>
    <w:p w:rsidR="00FE4D32" w:rsidRPr="00FE4D32" w:rsidRDefault="00FE4D32" w:rsidP="00C34E65">
      <w:pPr>
        <w:pStyle w:val="33"/>
        <w:numPr>
          <w:ilvl w:val="0"/>
          <w:numId w:val="24"/>
        </w:numPr>
        <w:shd w:val="clear" w:color="auto" w:fill="auto"/>
        <w:tabs>
          <w:tab w:val="left" w:pos="1188"/>
        </w:tabs>
        <w:spacing w:line="276" w:lineRule="auto"/>
        <w:ind w:firstLine="760"/>
        <w:rPr>
          <w:i w:val="0"/>
          <w:sz w:val="24"/>
          <w:szCs w:val="24"/>
        </w:rPr>
      </w:pPr>
      <w:r w:rsidRPr="00FE4D32">
        <w:rPr>
          <w:i w:val="0"/>
          <w:sz w:val="24"/>
          <w:szCs w:val="24"/>
        </w:rPr>
        <w:lastRenderedPageBreak/>
        <w:t xml:space="preserve">потребности и начальные умения выражать себя </w:t>
      </w:r>
      <w:proofErr w:type="gramStart"/>
      <w:r w:rsidRPr="00FE4D32">
        <w:rPr>
          <w:i w:val="0"/>
          <w:sz w:val="24"/>
          <w:szCs w:val="24"/>
        </w:rPr>
        <w:t>в</w:t>
      </w:r>
      <w:proofErr w:type="gramEnd"/>
      <w:r w:rsidRPr="00FE4D32">
        <w:rPr>
          <w:i w:val="0"/>
          <w:sz w:val="24"/>
          <w:szCs w:val="24"/>
        </w:rPr>
        <w:t xml:space="preserve"> различных</w:t>
      </w:r>
    </w:p>
    <w:p w:rsidR="00FE4D32" w:rsidRPr="00FE4D32" w:rsidRDefault="00FE4D32" w:rsidP="00FE4D32">
      <w:pPr>
        <w:pStyle w:val="33"/>
        <w:shd w:val="clear" w:color="auto" w:fill="auto"/>
        <w:tabs>
          <w:tab w:val="left" w:pos="6619"/>
        </w:tabs>
        <w:spacing w:line="276" w:lineRule="auto"/>
        <w:rPr>
          <w:i w:val="0"/>
          <w:sz w:val="24"/>
          <w:szCs w:val="24"/>
        </w:rPr>
      </w:pPr>
      <w:r w:rsidRPr="00FE4D32">
        <w:rPr>
          <w:i w:val="0"/>
          <w:sz w:val="24"/>
          <w:szCs w:val="24"/>
        </w:rPr>
        <w:t>доступных и наиболее привлекательных</w:t>
      </w:r>
      <w:r w:rsidRPr="00FE4D32">
        <w:rPr>
          <w:i w:val="0"/>
          <w:sz w:val="24"/>
          <w:szCs w:val="24"/>
        </w:rPr>
        <w:tab/>
        <w:t xml:space="preserve">видах </w:t>
      </w:r>
      <w:proofErr w:type="gramStart"/>
      <w:r w:rsidRPr="00FE4D32">
        <w:rPr>
          <w:i w:val="0"/>
          <w:sz w:val="24"/>
          <w:szCs w:val="24"/>
        </w:rPr>
        <w:t>практической</w:t>
      </w:r>
      <w:proofErr w:type="gramEnd"/>
      <w:r w:rsidRPr="00FE4D32">
        <w:rPr>
          <w:i w:val="0"/>
          <w:sz w:val="24"/>
          <w:szCs w:val="24"/>
        </w:rPr>
        <w:t>,</w:t>
      </w:r>
    </w:p>
    <w:p w:rsidR="00FE4D32" w:rsidRPr="00FE4D32" w:rsidRDefault="00FE4D32" w:rsidP="00FE4D32">
      <w:pPr>
        <w:pStyle w:val="33"/>
        <w:shd w:val="clear" w:color="auto" w:fill="auto"/>
        <w:spacing w:line="276" w:lineRule="auto"/>
        <w:rPr>
          <w:i w:val="0"/>
          <w:sz w:val="24"/>
          <w:szCs w:val="24"/>
        </w:rPr>
      </w:pPr>
      <w:r w:rsidRPr="00FE4D32">
        <w:rPr>
          <w:i w:val="0"/>
          <w:sz w:val="24"/>
          <w:szCs w:val="24"/>
        </w:rPr>
        <w:t>художественно-эстетической, спортивно-физкультурной деятельности;</w:t>
      </w:r>
    </w:p>
    <w:p w:rsidR="00FE4D32" w:rsidRPr="00FE4D32" w:rsidRDefault="00FE4D32" w:rsidP="00C34E65">
      <w:pPr>
        <w:pStyle w:val="33"/>
        <w:numPr>
          <w:ilvl w:val="0"/>
          <w:numId w:val="24"/>
        </w:numPr>
        <w:shd w:val="clear" w:color="auto" w:fill="auto"/>
        <w:tabs>
          <w:tab w:val="left" w:pos="1153"/>
        </w:tabs>
        <w:spacing w:line="276" w:lineRule="auto"/>
        <w:ind w:firstLine="760"/>
        <w:rPr>
          <w:i w:val="0"/>
          <w:sz w:val="24"/>
          <w:szCs w:val="24"/>
        </w:rPr>
      </w:pPr>
      <w:r w:rsidRPr="00FE4D32">
        <w:rPr>
          <w:i w:val="0"/>
          <w:sz w:val="24"/>
          <w:szCs w:val="24"/>
        </w:rPr>
        <w:t>развитие представлений об окружающем мире в совокупности его природных и социальных компонентов;</w:t>
      </w:r>
    </w:p>
    <w:p w:rsidR="00FE4D32" w:rsidRPr="00FE4D32" w:rsidRDefault="00FE4D32" w:rsidP="00C34E65">
      <w:pPr>
        <w:pStyle w:val="33"/>
        <w:numPr>
          <w:ilvl w:val="0"/>
          <w:numId w:val="24"/>
        </w:numPr>
        <w:shd w:val="clear" w:color="auto" w:fill="auto"/>
        <w:tabs>
          <w:tab w:val="left" w:pos="1153"/>
        </w:tabs>
        <w:spacing w:line="276" w:lineRule="auto"/>
        <w:ind w:firstLine="760"/>
        <w:rPr>
          <w:i w:val="0"/>
          <w:sz w:val="24"/>
          <w:szCs w:val="24"/>
        </w:rPr>
      </w:pPr>
      <w:r w:rsidRPr="00FE4D32">
        <w:rPr>
          <w:i w:val="0"/>
          <w:sz w:val="24"/>
          <w:szCs w:val="24"/>
        </w:rPr>
        <w:t xml:space="preserve">расширение круга общения, развитие навыков сотрудничества </w:t>
      </w:r>
      <w:proofErr w:type="gramStart"/>
      <w:r w:rsidRPr="00FE4D32">
        <w:rPr>
          <w:i w:val="0"/>
          <w:sz w:val="24"/>
          <w:szCs w:val="24"/>
        </w:rPr>
        <w:t>со</w:t>
      </w:r>
      <w:proofErr w:type="gramEnd"/>
      <w:r w:rsidRPr="00FE4D32">
        <w:rPr>
          <w:i w:val="0"/>
          <w:sz w:val="24"/>
          <w:szCs w:val="24"/>
        </w:rPr>
        <w:t xml:space="preserve"> взрослыми и сверстниками в разных социальных ситуациях; принятие и освоение различных социальных ролей;</w:t>
      </w:r>
    </w:p>
    <w:p w:rsidR="00FE4D32" w:rsidRPr="00FE4D32" w:rsidRDefault="00FE4D32" w:rsidP="00C34E65">
      <w:pPr>
        <w:pStyle w:val="33"/>
        <w:numPr>
          <w:ilvl w:val="0"/>
          <w:numId w:val="24"/>
        </w:numPr>
        <w:shd w:val="clear" w:color="auto" w:fill="auto"/>
        <w:tabs>
          <w:tab w:val="left" w:pos="1153"/>
        </w:tabs>
        <w:spacing w:line="276" w:lineRule="auto"/>
        <w:ind w:firstLine="760"/>
        <w:rPr>
          <w:i w:val="0"/>
          <w:sz w:val="24"/>
          <w:szCs w:val="24"/>
        </w:rPr>
      </w:pPr>
      <w:r w:rsidRPr="00FE4D32">
        <w:rPr>
          <w:i w:val="0"/>
          <w:sz w:val="24"/>
          <w:szCs w:val="24"/>
        </w:rPr>
        <w:t>принятие и освоение различных социальных ролей, умение взаимодействовать с людьми, работать в коллективе;</w:t>
      </w:r>
    </w:p>
    <w:p w:rsidR="00FE4D32" w:rsidRPr="00FE4D32" w:rsidRDefault="00FE4D32" w:rsidP="00C34E65">
      <w:pPr>
        <w:pStyle w:val="33"/>
        <w:numPr>
          <w:ilvl w:val="0"/>
          <w:numId w:val="24"/>
        </w:numPr>
        <w:shd w:val="clear" w:color="auto" w:fill="auto"/>
        <w:tabs>
          <w:tab w:val="left" w:pos="1148"/>
        </w:tabs>
        <w:spacing w:line="276" w:lineRule="auto"/>
        <w:ind w:firstLine="760"/>
        <w:rPr>
          <w:i w:val="0"/>
          <w:sz w:val="24"/>
          <w:szCs w:val="24"/>
        </w:rPr>
      </w:pPr>
      <w:r w:rsidRPr="00FE4D32">
        <w:rPr>
          <w:i w:val="0"/>
          <w:sz w:val="24"/>
          <w:szCs w:val="24"/>
        </w:rPr>
        <w:t>владение навыками коммуникации и принятыми ритуалами социального взаимодействия;</w:t>
      </w:r>
    </w:p>
    <w:p w:rsidR="00FE4D32" w:rsidRPr="00FE4D32" w:rsidRDefault="00FE4D32" w:rsidP="00C34E65">
      <w:pPr>
        <w:pStyle w:val="33"/>
        <w:numPr>
          <w:ilvl w:val="0"/>
          <w:numId w:val="24"/>
        </w:numPr>
        <w:shd w:val="clear" w:color="auto" w:fill="auto"/>
        <w:tabs>
          <w:tab w:val="left" w:pos="1153"/>
        </w:tabs>
        <w:spacing w:line="276" w:lineRule="auto"/>
        <w:ind w:firstLine="760"/>
        <w:rPr>
          <w:i w:val="0"/>
          <w:sz w:val="24"/>
          <w:szCs w:val="24"/>
        </w:rPr>
      </w:pPr>
      <w:r w:rsidRPr="00FE4D32">
        <w:rPr>
          <w:i w:val="0"/>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FE4D32" w:rsidRPr="00FE4D32" w:rsidRDefault="00FE4D32" w:rsidP="00C34E65">
      <w:pPr>
        <w:pStyle w:val="33"/>
        <w:numPr>
          <w:ilvl w:val="0"/>
          <w:numId w:val="24"/>
        </w:numPr>
        <w:shd w:val="clear" w:color="auto" w:fill="auto"/>
        <w:tabs>
          <w:tab w:val="left" w:pos="1157"/>
        </w:tabs>
        <w:spacing w:line="276" w:lineRule="auto"/>
        <w:ind w:firstLine="760"/>
        <w:rPr>
          <w:i w:val="0"/>
          <w:sz w:val="24"/>
          <w:szCs w:val="24"/>
        </w:rPr>
      </w:pPr>
      <w:r w:rsidRPr="00FE4D32">
        <w:rPr>
          <w:i w:val="0"/>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FE4D32" w:rsidRPr="00FE4D32" w:rsidRDefault="00FE4D32" w:rsidP="00C34E65">
      <w:pPr>
        <w:pStyle w:val="33"/>
        <w:numPr>
          <w:ilvl w:val="0"/>
          <w:numId w:val="24"/>
        </w:numPr>
        <w:shd w:val="clear" w:color="auto" w:fill="auto"/>
        <w:tabs>
          <w:tab w:val="left" w:pos="1153"/>
        </w:tabs>
        <w:spacing w:line="276" w:lineRule="auto"/>
        <w:ind w:firstLine="760"/>
        <w:rPr>
          <w:i w:val="0"/>
          <w:sz w:val="24"/>
          <w:szCs w:val="24"/>
        </w:rPr>
      </w:pPr>
      <w:r w:rsidRPr="00FE4D32">
        <w:rPr>
          <w:i w:val="0"/>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FE4D32" w:rsidRDefault="00FE4D32" w:rsidP="00C34E65">
      <w:pPr>
        <w:pStyle w:val="33"/>
        <w:numPr>
          <w:ilvl w:val="0"/>
          <w:numId w:val="24"/>
        </w:numPr>
        <w:shd w:val="clear" w:color="auto" w:fill="auto"/>
        <w:tabs>
          <w:tab w:val="left" w:pos="1153"/>
        </w:tabs>
        <w:spacing w:after="424" w:line="276" w:lineRule="auto"/>
        <w:ind w:firstLine="760"/>
        <w:rPr>
          <w:i w:val="0"/>
          <w:sz w:val="24"/>
          <w:szCs w:val="24"/>
        </w:rPr>
      </w:pPr>
      <w:r w:rsidRPr="00FE4D32">
        <w:rPr>
          <w:i w:val="0"/>
          <w:sz w:val="24"/>
          <w:szCs w:val="24"/>
        </w:rPr>
        <w:t>мотивация к самореализации в социальном творчестве, познавательной и практической, общественно полезной деятельности.</w:t>
      </w:r>
    </w:p>
    <w:p w:rsidR="0049485E" w:rsidRDefault="0049485E" w:rsidP="0049485E">
      <w:pPr>
        <w:pStyle w:val="33"/>
        <w:shd w:val="clear" w:color="auto" w:fill="auto"/>
        <w:tabs>
          <w:tab w:val="left" w:pos="1153"/>
        </w:tabs>
        <w:spacing w:after="424" w:line="276" w:lineRule="auto"/>
        <w:ind w:left="760" w:firstLine="0"/>
        <w:rPr>
          <w:b/>
          <w:i w:val="0"/>
          <w:sz w:val="24"/>
          <w:szCs w:val="24"/>
        </w:rPr>
      </w:pPr>
      <w:r w:rsidRPr="0049485E">
        <w:rPr>
          <w:b/>
          <w:i w:val="0"/>
          <w:sz w:val="24"/>
          <w:szCs w:val="24"/>
        </w:rPr>
        <w:t>План внеурочной деятельности</w:t>
      </w:r>
    </w:p>
    <w:p w:rsidR="0049485E" w:rsidRPr="0049485E" w:rsidRDefault="0049485E" w:rsidP="0049485E">
      <w:pPr>
        <w:pStyle w:val="33"/>
        <w:shd w:val="clear" w:color="auto" w:fill="auto"/>
        <w:tabs>
          <w:tab w:val="left" w:pos="1153"/>
        </w:tabs>
        <w:spacing w:after="424" w:line="276" w:lineRule="auto"/>
        <w:ind w:left="760" w:firstLine="0"/>
        <w:rPr>
          <w:b/>
          <w:i w:val="0"/>
          <w:sz w:val="24"/>
          <w:szCs w:val="24"/>
        </w:rPr>
      </w:pPr>
      <w:r>
        <w:rPr>
          <w:b/>
          <w:i w:val="0"/>
          <w:sz w:val="24"/>
          <w:szCs w:val="24"/>
        </w:rPr>
        <w:t xml:space="preserve">Учащиеся с ОВЗ </w:t>
      </w:r>
      <w:r w:rsidRPr="0049485E">
        <w:rPr>
          <w:rFonts w:eastAsia="TimesNewRoman"/>
          <w:sz w:val="24"/>
          <w:szCs w:val="24"/>
        </w:rPr>
        <w:t>могут посещать не все занятия внеурочной деятельности</w:t>
      </w:r>
      <w:r w:rsidRPr="0049485E">
        <w:rPr>
          <w:sz w:val="24"/>
          <w:szCs w:val="24"/>
        </w:rPr>
        <w:t xml:space="preserve">, </w:t>
      </w:r>
      <w:r w:rsidRPr="0049485E">
        <w:rPr>
          <w:rFonts w:eastAsia="TimesNewRoman"/>
          <w:sz w:val="24"/>
          <w:szCs w:val="24"/>
        </w:rPr>
        <w:t>предлагаемые образовательным</w:t>
      </w:r>
      <w:r w:rsidRPr="0049485E">
        <w:rPr>
          <w:rFonts w:eastAsia="TimesNewRoman"/>
        </w:rPr>
        <w:t xml:space="preserve"> </w:t>
      </w:r>
      <w:r w:rsidRPr="0049485E">
        <w:rPr>
          <w:rFonts w:eastAsia="TimesNewRoman"/>
          <w:sz w:val="24"/>
          <w:szCs w:val="24"/>
        </w:rPr>
        <w:t>учреждением</w:t>
      </w:r>
      <w:r w:rsidRPr="0049485E">
        <w:rPr>
          <w:sz w:val="24"/>
          <w:szCs w:val="24"/>
        </w:rPr>
        <w:t xml:space="preserve">, </w:t>
      </w:r>
      <w:r w:rsidRPr="0049485E">
        <w:rPr>
          <w:rFonts w:eastAsia="TimesNewRoman"/>
          <w:sz w:val="24"/>
          <w:szCs w:val="24"/>
        </w:rPr>
        <w:t>или вообще отказаться от этих занятий</w:t>
      </w:r>
      <w:r w:rsidRPr="0049485E">
        <w:rPr>
          <w:sz w:val="24"/>
          <w:szCs w:val="24"/>
        </w:rPr>
        <w:t>. Занятия, проводимые во внеурочной деятельности, организовываются как на базе одного отдельно взятого класса, так и в смешанных группах, состоящих из учащихся разных классов.</w:t>
      </w:r>
      <w:r w:rsidRPr="0049485E">
        <w:t xml:space="preserve"> </w:t>
      </w:r>
    </w:p>
    <w:p w:rsidR="0049485E" w:rsidRP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CB3C3E" w:rsidRDefault="00CB3C3E" w:rsidP="0049485E">
      <w:pPr>
        <w:pStyle w:val="33"/>
        <w:shd w:val="clear" w:color="auto" w:fill="auto"/>
        <w:tabs>
          <w:tab w:val="left" w:pos="1153"/>
        </w:tabs>
        <w:spacing w:after="424" w:line="276" w:lineRule="auto"/>
        <w:ind w:left="760" w:firstLine="0"/>
        <w:rPr>
          <w:i w:val="0"/>
          <w:sz w:val="24"/>
          <w:szCs w:val="24"/>
        </w:rPr>
      </w:pPr>
    </w:p>
    <w:p w:rsidR="00CB3C3E" w:rsidRDefault="00CB3C3E" w:rsidP="00CB3C3E">
      <w:pPr>
        <w:pStyle w:val="33"/>
        <w:shd w:val="clear" w:color="auto" w:fill="auto"/>
        <w:tabs>
          <w:tab w:val="left" w:pos="1153"/>
        </w:tabs>
        <w:spacing w:after="424" w:line="276" w:lineRule="auto"/>
        <w:ind w:left="760" w:firstLine="0"/>
        <w:rPr>
          <w:b/>
          <w:i w:val="0"/>
          <w:sz w:val="24"/>
          <w:szCs w:val="24"/>
        </w:rPr>
      </w:pPr>
      <w:r w:rsidRPr="0049485E">
        <w:rPr>
          <w:b/>
          <w:i w:val="0"/>
          <w:sz w:val="24"/>
          <w:szCs w:val="24"/>
        </w:rPr>
        <w:lastRenderedPageBreak/>
        <w:t>План внеурочной деятельности</w:t>
      </w:r>
    </w:p>
    <w:p w:rsidR="0049485E" w:rsidRDefault="0049485E" w:rsidP="0049485E">
      <w:pPr>
        <w:pStyle w:val="33"/>
        <w:shd w:val="clear" w:color="auto" w:fill="auto"/>
        <w:tabs>
          <w:tab w:val="left" w:pos="1153"/>
        </w:tabs>
        <w:spacing w:after="424" w:line="276" w:lineRule="auto"/>
        <w:ind w:left="760" w:firstLine="0"/>
        <w:rPr>
          <w:i w:val="0"/>
          <w:sz w:val="24"/>
          <w:szCs w:val="24"/>
        </w:rPr>
      </w:pPr>
    </w:p>
    <w:tbl>
      <w:tblPr>
        <w:tblStyle w:val="a3"/>
        <w:tblpPr w:leftFromText="180" w:rightFromText="180" w:vertAnchor="page" w:horzAnchor="margin" w:tblpXSpec="center" w:tblpY="2593"/>
        <w:tblW w:w="10201" w:type="dxa"/>
        <w:tblLayout w:type="fixed"/>
        <w:tblLook w:val="04A0"/>
      </w:tblPr>
      <w:tblGrid>
        <w:gridCol w:w="1702"/>
        <w:gridCol w:w="1984"/>
        <w:gridCol w:w="1985"/>
        <w:gridCol w:w="567"/>
        <w:gridCol w:w="567"/>
        <w:gridCol w:w="567"/>
        <w:gridCol w:w="561"/>
        <w:gridCol w:w="567"/>
        <w:gridCol w:w="1701"/>
      </w:tblGrid>
      <w:tr w:rsidR="00CB3C3E" w:rsidRPr="001B15B8" w:rsidTr="00E66ECB">
        <w:trPr>
          <w:trHeight w:val="450"/>
        </w:trPr>
        <w:tc>
          <w:tcPr>
            <w:tcW w:w="1702"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Направления развития личности</w:t>
            </w:r>
          </w:p>
        </w:tc>
        <w:tc>
          <w:tcPr>
            <w:tcW w:w="1984"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Вид внеурочной деятельности</w:t>
            </w:r>
          </w:p>
        </w:tc>
        <w:tc>
          <w:tcPr>
            <w:tcW w:w="1985"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Форма работы внеурочной деятельности (кружок)</w:t>
            </w:r>
          </w:p>
        </w:tc>
        <w:tc>
          <w:tcPr>
            <w:tcW w:w="2829" w:type="dxa"/>
            <w:gridSpan w:val="5"/>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Класс</w:t>
            </w:r>
          </w:p>
        </w:tc>
        <w:tc>
          <w:tcPr>
            <w:tcW w:w="1701"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Руководитель</w:t>
            </w:r>
          </w:p>
        </w:tc>
      </w:tr>
      <w:tr w:rsidR="00CB3C3E" w:rsidRPr="001B15B8" w:rsidTr="00E66ECB">
        <w:trPr>
          <w:trHeight w:val="885"/>
        </w:trPr>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vMerge/>
          </w:tcPr>
          <w:p w:rsidR="00CB3C3E" w:rsidRPr="001B15B8" w:rsidRDefault="00CB3C3E" w:rsidP="00E66ECB">
            <w:pPr>
              <w:jc w:val="center"/>
              <w:rPr>
                <w:rFonts w:ascii="Times New Roman" w:hAnsi="Times New Roman" w:cs="Times New Roman"/>
                <w:sz w:val="24"/>
                <w:szCs w:val="24"/>
              </w:rPr>
            </w:pPr>
          </w:p>
        </w:tc>
        <w:tc>
          <w:tcPr>
            <w:tcW w:w="1985" w:type="dxa"/>
            <w:vMerge/>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5</w:t>
            </w: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6</w:t>
            </w: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7</w:t>
            </w:r>
          </w:p>
        </w:tc>
        <w:tc>
          <w:tcPr>
            <w:tcW w:w="561" w:type="dxa"/>
          </w:tcPr>
          <w:p w:rsidR="00CB3C3E" w:rsidRPr="007E31D7" w:rsidRDefault="00CB3C3E" w:rsidP="00E66ECB">
            <w:pPr>
              <w:jc w:val="center"/>
              <w:rPr>
                <w:rFonts w:ascii="Times New Roman" w:hAnsi="Times New Roman" w:cs="Times New Roman"/>
                <w:b/>
                <w:sz w:val="24"/>
                <w:szCs w:val="24"/>
              </w:rPr>
            </w:pPr>
            <w:r w:rsidRPr="007E31D7">
              <w:rPr>
                <w:rFonts w:ascii="Times New Roman" w:hAnsi="Times New Roman" w:cs="Times New Roman"/>
                <w:b/>
                <w:sz w:val="24"/>
                <w:szCs w:val="24"/>
              </w:rPr>
              <w:t>8</w:t>
            </w: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9</w:t>
            </w:r>
          </w:p>
        </w:tc>
        <w:tc>
          <w:tcPr>
            <w:tcW w:w="1701" w:type="dxa"/>
            <w:vMerge/>
          </w:tcPr>
          <w:p w:rsidR="00CB3C3E" w:rsidRPr="001B15B8" w:rsidRDefault="00CB3C3E" w:rsidP="00E66ECB">
            <w:pPr>
              <w:jc w:val="center"/>
              <w:rPr>
                <w:rFonts w:ascii="Times New Roman" w:hAnsi="Times New Roman" w:cs="Times New Roman"/>
                <w:sz w:val="24"/>
                <w:szCs w:val="24"/>
              </w:rPr>
            </w:pPr>
          </w:p>
        </w:tc>
      </w:tr>
      <w:tr w:rsidR="00CB3C3E" w:rsidRPr="001B15B8" w:rsidTr="00E66ECB">
        <w:tc>
          <w:tcPr>
            <w:tcW w:w="1702"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Духовно – нравственное направление</w:t>
            </w:r>
          </w:p>
        </w:tc>
        <w:tc>
          <w:tcPr>
            <w:tcW w:w="1984"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Проектная деятельность, воспитание нравственных качеств, патриотизма</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ОДНРК «Уроки нравственности»</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rPr>
            </w:pPr>
          </w:p>
        </w:tc>
        <w:tc>
          <w:tcPr>
            <w:tcW w:w="561" w:type="dxa"/>
          </w:tcPr>
          <w:p w:rsidR="00CB3C3E" w:rsidRPr="007E31D7" w:rsidRDefault="00CB3C3E" w:rsidP="00E66ECB">
            <w:pPr>
              <w:jc w:val="center"/>
              <w:rPr>
                <w:rFonts w:ascii="Times New Roman" w:hAnsi="Times New Roman" w:cs="Times New Roman"/>
                <w:b/>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Ульянова О.Н.</w:t>
            </w:r>
          </w:p>
        </w:tc>
      </w:tr>
      <w:tr w:rsidR="00CB3C3E" w:rsidRPr="001B15B8" w:rsidTr="00E66ECB">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vMerge/>
          </w:tcPr>
          <w:p w:rsidR="00CB3C3E" w:rsidRPr="001B15B8" w:rsidRDefault="00CB3C3E" w:rsidP="00E66ECB">
            <w:pPr>
              <w:jc w:val="center"/>
              <w:rPr>
                <w:rFonts w:ascii="Times New Roman" w:hAnsi="Times New Roman" w:cs="Times New Roman"/>
                <w:sz w:val="24"/>
                <w:szCs w:val="24"/>
              </w:rPr>
            </w:pP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«Юные волонтеры»</w:t>
            </w: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Белых Н.А.</w:t>
            </w:r>
          </w:p>
        </w:tc>
      </w:tr>
      <w:tr w:rsidR="00CB3C3E" w:rsidRPr="001B15B8" w:rsidTr="00E66ECB">
        <w:tc>
          <w:tcPr>
            <w:tcW w:w="1702" w:type="dxa"/>
            <w:vMerge w:val="restart"/>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Общеинтеллектуальное</w:t>
            </w:r>
            <w:proofErr w:type="spellEnd"/>
            <w:r w:rsidRPr="001B15B8">
              <w:rPr>
                <w:rFonts w:ascii="Times New Roman" w:hAnsi="Times New Roman" w:cs="Times New Roman"/>
                <w:sz w:val="24"/>
                <w:szCs w:val="24"/>
              </w:rPr>
              <w:t xml:space="preserve">  направление </w:t>
            </w: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Краеведческая деятельность</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«Мой родной край»</w:t>
            </w: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Мелконова</w:t>
            </w:r>
            <w:proofErr w:type="spellEnd"/>
            <w:r w:rsidRPr="001B15B8">
              <w:rPr>
                <w:rFonts w:ascii="Times New Roman" w:hAnsi="Times New Roman" w:cs="Times New Roman"/>
                <w:sz w:val="24"/>
                <w:szCs w:val="24"/>
              </w:rPr>
              <w:t xml:space="preserve"> Л.В.</w:t>
            </w:r>
          </w:p>
        </w:tc>
      </w:tr>
      <w:tr w:rsidR="00CB3C3E" w:rsidRPr="001B15B8" w:rsidTr="00E66ECB">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Экологическое воспитание</w:t>
            </w:r>
          </w:p>
        </w:tc>
        <w:tc>
          <w:tcPr>
            <w:tcW w:w="1985" w:type="dxa"/>
          </w:tcPr>
          <w:p w:rsidR="00CB3C3E" w:rsidRPr="007E31D7" w:rsidRDefault="00CB3C3E" w:rsidP="00E66ECB">
            <w:pPr>
              <w:jc w:val="center"/>
              <w:rPr>
                <w:rFonts w:ascii="Times New Roman" w:hAnsi="Times New Roman" w:cs="Times New Roman"/>
                <w:b/>
                <w:sz w:val="24"/>
                <w:szCs w:val="24"/>
              </w:rPr>
            </w:pPr>
            <w:r w:rsidRPr="007E31D7">
              <w:rPr>
                <w:rFonts w:ascii="Times New Roman" w:hAnsi="Times New Roman" w:cs="Times New Roman"/>
                <w:b/>
                <w:sz w:val="24"/>
                <w:szCs w:val="24"/>
              </w:rPr>
              <w:t>«Вокруг света»</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Смолина О.В.</w:t>
            </w:r>
          </w:p>
        </w:tc>
      </w:tr>
      <w:tr w:rsidR="00CB3C3E" w:rsidRPr="001B15B8" w:rsidTr="00E66ECB">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Познавательная деятельность</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«Юные полиглоты»</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rPr>
            </w:pP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Цай</w:t>
            </w:r>
            <w:proofErr w:type="spellEnd"/>
            <w:r w:rsidRPr="001B15B8">
              <w:rPr>
                <w:rFonts w:ascii="Times New Roman" w:hAnsi="Times New Roman" w:cs="Times New Roman"/>
                <w:sz w:val="24"/>
                <w:szCs w:val="24"/>
              </w:rPr>
              <w:t xml:space="preserve"> С.В.</w:t>
            </w:r>
          </w:p>
        </w:tc>
      </w:tr>
      <w:tr w:rsidR="00CB3C3E" w:rsidRPr="001B15B8" w:rsidTr="00E66ECB">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vMerge/>
          </w:tcPr>
          <w:p w:rsidR="00CB3C3E" w:rsidRPr="001B15B8" w:rsidRDefault="00CB3C3E" w:rsidP="00E66ECB">
            <w:pPr>
              <w:jc w:val="center"/>
              <w:rPr>
                <w:rFonts w:ascii="Times New Roman" w:hAnsi="Times New Roman" w:cs="Times New Roman"/>
                <w:sz w:val="24"/>
                <w:szCs w:val="24"/>
              </w:rPr>
            </w:pP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«Занимательное языкознание»</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Васильева Г.И.</w:t>
            </w:r>
          </w:p>
        </w:tc>
      </w:tr>
      <w:tr w:rsidR="00CB3C3E" w:rsidRPr="001B15B8" w:rsidTr="00E66ECB">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vMerge/>
          </w:tcPr>
          <w:p w:rsidR="00CB3C3E" w:rsidRPr="001B15B8" w:rsidRDefault="00CB3C3E" w:rsidP="00E66ECB">
            <w:pPr>
              <w:jc w:val="center"/>
              <w:rPr>
                <w:rFonts w:ascii="Times New Roman" w:hAnsi="Times New Roman" w:cs="Times New Roman"/>
                <w:sz w:val="24"/>
                <w:szCs w:val="24"/>
              </w:rPr>
            </w:pP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«Занимательная информатика»</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Красивых Н.А.</w:t>
            </w:r>
          </w:p>
        </w:tc>
      </w:tr>
      <w:tr w:rsidR="00CB3C3E" w:rsidRPr="001B15B8" w:rsidTr="00E66ECB">
        <w:trPr>
          <w:trHeight w:val="492"/>
        </w:trPr>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Развивающая деятельность</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 xml:space="preserve">«Логика» </w:t>
            </w: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0,5</w:t>
            </w:r>
          </w:p>
        </w:tc>
        <w:tc>
          <w:tcPr>
            <w:tcW w:w="567" w:type="dxa"/>
          </w:tcPr>
          <w:p w:rsidR="00CB3C3E" w:rsidRPr="001B15B8" w:rsidRDefault="00CB3C3E" w:rsidP="00E66ECB">
            <w:pPr>
              <w:jc w:val="center"/>
              <w:rPr>
                <w:rFonts w:ascii="Times New Roman" w:hAnsi="Times New Roman" w:cs="Times New Roman"/>
                <w:sz w:val="24"/>
                <w:szCs w:val="24"/>
              </w:rPr>
            </w:pPr>
          </w:p>
        </w:tc>
        <w:tc>
          <w:tcPr>
            <w:tcW w:w="561"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1701"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Тимофеев А.В.</w:t>
            </w:r>
          </w:p>
        </w:tc>
      </w:tr>
      <w:tr w:rsidR="00CB3C3E" w:rsidRPr="001B15B8" w:rsidTr="00E66ECB">
        <w:trPr>
          <w:trHeight w:val="324"/>
        </w:trPr>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vMerge/>
          </w:tcPr>
          <w:p w:rsidR="00CB3C3E" w:rsidRPr="001B15B8" w:rsidRDefault="00CB3C3E" w:rsidP="00E66ECB">
            <w:pPr>
              <w:jc w:val="center"/>
              <w:rPr>
                <w:rFonts w:ascii="Times New Roman" w:hAnsi="Times New Roman" w:cs="Times New Roman"/>
                <w:sz w:val="24"/>
                <w:szCs w:val="24"/>
              </w:rPr>
            </w:pPr>
          </w:p>
        </w:tc>
        <w:tc>
          <w:tcPr>
            <w:tcW w:w="1985" w:type="dxa"/>
          </w:tcPr>
          <w:p w:rsidR="00CB3C3E" w:rsidRPr="001B15B8" w:rsidRDefault="00CB3C3E" w:rsidP="00E66ECB">
            <w:pPr>
              <w:rPr>
                <w:rFonts w:ascii="Times New Roman" w:hAnsi="Times New Roman" w:cs="Times New Roman"/>
                <w:sz w:val="24"/>
                <w:szCs w:val="24"/>
              </w:rPr>
            </w:pPr>
            <w:r w:rsidRPr="001B15B8">
              <w:rPr>
                <w:rFonts w:ascii="Times New Roman" w:hAnsi="Times New Roman" w:cs="Times New Roman"/>
                <w:sz w:val="24"/>
                <w:szCs w:val="24"/>
              </w:rPr>
              <w:t>«Основы финансовой грамотности»</w:t>
            </w: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0,5</w:t>
            </w:r>
          </w:p>
        </w:tc>
        <w:tc>
          <w:tcPr>
            <w:tcW w:w="567" w:type="dxa"/>
          </w:tcPr>
          <w:p w:rsidR="00CB3C3E" w:rsidRPr="001B15B8" w:rsidRDefault="00CB3C3E" w:rsidP="00E66ECB">
            <w:pPr>
              <w:jc w:val="center"/>
              <w:rPr>
                <w:rFonts w:ascii="Times New Roman" w:hAnsi="Times New Roman" w:cs="Times New Roman"/>
                <w:sz w:val="24"/>
                <w:szCs w:val="24"/>
              </w:rPr>
            </w:pPr>
          </w:p>
        </w:tc>
        <w:tc>
          <w:tcPr>
            <w:tcW w:w="561"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1701" w:type="dxa"/>
            <w:vMerge/>
          </w:tcPr>
          <w:p w:rsidR="00CB3C3E" w:rsidRPr="001B15B8" w:rsidRDefault="00CB3C3E" w:rsidP="00E66ECB">
            <w:pPr>
              <w:jc w:val="center"/>
              <w:rPr>
                <w:rFonts w:ascii="Times New Roman" w:hAnsi="Times New Roman" w:cs="Times New Roman"/>
                <w:sz w:val="24"/>
                <w:szCs w:val="24"/>
              </w:rPr>
            </w:pPr>
          </w:p>
        </w:tc>
      </w:tr>
      <w:tr w:rsidR="00CB3C3E" w:rsidRPr="001B15B8" w:rsidTr="00E66ECB">
        <w:trPr>
          <w:trHeight w:val="811"/>
        </w:trPr>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Коррекционная деятельность</w:t>
            </w:r>
          </w:p>
        </w:tc>
        <w:tc>
          <w:tcPr>
            <w:tcW w:w="1985" w:type="dxa"/>
          </w:tcPr>
          <w:p w:rsidR="00CB3C3E" w:rsidRPr="007E31D7" w:rsidRDefault="00CB3C3E" w:rsidP="00E66ECB">
            <w:pPr>
              <w:jc w:val="center"/>
              <w:rPr>
                <w:rFonts w:ascii="Times New Roman" w:hAnsi="Times New Roman" w:cs="Times New Roman"/>
                <w:b/>
                <w:sz w:val="24"/>
                <w:szCs w:val="24"/>
              </w:rPr>
            </w:pPr>
            <w:r w:rsidRPr="007E31D7">
              <w:rPr>
                <w:rFonts w:ascii="Times New Roman" w:hAnsi="Times New Roman" w:cs="Times New Roman"/>
                <w:b/>
                <w:sz w:val="24"/>
                <w:szCs w:val="24"/>
              </w:rPr>
              <w:t>«Развиваем речь»</w:t>
            </w: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rPr>
            </w:pP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Белых Н.А.</w:t>
            </w:r>
          </w:p>
        </w:tc>
      </w:tr>
      <w:tr w:rsidR="00CB3C3E" w:rsidRPr="001B15B8" w:rsidTr="00E66ECB">
        <w:trPr>
          <w:trHeight w:val="687"/>
        </w:trPr>
        <w:tc>
          <w:tcPr>
            <w:tcW w:w="1702"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Общекультурное направление</w:t>
            </w: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Творческая деятельность</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 xml:space="preserve">«Акварелька» </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1701"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Мелконова</w:t>
            </w:r>
            <w:proofErr w:type="spellEnd"/>
            <w:r w:rsidRPr="001B15B8">
              <w:rPr>
                <w:rFonts w:ascii="Times New Roman" w:hAnsi="Times New Roman" w:cs="Times New Roman"/>
                <w:sz w:val="24"/>
                <w:szCs w:val="24"/>
              </w:rPr>
              <w:t xml:space="preserve"> Л.В.</w:t>
            </w:r>
          </w:p>
        </w:tc>
      </w:tr>
      <w:tr w:rsidR="00CB3C3E" w:rsidRPr="001B15B8" w:rsidTr="00E66ECB">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Воспитание культуры личности</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w:t>
            </w:r>
            <w:proofErr w:type="spellStart"/>
            <w:r w:rsidRPr="001B15B8">
              <w:rPr>
                <w:rFonts w:ascii="Times New Roman" w:hAnsi="Times New Roman" w:cs="Times New Roman"/>
                <w:sz w:val="24"/>
                <w:szCs w:val="24"/>
              </w:rPr>
              <w:t>До-ми-соль-ка</w:t>
            </w:r>
            <w:proofErr w:type="spellEnd"/>
            <w:r w:rsidRPr="001B15B8">
              <w:rPr>
                <w:rFonts w:ascii="Times New Roman" w:hAnsi="Times New Roman" w:cs="Times New Roman"/>
                <w:sz w:val="24"/>
                <w:szCs w:val="24"/>
              </w:rPr>
              <w:t>»</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rPr>
            </w:pP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Скуратова И.Г.</w:t>
            </w:r>
          </w:p>
        </w:tc>
      </w:tr>
      <w:tr w:rsidR="00CB3C3E" w:rsidRPr="001B15B8" w:rsidTr="00E66ECB">
        <w:tc>
          <w:tcPr>
            <w:tcW w:w="1702" w:type="dxa"/>
            <w:vMerge w:val="restart"/>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Спортивн</w:t>
            </w:r>
            <w:proofErr w:type="gramStart"/>
            <w:r w:rsidRPr="001B15B8">
              <w:rPr>
                <w:rFonts w:ascii="Times New Roman" w:hAnsi="Times New Roman" w:cs="Times New Roman"/>
                <w:sz w:val="24"/>
                <w:szCs w:val="24"/>
              </w:rPr>
              <w:t>о-</w:t>
            </w:r>
            <w:proofErr w:type="gramEnd"/>
            <w:r w:rsidRPr="001B15B8">
              <w:rPr>
                <w:rFonts w:ascii="Times New Roman" w:hAnsi="Times New Roman" w:cs="Times New Roman"/>
                <w:sz w:val="24"/>
                <w:szCs w:val="24"/>
              </w:rPr>
              <w:t xml:space="preserve"> оздоровительное направление</w:t>
            </w: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Спортивн</w:t>
            </w:r>
            <w:proofErr w:type="gramStart"/>
            <w:r w:rsidRPr="001B15B8">
              <w:rPr>
                <w:rFonts w:ascii="Times New Roman" w:hAnsi="Times New Roman" w:cs="Times New Roman"/>
                <w:sz w:val="24"/>
                <w:szCs w:val="24"/>
              </w:rPr>
              <w:t>о-</w:t>
            </w:r>
            <w:proofErr w:type="gramEnd"/>
            <w:r w:rsidRPr="001B15B8">
              <w:rPr>
                <w:rFonts w:ascii="Times New Roman" w:hAnsi="Times New Roman" w:cs="Times New Roman"/>
                <w:sz w:val="24"/>
                <w:szCs w:val="24"/>
              </w:rPr>
              <w:t xml:space="preserve"> оздоровительная деятельность</w:t>
            </w:r>
          </w:p>
        </w:tc>
        <w:tc>
          <w:tcPr>
            <w:tcW w:w="1985" w:type="dxa"/>
          </w:tcPr>
          <w:p w:rsidR="00CB3C3E" w:rsidRPr="007E31D7" w:rsidRDefault="00CB3C3E" w:rsidP="00E66ECB">
            <w:pPr>
              <w:jc w:val="center"/>
              <w:rPr>
                <w:rFonts w:ascii="Times New Roman" w:hAnsi="Times New Roman" w:cs="Times New Roman"/>
                <w:b/>
                <w:sz w:val="24"/>
                <w:szCs w:val="24"/>
              </w:rPr>
            </w:pPr>
            <w:r w:rsidRPr="007E31D7">
              <w:rPr>
                <w:rFonts w:ascii="Times New Roman" w:hAnsi="Times New Roman" w:cs="Times New Roman"/>
                <w:b/>
                <w:sz w:val="24"/>
                <w:szCs w:val="24"/>
              </w:rPr>
              <w:t>«Игры народов Бурятии»</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Бибиков</w:t>
            </w:r>
            <w:proofErr w:type="spellEnd"/>
            <w:r w:rsidRPr="001B15B8">
              <w:rPr>
                <w:rFonts w:ascii="Times New Roman" w:hAnsi="Times New Roman" w:cs="Times New Roman"/>
                <w:sz w:val="24"/>
                <w:szCs w:val="24"/>
              </w:rPr>
              <w:t xml:space="preserve"> В.Ю. </w:t>
            </w:r>
          </w:p>
        </w:tc>
      </w:tr>
      <w:tr w:rsidR="00CB3C3E" w:rsidRPr="001B15B8" w:rsidTr="00E66ECB">
        <w:tc>
          <w:tcPr>
            <w:tcW w:w="1702" w:type="dxa"/>
            <w:vMerge/>
          </w:tcPr>
          <w:p w:rsidR="00CB3C3E" w:rsidRPr="001B15B8" w:rsidRDefault="00CB3C3E" w:rsidP="00E66ECB">
            <w:pPr>
              <w:jc w:val="center"/>
              <w:rPr>
                <w:rFonts w:ascii="Times New Roman" w:hAnsi="Times New Roman" w:cs="Times New Roman"/>
                <w:sz w:val="24"/>
                <w:szCs w:val="24"/>
              </w:rPr>
            </w:pP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Спортивн</w:t>
            </w:r>
            <w:proofErr w:type="gramStart"/>
            <w:r w:rsidRPr="001B15B8">
              <w:rPr>
                <w:rFonts w:ascii="Times New Roman" w:hAnsi="Times New Roman" w:cs="Times New Roman"/>
                <w:sz w:val="24"/>
                <w:szCs w:val="24"/>
              </w:rPr>
              <w:t>о-</w:t>
            </w:r>
            <w:proofErr w:type="gramEnd"/>
            <w:r w:rsidRPr="001B15B8">
              <w:rPr>
                <w:rFonts w:ascii="Times New Roman" w:hAnsi="Times New Roman" w:cs="Times New Roman"/>
                <w:sz w:val="24"/>
                <w:szCs w:val="24"/>
              </w:rPr>
              <w:t xml:space="preserve"> оздоровительная деятельность</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«Шашки и шахматы»</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rPr>
            </w:pP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Утенков</w:t>
            </w:r>
            <w:proofErr w:type="spellEnd"/>
            <w:r w:rsidRPr="001B15B8">
              <w:rPr>
                <w:rFonts w:ascii="Times New Roman" w:hAnsi="Times New Roman" w:cs="Times New Roman"/>
                <w:sz w:val="24"/>
                <w:szCs w:val="24"/>
              </w:rPr>
              <w:t xml:space="preserve"> В.П.</w:t>
            </w:r>
          </w:p>
        </w:tc>
      </w:tr>
      <w:tr w:rsidR="00CB3C3E" w:rsidRPr="001B15B8" w:rsidTr="00E66ECB">
        <w:tc>
          <w:tcPr>
            <w:tcW w:w="1702"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Трудовое направление</w:t>
            </w:r>
          </w:p>
        </w:tc>
        <w:tc>
          <w:tcPr>
            <w:tcW w:w="1984"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Творческая деятельность</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«Своими руками»</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Перелыгин И.В.</w:t>
            </w:r>
          </w:p>
        </w:tc>
      </w:tr>
      <w:tr w:rsidR="00CB3C3E" w:rsidRPr="001B15B8" w:rsidTr="00E66ECB">
        <w:tc>
          <w:tcPr>
            <w:tcW w:w="1702"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Профориентационное</w:t>
            </w:r>
            <w:proofErr w:type="spellEnd"/>
            <w:r w:rsidRPr="001B15B8">
              <w:rPr>
                <w:rFonts w:ascii="Times New Roman" w:hAnsi="Times New Roman" w:cs="Times New Roman"/>
                <w:sz w:val="24"/>
                <w:szCs w:val="24"/>
              </w:rPr>
              <w:t xml:space="preserve"> направление</w:t>
            </w:r>
          </w:p>
        </w:tc>
        <w:tc>
          <w:tcPr>
            <w:tcW w:w="1984"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Профориентациооная</w:t>
            </w:r>
            <w:proofErr w:type="spellEnd"/>
            <w:r w:rsidRPr="001B15B8">
              <w:rPr>
                <w:rFonts w:ascii="Times New Roman" w:hAnsi="Times New Roman" w:cs="Times New Roman"/>
                <w:sz w:val="24"/>
                <w:szCs w:val="24"/>
              </w:rPr>
              <w:t xml:space="preserve"> деятельность</w:t>
            </w:r>
          </w:p>
        </w:tc>
        <w:tc>
          <w:tcPr>
            <w:tcW w:w="1985"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«Выбор профессии»</w:t>
            </w: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567" w:type="dxa"/>
          </w:tcPr>
          <w:p w:rsidR="00CB3C3E" w:rsidRPr="001B15B8" w:rsidRDefault="00CB3C3E" w:rsidP="00E66ECB">
            <w:pPr>
              <w:jc w:val="center"/>
              <w:rPr>
                <w:rFonts w:ascii="Times New Roman" w:hAnsi="Times New Roman" w:cs="Times New Roman"/>
                <w:sz w:val="24"/>
                <w:szCs w:val="24"/>
              </w:rPr>
            </w:pPr>
          </w:p>
        </w:tc>
        <w:tc>
          <w:tcPr>
            <w:tcW w:w="561" w:type="dxa"/>
          </w:tcPr>
          <w:p w:rsidR="00CB3C3E" w:rsidRPr="007E31D7" w:rsidRDefault="00CB3C3E" w:rsidP="00E66ECB">
            <w:pPr>
              <w:jc w:val="center"/>
              <w:rPr>
                <w:rFonts w:ascii="Times New Roman" w:hAnsi="Times New Roman" w:cs="Times New Roman"/>
                <w:b/>
                <w:sz w:val="24"/>
                <w:szCs w:val="24"/>
                <w:lang w:val="en-US"/>
              </w:rPr>
            </w:pPr>
            <w:r w:rsidRPr="007E31D7">
              <w:rPr>
                <w:rFonts w:ascii="Times New Roman" w:hAnsi="Times New Roman" w:cs="Times New Roman"/>
                <w:b/>
                <w:sz w:val="24"/>
                <w:szCs w:val="24"/>
                <w:lang w:val="en-US"/>
              </w:rPr>
              <w:t>1</w:t>
            </w:r>
          </w:p>
        </w:tc>
        <w:tc>
          <w:tcPr>
            <w:tcW w:w="567" w:type="dxa"/>
          </w:tcPr>
          <w:p w:rsidR="00CB3C3E" w:rsidRPr="001B15B8" w:rsidRDefault="00CB3C3E" w:rsidP="00E66ECB">
            <w:pPr>
              <w:jc w:val="center"/>
              <w:rPr>
                <w:rFonts w:ascii="Times New Roman" w:hAnsi="Times New Roman" w:cs="Times New Roman"/>
                <w:sz w:val="24"/>
                <w:szCs w:val="24"/>
                <w:lang w:val="en-US"/>
              </w:rPr>
            </w:pPr>
            <w:r w:rsidRPr="001B15B8">
              <w:rPr>
                <w:rFonts w:ascii="Times New Roman" w:hAnsi="Times New Roman" w:cs="Times New Roman"/>
                <w:sz w:val="24"/>
                <w:szCs w:val="24"/>
                <w:lang w:val="en-US"/>
              </w:rPr>
              <w:t>1</w:t>
            </w:r>
          </w:p>
        </w:tc>
        <w:tc>
          <w:tcPr>
            <w:tcW w:w="1701" w:type="dxa"/>
          </w:tcPr>
          <w:p w:rsidR="00CB3C3E" w:rsidRPr="001B15B8" w:rsidRDefault="00CB3C3E" w:rsidP="00E66ECB">
            <w:pPr>
              <w:jc w:val="center"/>
              <w:rPr>
                <w:rFonts w:ascii="Times New Roman" w:hAnsi="Times New Roman" w:cs="Times New Roman"/>
                <w:sz w:val="24"/>
                <w:szCs w:val="24"/>
              </w:rPr>
            </w:pPr>
            <w:proofErr w:type="spellStart"/>
            <w:r w:rsidRPr="001B15B8">
              <w:rPr>
                <w:rFonts w:ascii="Times New Roman" w:hAnsi="Times New Roman" w:cs="Times New Roman"/>
                <w:sz w:val="24"/>
                <w:szCs w:val="24"/>
              </w:rPr>
              <w:t>Колодежная</w:t>
            </w:r>
            <w:proofErr w:type="spellEnd"/>
            <w:r w:rsidRPr="001B15B8">
              <w:rPr>
                <w:rFonts w:ascii="Times New Roman" w:hAnsi="Times New Roman" w:cs="Times New Roman"/>
                <w:sz w:val="24"/>
                <w:szCs w:val="24"/>
              </w:rPr>
              <w:t xml:space="preserve"> Г.Л.</w:t>
            </w:r>
          </w:p>
        </w:tc>
      </w:tr>
      <w:tr w:rsidR="00CB3C3E" w:rsidRPr="001B15B8" w:rsidTr="00E66ECB">
        <w:tc>
          <w:tcPr>
            <w:tcW w:w="5671" w:type="dxa"/>
            <w:gridSpan w:val="3"/>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Количество часов в неделю</w:t>
            </w: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10</w:t>
            </w: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10</w:t>
            </w: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10</w:t>
            </w:r>
          </w:p>
        </w:tc>
        <w:tc>
          <w:tcPr>
            <w:tcW w:w="561" w:type="dxa"/>
          </w:tcPr>
          <w:p w:rsidR="00CB3C3E" w:rsidRPr="007E31D7" w:rsidRDefault="00CB3C3E" w:rsidP="00E66ECB">
            <w:pPr>
              <w:jc w:val="center"/>
              <w:rPr>
                <w:rFonts w:ascii="Times New Roman" w:hAnsi="Times New Roman" w:cs="Times New Roman"/>
                <w:b/>
                <w:sz w:val="24"/>
                <w:szCs w:val="24"/>
              </w:rPr>
            </w:pPr>
            <w:r w:rsidRPr="007E31D7">
              <w:rPr>
                <w:rFonts w:ascii="Times New Roman" w:hAnsi="Times New Roman" w:cs="Times New Roman"/>
                <w:b/>
                <w:sz w:val="24"/>
                <w:szCs w:val="24"/>
              </w:rPr>
              <w:t>10</w:t>
            </w:r>
          </w:p>
        </w:tc>
        <w:tc>
          <w:tcPr>
            <w:tcW w:w="567" w:type="dxa"/>
          </w:tcPr>
          <w:p w:rsidR="00CB3C3E" w:rsidRPr="001B15B8" w:rsidRDefault="00CB3C3E" w:rsidP="00E66ECB">
            <w:pPr>
              <w:jc w:val="center"/>
              <w:rPr>
                <w:rFonts w:ascii="Times New Roman" w:hAnsi="Times New Roman" w:cs="Times New Roman"/>
                <w:sz w:val="24"/>
                <w:szCs w:val="24"/>
              </w:rPr>
            </w:pPr>
            <w:r w:rsidRPr="001B15B8">
              <w:rPr>
                <w:rFonts w:ascii="Times New Roman" w:hAnsi="Times New Roman" w:cs="Times New Roman"/>
                <w:sz w:val="24"/>
                <w:szCs w:val="24"/>
              </w:rPr>
              <w:t>10</w:t>
            </w:r>
          </w:p>
        </w:tc>
        <w:tc>
          <w:tcPr>
            <w:tcW w:w="1701" w:type="dxa"/>
          </w:tcPr>
          <w:p w:rsidR="00CB3C3E" w:rsidRPr="001B15B8" w:rsidRDefault="00CB3C3E" w:rsidP="00E66ECB">
            <w:pPr>
              <w:jc w:val="center"/>
              <w:rPr>
                <w:rFonts w:ascii="Times New Roman" w:hAnsi="Times New Roman" w:cs="Times New Roman"/>
                <w:sz w:val="24"/>
                <w:szCs w:val="24"/>
              </w:rPr>
            </w:pPr>
          </w:p>
        </w:tc>
      </w:tr>
    </w:tbl>
    <w:p w:rsidR="00CB3C3E" w:rsidRDefault="00CB3C3E" w:rsidP="00CB3C3E">
      <w:pPr>
        <w:spacing w:after="0" w:line="240" w:lineRule="auto"/>
        <w:jc w:val="center"/>
        <w:rPr>
          <w:rFonts w:ascii="Times New Roman" w:hAnsi="Times New Roman" w:cs="Times New Roman"/>
          <w:b/>
          <w:sz w:val="24"/>
          <w:szCs w:val="24"/>
        </w:rPr>
      </w:pPr>
      <w:r w:rsidRPr="004F4BAB">
        <w:rPr>
          <w:rFonts w:ascii="Times New Roman" w:hAnsi="Times New Roman" w:cs="Times New Roman"/>
          <w:b/>
          <w:sz w:val="24"/>
          <w:szCs w:val="24"/>
        </w:rPr>
        <w:t>Расписание круж</w:t>
      </w:r>
      <w:r>
        <w:rPr>
          <w:rFonts w:ascii="Times New Roman" w:hAnsi="Times New Roman" w:cs="Times New Roman"/>
          <w:b/>
          <w:sz w:val="24"/>
          <w:szCs w:val="24"/>
        </w:rPr>
        <w:t xml:space="preserve">ковой занятости учащихся на 2021-2022 учебный </w:t>
      </w:r>
      <w:r w:rsidRPr="004F4BAB">
        <w:rPr>
          <w:rFonts w:ascii="Times New Roman" w:hAnsi="Times New Roman" w:cs="Times New Roman"/>
          <w:b/>
          <w:sz w:val="24"/>
          <w:szCs w:val="24"/>
        </w:rPr>
        <w:t>год.</w:t>
      </w:r>
    </w:p>
    <w:p w:rsidR="00CB3C3E" w:rsidRDefault="00CB3C3E" w:rsidP="00CB3C3E">
      <w:pPr>
        <w:spacing w:after="0" w:line="240" w:lineRule="auto"/>
        <w:jc w:val="center"/>
        <w:rPr>
          <w:rFonts w:ascii="Times New Roman" w:hAnsi="Times New Roman" w:cs="Times New Roman"/>
          <w:b/>
          <w:sz w:val="24"/>
          <w:szCs w:val="24"/>
        </w:rPr>
      </w:pPr>
    </w:p>
    <w:tbl>
      <w:tblPr>
        <w:tblStyle w:val="a3"/>
        <w:tblpPr w:leftFromText="180" w:rightFromText="180" w:horzAnchor="margin" w:tblpY="540"/>
        <w:tblW w:w="10031" w:type="dxa"/>
        <w:tblLook w:val="04A0"/>
      </w:tblPr>
      <w:tblGrid>
        <w:gridCol w:w="3190"/>
        <w:gridCol w:w="3190"/>
        <w:gridCol w:w="3651"/>
      </w:tblGrid>
      <w:tr w:rsidR="00CB3C3E" w:rsidRPr="009F4247" w:rsidTr="00CB3C3E">
        <w:tc>
          <w:tcPr>
            <w:tcW w:w="10031" w:type="dxa"/>
            <w:gridSpan w:val="3"/>
          </w:tcPr>
          <w:p w:rsidR="00CB3C3E" w:rsidRDefault="00CB3C3E" w:rsidP="00CB3C3E">
            <w:pPr>
              <w:jc w:val="center"/>
              <w:rPr>
                <w:rFonts w:ascii="Times New Roman" w:hAnsi="Times New Roman" w:cs="Times New Roman"/>
                <w:b/>
                <w:sz w:val="24"/>
                <w:szCs w:val="24"/>
              </w:rPr>
            </w:pPr>
            <w:r>
              <w:rPr>
                <w:rFonts w:ascii="Times New Roman" w:hAnsi="Times New Roman" w:cs="Times New Roman"/>
                <w:b/>
                <w:sz w:val="24"/>
                <w:szCs w:val="24"/>
              </w:rPr>
              <w:lastRenderedPageBreak/>
              <w:t>Кружки дополнительного образования</w:t>
            </w:r>
          </w:p>
          <w:p w:rsidR="00CB3C3E" w:rsidRPr="009F4247" w:rsidRDefault="00CB3C3E" w:rsidP="00CB3C3E">
            <w:pPr>
              <w:jc w:val="center"/>
              <w:rPr>
                <w:rFonts w:ascii="Times New Roman" w:hAnsi="Times New Roman" w:cs="Times New Roman"/>
                <w:b/>
                <w:sz w:val="24"/>
                <w:szCs w:val="24"/>
              </w:rPr>
            </w:pPr>
          </w:p>
        </w:tc>
      </w:tr>
      <w:tr w:rsidR="00CB3C3E" w:rsidRPr="009F4247" w:rsidTr="00CB3C3E">
        <w:tc>
          <w:tcPr>
            <w:tcW w:w="10031" w:type="dxa"/>
            <w:gridSpan w:val="3"/>
          </w:tcPr>
          <w:p w:rsidR="00CB3C3E" w:rsidRPr="009F4247" w:rsidRDefault="00CB3C3E" w:rsidP="00CB3C3E">
            <w:pPr>
              <w:jc w:val="center"/>
              <w:rPr>
                <w:rFonts w:ascii="Times New Roman" w:hAnsi="Times New Roman" w:cs="Times New Roman"/>
                <w:b/>
                <w:i/>
                <w:sz w:val="24"/>
                <w:szCs w:val="24"/>
              </w:rPr>
            </w:pPr>
            <w:r w:rsidRPr="009F4247">
              <w:rPr>
                <w:rFonts w:ascii="Times New Roman" w:hAnsi="Times New Roman" w:cs="Times New Roman"/>
                <w:b/>
                <w:i/>
                <w:sz w:val="24"/>
                <w:szCs w:val="24"/>
              </w:rPr>
              <w:t>Понедельник</w:t>
            </w:r>
          </w:p>
        </w:tc>
      </w:tr>
      <w:tr w:rsidR="00CB3C3E" w:rsidRPr="009F4247" w:rsidTr="00CB3C3E">
        <w:tc>
          <w:tcPr>
            <w:tcW w:w="3190" w:type="dxa"/>
          </w:tcPr>
          <w:p w:rsidR="00CB3C3E" w:rsidRPr="009366F7" w:rsidRDefault="00CB3C3E" w:rsidP="00CB3C3E">
            <w:pPr>
              <w:spacing w:line="360" w:lineRule="auto"/>
              <w:jc w:val="center"/>
              <w:rPr>
                <w:rFonts w:ascii="Times New Roman" w:hAnsi="Times New Roman" w:cs="Times New Roman"/>
                <w:sz w:val="24"/>
                <w:szCs w:val="24"/>
              </w:rPr>
            </w:pPr>
            <w:r w:rsidRPr="009366F7">
              <w:rPr>
                <w:rFonts w:ascii="Times New Roman" w:hAnsi="Times New Roman" w:cs="Times New Roman"/>
                <w:color w:val="000000"/>
                <w:sz w:val="24"/>
                <w:szCs w:val="24"/>
              </w:rPr>
              <w:t>«Юный турист»</w:t>
            </w:r>
          </w:p>
        </w:tc>
        <w:tc>
          <w:tcPr>
            <w:tcW w:w="3190" w:type="dxa"/>
          </w:tcPr>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12</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30</w:t>
            </w:r>
          </w:p>
        </w:tc>
        <w:tc>
          <w:tcPr>
            <w:tcW w:w="3651" w:type="dxa"/>
          </w:tcPr>
          <w:p w:rsidR="00CB3C3E" w:rsidRPr="009F4247" w:rsidRDefault="00CB3C3E" w:rsidP="00CB3C3E">
            <w:pPr>
              <w:jc w:val="center"/>
              <w:rPr>
                <w:rFonts w:ascii="Times New Roman" w:hAnsi="Times New Roman" w:cs="Times New Roman"/>
                <w:sz w:val="24"/>
                <w:szCs w:val="24"/>
              </w:rPr>
            </w:pPr>
            <w:proofErr w:type="spellStart"/>
            <w:r w:rsidRPr="009F4247">
              <w:rPr>
                <w:rFonts w:ascii="Times New Roman" w:hAnsi="Times New Roman" w:cs="Times New Roman"/>
                <w:color w:val="000000"/>
                <w:sz w:val="24"/>
                <w:szCs w:val="24"/>
              </w:rPr>
              <w:t>Тароев</w:t>
            </w:r>
            <w:proofErr w:type="spellEnd"/>
            <w:r w:rsidRPr="009F4247">
              <w:rPr>
                <w:rFonts w:ascii="Times New Roman" w:hAnsi="Times New Roman" w:cs="Times New Roman"/>
                <w:color w:val="000000"/>
                <w:sz w:val="24"/>
                <w:szCs w:val="24"/>
              </w:rPr>
              <w:t xml:space="preserve"> С.А.</w:t>
            </w:r>
          </w:p>
        </w:tc>
      </w:tr>
      <w:tr w:rsidR="00CB3C3E" w:rsidRPr="009F4247" w:rsidTr="00CB3C3E">
        <w:tc>
          <w:tcPr>
            <w:tcW w:w="10031" w:type="dxa"/>
            <w:gridSpan w:val="3"/>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b/>
                <w:i/>
                <w:sz w:val="24"/>
                <w:szCs w:val="24"/>
              </w:rPr>
              <w:t>Вторник</w:t>
            </w:r>
          </w:p>
        </w:tc>
      </w:tr>
      <w:tr w:rsidR="00CB3C3E" w:rsidRPr="009F4247" w:rsidTr="00CB3C3E">
        <w:tc>
          <w:tcPr>
            <w:tcW w:w="3190" w:type="dxa"/>
          </w:tcPr>
          <w:p w:rsidR="00CB3C3E" w:rsidRPr="007E31D7" w:rsidRDefault="00CB3C3E" w:rsidP="00CB3C3E">
            <w:pPr>
              <w:spacing w:line="360" w:lineRule="auto"/>
              <w:jc w:val="center"/>
              <w:rPr>
                <w:rFonts w:ascii="Times New Roman" w:hAnsi="Times New Roman" w:cs="Times New Roman"/>
                <w:color w:val="000000"/>
                <w:sz w:val="24"/>
                <w:szCs w:val="24"/>
              </w:rPr>
            </w:pPr>
            <w:r w:rsidRPr="007E31D7">
              <w:rPr>
                <w:rFonts w:ascii="Times New Roman" w:hAnsi="Times New Roman" w:cs="Times New Roman"/>
                <w:color w:val="000000"/>
                <w:sz w:val="24"/>
                <w:szCs w:val="24"/>
              </w:rPr>
              <w:t>«Умелые ручки»</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00</w:t>
            </w: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20</w:t>
            </w:r>
          </w:p>
        </w:tc>
        <w:tc>
          <w:tcPr>
            <w:tcW w:w="3651"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Белых Н.А.</w:t>
            </w:r>
          </w:p>
        </w:tc>
      </w:tr>
      <w:tr w:rsidR="00CB3C3E" w:rsidRPr="009F4247" w:rsidTr="00CB3C3E">
        <w:tc>
          <w:tcPr>
            <w:tcW w:w="3190" w:type="dxa"/>
          </w:tcPr>
          <w:p w:rsidR="00CB3C3E" w:rsidRPr="009F4247" w:rsidRDefault="00CB3C3E" w:rsidP="00CB3C3E">
            <w:pPr>
              <w:spacing w:line="360" w:lineRule="auto"/>
              <w:jc w:val="center"/>
              <w:rPr>
                <w:rFonts w:ascii="Times New Roman" w:hAnsi="Times New Roman" w:cs="Times New Roman"/>
                <w:sz w:val="24"/>
                <w:szCs w:val="24"/>
              </w:rPr>
            </w:pPr>
            <w:r w:rsidRPr="009F4247">
              <w:rPr>
                <w:rFonts w:ascii="Times New Roman" w:hAnsi="Times New Roman" w:cs="Times New Roman"/>
                <w:color w:val="000000"/>
                <w:sz w:val="24"/>
                <w:szCs w:val="24"/>
              </w:rPr>
              <w:t>«Юный мастер»</w:t>
            </w:r>
          </w:p>
        </w:tc>
        <w:tc>
          <w:tcPr>
            <w:tcW w:w="3190" w:type="dxa"/>
          </w:tcPr>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50</w:t>
            </w:r>
          </w:p>
        </w:tc>
        <w:tc>
          <w:tcPr>
            <w:tcW w:w="3651"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Ульянова О.Н.</w:t>
            </w:r>
          </w:p>
        </w:tc>
      </w:tr>
      <w:tr w:rsidR="00CB3C3E" w:rsidRPr="009F4247" w:rsidTr="00CB3C3E">
        <w:tc>
          <w:tcPr>
            <w:tcW w:w="3190" w:type="dxa"/>
          </w:tcPr>
          <w:p w:rsidR="00CB3C3E" w:rsidRPr="009F4247" w:rsidRDefault="00CB3C3E" w:rsidP="00CB3C3E">
            <w:pPr>
              <w:spacing w:line="360" w:lineRule="auto"/>
              <w:jc w:val="center"/>
              <w:rPr>
                <w:rFonts w:ascii="Times New Roman" w:hAnsi="Times New Roman" w:cs="Times New Roman"/>
                <w:sz w:val="24"/>
                <w:szCs w:val="24"/>
              </w:rPr>
            </w:pPr>
            <w:r w:rsidRPr="009F4247">
              <w:rPr>
                <w:rFonts w:ascii="Times New Roman" w:hAnsi="Times New Roman" w:cs="Times New Roman"/>
                <w:color w:val="000000"/>
                <w:sz w:val="24"/>
                <w:szCs w:val="24"/>
              </w:rPr>
              <w:t>«Футбол»</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-16</w:t>
            </w:r>
            <w:r w:rsidRPr="009F4247">
              <w:rPr>
                <w:rFonts w:ascii="Times New Roman" w:hAnsi="Times New Roman" w:cs="Times New Roman"/>
                <w:sz w:val="24"/>
                <w:szCs w:val="24"/>
                <w:vertAlign w:val="superscript"/>
              </w:rPr>
              <w:t>15</w:t>
            </w:r>
          </w:p>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16</w:t>
            </w:r>
            <w:r w:rsidRPr="009F4247">
              <w:rPr>
                <w:rFonts w:ascii="Times New Roman" w:hAnsi="Times New Roman" w:cs="Times New Roman"/>
                <w:sz w:val="24"/>
                <w:szCs w:val="24"/>
                <w:vertAlign w:val="superscript"/>
              </w:rPr>
              <w:t>20</w:t>
            </w:r>
            <w:r w:rsidRPr="009F4247">
              <w:rPr>
                <w:rFonts w:ascii="Times New Roman" w:hAnsi="Times New Roman" w:cs="Times New Roman"/>
                <w:sz w:val="24"/>
                <w:szCs w:val="24"/>
              </w:rPr>
              <w:t>-18</w:t>
            </w:r>
            <w:r w:rsidRPr="009F4247">
              <w:rPr>
                <w:rFonts w:ascii="Times New Roman" w:hAnsi="Times New Roman" w:cs="Times New Roman"/>
                <w:sz w:val="24"/>
                <w:szCs w:val="24"/>
                <w:vertAlign w:val="superscript"/>
              </w:rPr>
              <w:t>35</w:t>
            </w:r>
          </w:p>
        </w:tc>
        <w:tc>
          <w:tcPr>
            <w:tcW w:w="3651" w:type="dxa"/>
          </w:tcPr>
          <w:p w:rsidR="00CB3C3E" w:rsidRPr="009F4247" w:rsidRDefault="00CB3C3E" w:rsidP="00CB3C3E">
            <w:pPr>
              <w:jc w:val="center"/>
              <w:rPr>
                <w:rFonts w:ascii="Times New Roman" w:hAnsi="Times New Roman" w:cs="Times New Roman"/>
                <w:sz w:val="24"/>
                <w:szCs w:val="24"/>
              </w:rPr>
            </w:pPr>
            <w:proofErr w:type="spellStart"/>
            <w:r w:rsidRPr="009F4247">
              <w:rPr>
                <w:rFonts w:ascii="Times New Roman" w:hAnsi="Times New Roman" w:cs="Times New Roman"/>
                <w:sz w:val="24"/>
                <w:szCs w:val="24"/>
              </w:rPr>
              <w:t>Утенков</w:t>
            </w:r>
            <w:proofErr w:type="spellEnd"/>
            <w:r w:rsidRPr="009F4247">
              <w:rPr>
                <w:rFonts w:ascii="Times New Roman" w:hAnsi="Times New Roman" w:cs="Times New Roman"/>
                <w:sz w:val="24"/>
                <w:szCs w:val="24"/>
              </w:rPr>
              <w:t xml:space="preserve"> В.П.</w:t>
            </w:r>
          </w:p>
        </w:tc>
      </w:tr>
      <w:tr w:rsidR="00CB3C3E" w:rsidRPr="009F4247" w:rsidTr="00CB3C3E">
        <w:tc>
          <w:tcPr>
            <w:tcW w:w="3190" w:type="dxa"/>
          </w:tcPr>
          <w:p w:rsidR="00CB3C3E" w:rsidRPr="007E31D7" w:rsidRDefault="00CB3C3E" w:rsidP="00CB3C3E">
            <w:pPr>
              <w:spacing w:line="360" w:lineRule="auto"/>
              <w:jc w:val="center"/>
              <w:rPr>
                <w:rFonts w:ascii="Times New Roman" w:hAnsi="Times New Roman" w:cs="Times New Roman"/>
                <w:color w:val="000000"/>
                <w:sz w:val="24"/>
                <w:szCs w:val="24"/>
              </w:rPr>
            </w:pPr>
            <w:r w:rsidRPr="007E31D7">
              <w:rPr>
                <w:rFonts w:ascii="Times New Roman" w:hAnsi="Times New Roman" w:cs="Times New Roman"/>
                <w:color w:val="000000"/>
                <w:sz w:val="24"/>
                <w:szCs w:val="24"/>
              </w:rPr>
              <w:t>«3D моделирование и промышленный дизайн»</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-16</w:t>
            </w:r>
            <w:r w:rsidRPr="009F4247">
              <w:rPr>
                <w:rFonts w:ascii="Times New Roman" w:hAnsi="Times New Roman" w:cs="Times New Roman"/>
                <w:sz w:val="24"/>
                <w:szCs w:val="24"/>
                <w:vertAlign w:val="superscript"/>
              </w:rPr>
              <w:t>30</w:t>
            </w:r>
          </w:p>
        </w:tc>
        <w:tc>
          <w:tcPr>
            <w:tcW w:w="3651"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Смолина О.В.</w:t>
            </w:r>
          </w:p>
        </w:tc>
      </w:tr>
      <w:tr w:rsidR="00CB3C3E" w:rsidRPr="009F4247" w:rsidTr="00CB3C3E">
        <w:tc>
          <w:tcPr>
            <w:tcW w:w="10031" w:type="dxa"/>
            <w:gridSpan w:val="3"/>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b/>
                <w:i/>
                <w:sz w:val="24"/>
                <w:szCs w:val="24"/>
              </w:rPr>
              <w:t>Среда</w:t>
            </w:r>
          </w:p>
        </w:tc>
      </w:tr>
      <w:tr w:rsidR="00CB3C3E" w:rsidRPr="009F4247" w:rsidTr="00CB3C3E">
        <w:tc>
          <w:tcPr>
            <w:tcW w:w="3190" w:type="dxa"/>
          </w:tcPr>
          <w:p w:rsidR="00CB3C3E" w:rsidRPr="009F4247" w:rsidRDefault="00CB3C3E" w:rsidP="00CB3C3E">
            <w:pPr>
              <w:spacing w:line="360" w:lineRule="auto"/>
              <w:jc w:val="center"/>
              <w:rPr>
                <w:rFonts w:ascii="Times New Roman" w:hAnsi="Times New Roman" w:cs="Times New Roman"/>
                <w:sz w:val="24"/>
                <w:szCs w:val="24"/>
              </w:rPr>
            </w:pPr>
            <w:r w:rsidRPr="009F4247">
              <w:rPr>
                <w:rFonts w:ascii="Times New Roman" w:hAnsi="Times New Roman" w:cs="Times New Roman"/>
                <w:color w:val="000000"/>
                <w:sz w:val="24"/>
                <w:szCs w:val="24"/>
              </w:rPr>
              <w:t>«Школьное лесничество</w:t>
            </w:r>
          </w:p>
        </w:tc>
        <w:tc>
          <w:tcPr>
            <w:tcW w:w="3190" w:type="dxa"/>
          </w:tcPr>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12</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30</w:t>
            </w:r>
          </w:p>
        </w:tc>
        <w:tc>
          <w:tcPr>
            <w:tcW w:w="3651" w:type="dxa"/>
          </w:tcPr>
          <w:p w:rsidR="00CB3C3E" w:rsidRPr="009F4247" w:rsidRDefault="00CB3C3E" w:rsidP="00CB3C3E">
            <w:pPr>
              <w:jc w:val="center"/>
              <w:rPr>
                <w:rFonts w:ascii="Times New Roman" w:hAnsi="Times New Roman" w:cs="Times New Roman"/>
                <w:color w:val="000000"/>
                <w:sz w:val="24"/>
                <w:szCs w:val="24"/>
              </w:rPr>
            </w:pPr>
            <w:proofErr w:type="spellStart"/>
            <w:r w:rsidRPr="009F4247">
              <w:rPr>
                <w:rFonts w:ascii="Times New Roman" w:hAnsi="Times New Roman" w:cs="Times New Roman"/>
                <w:color w:val="000000"/>
                <w:sz w:val="24"/>
                <w:szCs w:val="24"/>
              </w:rPr>
              <w:t>Тароев</w:t>
            </w:r>
            <w:proofErr w:type="spellEnd"/>
            <w:r w:rsidRPr="009F4247">
              <w:rPr>
                <w:rFonts w:ascii="Times New Roman" w:hAnsi="Times New Roman" w:cs="Times New Roman"/>
                <w:color w:val="000000"/>
                <w:sz w:val="24"/>
                <w:szCs w:val="24"/>
              </w:rPr>
              <w:t xml:space="preserve"> С.А.</w:t>
            </w:r>
          </w:p>
        </w:tc>
      </w:tr>
      <w:tr w:rsidR="00CB3C3E" w:rsidRPr="009F4247" w:rsidTr="00CB3C3E">
        <w:tc>
          <w:tcPr>
            <w:tcW w:w="3190" w:type="dxa"/>
          </w:tcPr>
          <w:p w:rsidR="00CB3C3E" w:rsidRPr="009366F7" w:rsidRDefault="00CB3C3E" w:rsidP="00CB3C3E">
            <w:pPr>
              <w:spacing w:line="360" w:lineRule="auto"/>
              <w:jc w:val="center"/>
              <w:rPr>
                <w:rFonts w:ascii="Times New Roman" w:hAnsi="Times New Roman" w:cs="Times New Roman"/>
                <w:b/>
                <w:sz w:val="24"/>
                <w:szCs w:val="24"/>
              </w:rPr>
            </w:pPr>
            <w:r w:rsidRPr="009366F7">
              <w:rPr>
                <w:rFonts w:ascii="Times New Roman" w:hAnsi="Times New Roman" w:cs="Times New Roman"/>
                <w:b/>
                <w:color w:val="000000"/>
                <w:sz w:val="24"/>
                <w:szCs w:val="24"/>
              </w:rPr>
              <w:t>«Юный турист»</w:t>
            </w:r>
          </w:p>
        </w:tc>
        <w:tc>
          <w:tcPr>
            <w:tcW w:w="3190" w:type="dxa"/>
          </w:tcPr>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-18</w:t>
            </w:r>
            <w:r w:rsidRPr="009F4247">
              <w:rPr>
                <w:rFonts w:ascii="Times New Roman" w:hAnsi="Times New Roman" w:cs="Times New Roman"/>
                <w:sz w:val="24"/>
                <w:szCs w:val="24"/>
                <w:vertAlign w:val="superscript"/>
              </w:rPr>
              <w:t>30</w:t>
            </w:r>
          </w:p>
        </w:tc>
        <w:tc>
          <w:tcPr>
            <w:tcW w:w="3651" w:type="dxa"/>
          </w:tcPr>
          <w:p w:rsidR="00CB3C3E" w:rsidRPr="009F4247" w:rsidRDefault="00CB3C3E" w:rsidP="00CB3C3E">
            <w:pPr>
              <w:jc w:val="center"/>
              <w:rPr>
                <w:rFonts w:ascii="Times New Roman" w:hAnsi="Times New Roman" w:cs="Times New Roman"/>
                <w:sz w:val="24"/>
                <w:szCs w:val="24"/>
              </w:rPr>
            </w:pPr>
            <w:proofErr w:type="spellStart"/>
            <w:r w:rsidRPr="009F4247">
              <w:rPr>
                <w:rFonts w:ascii="Times New Roman" w:hAnsi="Times New Roman" w:cs="Times New Roman"/>
                <w:color w:val="000000"/>
                <w:sz w:val="24"/>
                <w:szCs w:val="24"/>
              </w:rPr>
              <w:t>Тароев</w:t>
            </w:r>
            <w:proofErr w:type="spellEnd"/>
            <w:r w:rsidRPr="009F4247">
              <w:rPr>
                <w:rFonts w:ascii="Times New Roman" w:hAnsi="Times New Roman" w:cs="Times New Roman"/>
                <w:color w:val="000000"/>
                <w:sz w:val="24"/>
                <w:szCs w:val="24"/>
              </w:rPr>
              <w:t xml:space="preserve"> С.А.</w:t>
            </w:r>
          </w:p>
        </w:tc>
      </w:tr>
      <w:tr w:rsidR="00CB3C3E" w:rsidRPr="009F4247" w:rsidTr="00CB3C3E">
        <w:tc>
          <w:tcPr>
            <w:tcW w:w="10031" w:type="dxa"/>
            <w:gridSpan w:val="3"/>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b/>
                <w:i/>
                <w:sz w:val="24"/>
                <w:szCs w:val="24"/>
              </w:rPr>
              <w:t>Четверг</w:t>
            </w:r>
          </w:p>
        </w:tc>
      </w:tr>
      <w:tr w:rsidR="00CB3C3E" w:rsidRPr="009F4247" w:rsidTr="00CB3C3E">
        <w:tc>
          <w:tcPr>
            <w:tcW w:w="3190" w:type="dxa"/>
          </w:tcPr>
          <w:p w:rsidR="00CB3C3E" w:rsidRPr="007E31D7" w:rsidRDefault="00CB3C3E" w:rsidP="00CB3C3E">
            <w:pPr>
              <w:spacing w:line="360" w:lineRule="auto"/>
              <w:jc w:val="center"/>
              <w:rPr>
                <w:rFonts w:ascii="Times New Roman" w:hAnsi="Times New Roman" w:cs="Times New Roman"/>
                <w:b/>
                <w:color w:val="000000"/>
                <w:sz w:val="24"/>
                <w:szCs w:val="24"/>
              </w:rPr>
            </w:pPr>
            <w:r w:rsidRPr="007E31D7">
              <w:rPr>
                <w:rFonts w:ascii="Times New Roman" w:hAnsi="Times New Roman" w:cs="Times New Roman"/>
                <w:b/>
                <w:color w:val="000000"/>
                <w:sz w:val="24"/>
                <w:szCs w:val="24"/>
              </w:rPr>
              <w:t>«Умелые ручки»</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00</w:t>
            </w: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20</w:t>
            </w:r>
          </w:p>
        </w:tc>
        <w:tc>
          <w:tcPr>
            <w:tcW w:w="3651"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Белых Н.А.</w:t>
            </w:r>
          </w:p>
        </w:tc>
      </w:tr>
      <w:tr w:rsidR="00CB3C3E" w:rsidRPr="009F4247" w:rsidTr="00CB3C3E">
        <w:tc>
          <w:tcPr>
            <w:tcW w:w="3190" w:type="dxa"/>
          </w:tcPr>
          <w:p w:rsidR="00CB3C3E" w:rsidRPr="009F4247" w:rsidRDefault="00CB3C3E" w:rsidP="00CB3C3E">
            <w:pPr>
              <w:spacing w:line="360" w:lineRule="auto"/>
              <w:jc w:val="center"/>
              <w:rPr>
                <w:rFonts w:ascii="Times New Roman" w:hAnsi="Times New Roman" w:cs="Times New Roman"/>
                <w:sz w:val="24"/>
                <w:szCs w:val="24"/>
              </w:rPr>
            </w:pPr>
            <w:r w:rsidRPr="009F4247">
              <w:rPr>
                <w:rFonts w:ascii="Times New Roman" w:hAnsi="Times New Roman" w:cs="Times New Roman"/>
                <w:color w:val="000000"/>
                <w:sz w:val="24"/>
                <w:szCs w:val="24"/>
              </w:rPr>
              <w:t>«Юный мастер»</w:t>
            </w:r>
          </w:p>
        </w:tc>
        <w:tc>
          <w:tcPr>
            <w:tcW w:w="3190" w:type="dxa"/>
          </w:tcPr>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50</w:t>
            </w:r>
          </w:p>
        </w:tc>
        <w:tc>
          <w:tcPr>
            <w:tcW w:w="3651"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Ульянова О.Н.</w:t>
            </w:r>
          </w:p>
        </w:tc>
      </w:tr>
      <w:tr w:rsidR="00CB3C3E" w:rsidRPr="009F4247" w:rsidTr="00CB3C3E">
        <w:tc>
          <w:tcPr>
            <w:tcW w:w="3190" w:type="dxa"/>
          </w:tcPr>
          <w:p w:rsidR="00CB3C3E" w:rsidRPr="009F4247" w:rsidRDefault="00CB3C3E" w:rsidP="00CB3C3E">
            <w:pPr>
              <w:spacing w:line="360" w:lineRule="auto"/>
              <w:jc w:val="center"/>
              <w:rPr>
                <w:rFonts w:ascii="Times New Roman" w:hAnsi="Times New Roman" w:cs="Times New Roman"/>
                <w:sz w:val="24"/>
                <w:szCs w:val="24"/>
              </w:rPr>
            </w:pPr>
            <w:r w:rsidRPr="009F4247">
              <w:rPr>
                <w:rFonts w:ascii="Times New Roman" w:hAnsi="Times New Roman" w:cs="Times New Roman"/>
                <w:color w:val="000000"/>
                <w:sz w:val="24"/>
                <w:szCs w:val="24"/>
              </w:rPr>
              <w:t>«Футбол»</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-16</w:t>
            </w:r>
            <w:r w:rsidRPr="009F4247">
              <w:rPr>
                <w:rFonts w:ascii="Times New Roman" w:hAnsi="Times New Roman" w:cs="Times New Roman"/>
                <w:sz w:val="24"/>
                <w:szCs w:val="24"/>
                <w:vertAlign w:val="superscript"/>
              </w:rPr>
              <w:t>15</w:t>
            </w:r>
          </w:p>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16</w:t>
            </w:r>
            <w:r w:rsidRPr="009F4247">
              <w:rPr>
                <w:rFonts w:ascii="Times New Roman" w:hAnsi="Times New Roman" w:cs="Times New Roman"/>
                <w:sz w:val="24"/>
                <w:szCs w:val="24"/>
                <w:vertAlign w:val="superscript"/>
              </w:rPr>
              <w:t>20</w:t>
            </w:r>
            <w:r w:rsidRPr="009F4247">
              <w:rPr>
                <w:rFonts w:ascii="Times New Roman" w:hAnsi="Times New Roman" w:cs="Times New Roman"/>
                <w:sz w:val="24"/>
                <w:szCs w:val="24"/>
              </w:rPr>
              <w:t>-18</w:t>
            </w:r>
            <w:r w:rsidRPr="009F4247">
              <w:rPr>
                <w:rFonts w:ascii="Times New Roman" w:hAnsi="Times New Roman" w:cs="Times New Roman"/>
                <w:sz w:val="24"/>
                <w:szCs w:val="24"/>
                <w:vertAlign w:val="superscript"/>
              </w:rPr>
              <w:t>35</w:t>
            </w:r>
          </w:p>
        </w:tc>
        <w:tc>
          <w:tcPr>
            <w:tcW w:w="3651" w:type="dxa"/>
          </w:tcPr>
          <w:p w:rsidR="00CB3C3E" w:rsidRPr="009F4247" w:rsidRDefault="00CB3C3E" w:rsidP="00CB3C3E">
            <w:pPr>
              <w:jc w:val="center"/>
              <w:rPr>
                <w:rFonts w:ascii="Times New Roman" w:hAnsi="Times New Roman" w:cs="Times New Roman"/>
                <w:sz w:val="24"/>
                <w:szCs w:val="24"/>
              </w:rPr>
            </w:pPr>
            <w:proofErr w:type="spellStart"/>
            <w:r w:rsidRPr="009F4247">
              <w:rPr>
                <w:rFonts w:ascii="Times New Roman" w:hAnsi="Times New Roman" w:cs="Times New Roman"/>
                <w:sz w:val="24"/>
                <w:szCs w:val="24"/>
              </w:rPr>
              <w:t>Утенков</w:t>
            </w:r>
            <w:proofErr w:type="spellEnd"/>
            <w:r w:rsidRPr="009F4247">
              <w:rPr>
                <w:rFonts w:ascii="Times New Roman" w:hAnsi="Times New Roman" w:cs="Times New Roman"/>
                <w:sz w:val="24"/>
                <w:szCs w:val="24"/>
              </w:rPr>
              <w:t xml:space="preserve"> В.П.</w:t>
            </w:r>
          </w:p>
        </w:tc>
      </w:tr>
      <w:tr w:rsidR="00CB3C3E" w:rsidRPr="009F4247" w:rsidTr="00CB3C3E">
        <w:tc>
          <w:tcPr>
            <w:tcW w:w="3190" w:type="dxa"/>
          </w:tcPr>
          <w:p w:rsidR="00CB3C3E" w:rsidRPr="009F4247" w:rsidRDefault="00CB3C3E" w:rsidP="00CB3C3E">
            <w:pPr>
              <w:spacing w:line="360" w:lineRule="auto"/>
              <w:jc w:val="center"/>
              <w:rPr>
                <w:rFonts w:ascii="Times New Roman" w:hAnsi="Times New Roman" w:cs="Times New Roman"/>
                <w:color w:val="000000"/>
                <w:sz w:val="24"/>
                <w:szCs w:val="24"/>
              </w:rPr>
            </w:pPr>
            <w:r w:rsidRPr="009F4247">
              <w:rPr>
                <w:rFonts w:ascii="Times New Roman" w:hAnsi="Times New Roman" w:cs="Times New Roman"/>
                <w:color w:val="000000"/>
                <w:sz w:val="24"/>
                <w:szCs w:val="24"/>
              </w:rPr>
              <w:t>«3D моделирование и промышленный дизайн»</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14</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-16</w:t>
            </w:r>
            <w:r w:rsidRPr="009F4247">
              <w:rPr>
                <w:rFonts w:ascii="Times New Roman" w:hAnsi="Times New Roman" w:cs="Times New Roman"/>
                <w:sz w:val="24"/>
                <w:szCs w:val="24"/>
                <w:vertAlign w:val="superscript"/>
              </w:rPr>
              <w:t>30</w:t>
            </w:r>
          </w:p>
        </w:tc>
        <w:tc>
          <w:tcPr>
            <w:tcW w:w="3651"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Смолина О.В.</w:t>
            </w:r>
          </w:p>
        </w:tc>
      </w:tr>
      <w:tr w:rsidR="00CB3C3E" w:rsidRPr="009F4247" w:rsidTr="00CB3C3E">
        <w:tc>
          <w:tcPr>
            <w:tcW w:w="10031" w:type="dxa"/>
            <w:gridSpan w:val="3"/>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b/>
                <w:i/>
                <w:sz w:val="24"/>
                <w:szCs w:val="24"/>
              </w:rPr>
              <w:t>Пятница</w:t>
            </w:r>
          </w:p>
        </w:tc>
      </w:tr>
      <w:tr w:rsidR="00CB3C3E" w:rsidRPr="009F4247" w:rsidTr="00CB3C3E">
        <w:tc>
          <w:tcPr>
            <w:tcW w:w="3190" w:type="dxa"/>
          </w:tcPr>
          <w:p w:rsidR="00CB3C3E" w:rsidRPr="007E31D7" w:rsidRDefault="00CB3C3E" w:rsidP="00CB3C3E">
            <w:pPr>
              <w:spacing w:line="360" w:lineRule="auto"/>
              <w:jc w:val="center"/>
              <w:rPr>
                <w:rFonts w:ascii="Times New Roman" w:hAnsi="Times New Roman" w:cs="Times New Roman"/>
                <w:b/>
                <w:sz w:val="24"/>
                <w:szCs w:val="24"/>
              </w:rPr>
            </w:pPr>
            <w:r w:rsidRPr="007E31D7">
              <w:rPr>
                <w:rFonts w:ascii="Times New Roman" w:hAnsi="Times New Roman" w:cs="Times New Roman"/>
                <w:b/>
                <w:color w:val="000000"/>
                <w:sz w:val="24"/>
                <w:szCs w:val="24"/>
              </w:rPr>
              <w:t>«Школьное лесничество"</w:t>
            </w:r>
          </w:p>
        </w:tc>
        <w:tc>
          <w:tcPr>
            <w:tcW w:w="3190" w:type="dxa"/>
          </w:tcPr>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12</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30</w:t>
            </w:r>
          </w:p>
        </w:tc>
        <w:tc>
          <w:tcPr>
            <w:tcW w:w="3651" w:type="dxa"/>
          </w:tcPr>
          <w:p w:rsidR="00CB3C3E" w:rsidRPr="009F4247" w:rsidRDefault="00CB3C3E" w:rsidP="00CB3C3E">
            <w:pPr>
              <w:jc w:val="center"/>
              <w:rPr>
                <w:rFonts w:ascii="Times New Roman" w:hAnsi="Times New Roman" w:cs="Times New Roman"/>
                <w:color w:val="000000"/>
                <w:sz w:val="24"/>
                <w:szCs w:val="24"/>
              </w:rPr>
            </w:pPr>
            <w:proofErr w:type="spellStart"/>
            <w:r w:rsidRPr="009F4247">
              <w:rPr>
                <w:rFonts w:ascii="Times New Roman" w:hAnsi="Times New Roman" w:cs="Times New Roman"/>
                <w:color w:val="000000"/>
                <w:sz w:val="24"/>
                <w:szCs w:val="24"/>
              </w:rPr>
              <w:t>Тароев</w:t>
            </w:r>
            <w:proofErr w:type="spellEnd"/>
            <w:r w:rsidRPr="009F4247">
              <w:rPr>
                <w:rFonts w:ascii="Times New Roman" w:hAnsi="Times New Roman" w:cs="Times New Roman"/>
                <w:color w:val="000000"/>
                <w:sz w:val="24"/>
                <w:szCs w:val="24"/>
              </w:rPr>
              <w:t xml:space="preserve"> С.А.</w:t>
            </w:r>
          </w:p>
        </w:tc>
      </w:tr>
      <w:tr w:rsidR="00CB3C3E" w:rsidRPr="009F4247" w:rsidTr="00CB3C3E">
        <w:tc>
          <w:tcPr>
            <w:tcW w:w="3190" w:type="dxa"/>
          </w:tcPr>
          <w:p w:rsidR="00CB3C3E" w:rsidRPr="007E31D7" w:rsidRDefault="00CB3C3E" w:rsidP="00CB3C3E">
            <w:pPr>
              <w:spacing w:line="360" w:lineRule="auto"/>
              <w:jc w:val="center"/>
              <w:rPr>
                <w:rFonts w:ascii="Times New Roman" w:hAnsi="Times New Roman" w:cs="Times New Roman"/>
                <w:sz w:val="24"/>
                <w:szCs w:val="24"/>
              </w:rPr>
            </w:pPr>
            <w:r w:rsidRPr="007E31D7">
              <w:rPr>
                <w:rFonts w:ascii="Times New Roman" w:hAnsi="Times New Roman" w:cs="Times New Roman"/>
                <w:color w:val="000000"/>
                <w:sz w:val="24"/>
                <w:szCs w:val="24"/>
              </w:rPr>
              <w:t>«Юный турист»</w:t>
            </w:r>
          </w:p>
        </w:tc>
        <w:tc>
          <w:tcPr>
            <w:tcW w:w="3190" w:type="dxa"/>
          </w:tcPr>
          <w:p w:rsidR="00CB3C3E" w:rsidRPr="009F4247" w:rsidRDefault="00CB3C3E" w:rsidP="00CB3C3E">
            <w:pPr>
              <w:jc w:val="center"/>
              <w:rPr>
                <w:rFonts w:ascii="Times New Roman" w:hAnsi="Times New Roman" w:cs="Times New Roman"/>
                <w:sz w:val="24"/>
                <w:szCs w:val="24"/>
                <w:vertAlign w:val="superscript"/>
              </w:rPr>
            </w:pPr>
            <w:r w:rsidRPr="009F4247">
              <w:rPr>
                <w:rFonts w:ascii="Times New Roman" w:hAnsi="Times New Roman" w:cs="Times New Roman"/>
                <w:sz w:val="24"/>
                <w:szCs w:val="24"/>
              </w:rPr>
              <w:t>15</w:t>
            </w:r>
            <w:r w:rsidRPr="009F4247">
              <w:rPr>
                <w:rFonts w:ascii="Times New Roman" w:hAnsi="Times New Roman" w:cs="Times New Roman"/>
                <w:sz w:val="24"/>
                <w:szCs w:val="24"/>
                <w:vertAlign w:val="superscript"/>
              </w:rPr>
              <w:t>30</w:t>
            </w:r>
            <w:r w:rsidRPr="009F4247">
              <w:rPr>
                <w:rFonts w:ascii="Times New Roman" w:hAnsi="Times New Roman" w:cs="Times New Roman"/>
                <w:sz w:val="24"/>
                <w:szCs w:val="24"/>
              </w:rPr>
              <w:t>-18</w:t>
            </w:r>
            <w:r w:rsidRPr="009F4247">
              <w:rPr>
                <w:rFonts w:ascii="Times New Roman" w:hAnsi="Times New Roman" w:cs="Times New Roman"/>
                <w:sz w:val="24"/>
                <w:szCs w:val="24"/>
                <w:vertAlign w:val="superscript"/>
              </w:rPr>
              <w:t>30</w:t>
            </w:r>
          </w:p>
        </w:tc>
        <w:tc>
          <w:tcPr>
            <w:tcW w:w="3651" w:type="dxa"/>
          </w:tcPr>
          <w:p w:rsidR="00CB3C3E" w:rsidRPr="009F4247" w:rsidRDefault="00CB3C3E" w:rsidP="00CB3C3E">
            <w:pPr>
              <w:jc w:val="center"/>
              <w:rPr>
                <w:rFonts w:ascii="Times New Roman" w:hAnsi="Times New Roman" w:cs="Times New Roman"/>
                <w:sz w:val="24"/>
                <w:szCs w:val="24"/>
              </w:rPr>
            </w:pPr>
            <w:proofErr w:type="spellStart"/>
            <w:r w:rsidRPr="009F4247">
              <w:rPr>
                <w:rFonts w:ascii="Times New Roman" w:hAnsi="Times New Roman" w:cs="Times New Roman"/>
                <w:color w:val="000000"/>
                <w:sz w:val="24"/>
                <w:szCs w:val="24"/>
              </w:rPr>
              <w:t>Тароев</w:t>
            </w:r>
            <w:proofErr w:type="spellEnd"/>
            <w:r w:rsidRPr="009F4247">
              <w:rPr>
                <w:rFonts w:ascii="Times New Roman" w:hAnsi="Times New Roman" w:cs="Times New Roman"/>
                <w:color w:val="000000"/>
                <w:sz w:val="24"/>
                <w:szCs w:val="24"/>
              </w:rPr>
              <w:t xml:space="preserve"> С.А.</w:t>
            </w:r>
          </w:p>
        </w:tc>
      </w:tr>
      <w:tr w:rsidR="00CB3C3E" w:rsidRPr="009F4247" w:rsidTr="00CB3C3E">
        <w:tc>
          <w:tcPr>
            <w:tcW w:w="10031" w:type="dxa"/>
            <w:gridSpan w:val="3"/>
          </w:tcPr>
          <w:p w:rsidR="00CB3C3E" w:rsidRPr="009F4247" w:rsidRDefault="00CB3C3E" w:rsidP="00CB3C3E">
            <w:pPr>
              <w:jc w:val="center"/>
              <w:rPr>
                <w:rFonts w:ascii="Times New Roman" w:hAnsi="Times New Roman" w:cs="Times New Roman"/>
                <w:b/>
                <w:i/>
                <w:sz w:val="24"/>
                <w:szCs w:val="24"/>
              </w:rPr>
            </w:pPr>
            <w:r w:rsidRPr="009F4247">
              <w:rPr>
                <w:rFonts w:ascii="Times New Roman" w:hAnsi="Times New Roman" w:cs="Times New Roman"/>
                <w:b/>
                <w:i/>
                <w:sz w:val="24"/>
                <w:szCs w:val="24"/>
              </w:rPr>
              <w:t>Суббота</w:t>
            </w:r>
          </w:p>
        </w:tc>
      </w:tr>
      <w:tr w:rsidR="00CB3C3E" w:rsidRPr="009F4247" w:rsidTr="00CB3C3E">
        <w:tc>
          <w:tcPr>
            <w:tcW w:w="3190" w:type="dxa"/>
          </w:tcPr>
          <w:p w:rsidR="00CB3C3E" w:rsidRPr="007E31D7" w:rsidRDefault="00CB3C3E" w:rsidP="00CB3C3E">
            <w:pPr>
              <w:spacing w:line="360" w:lineRule="auto"/>
              <w:jc w:val="center"/>
              <w:rPr>
                <w:rFonts w:ascii="Times New Roman" w:hAnsi="Times New Roman" w:cs="Times New Roman"/>
                <w:sz w:val="24"/>
                <w:szCs w:val="24"/>
              </w:rPr>
            </w:pPr>
            <w:r w:rsidRPr="007E31D7">
              <w:rPr>
                <w:rFonts w:ascii="Times New Roman" w:hAnsi="Times New Roman" w:cs="Times New Roman"/>
                <w:color w:val="000000"/>
                <w:sz w:val="24"/>
                <w:szCs w:val="24"/>
              </w:rPr>
              <w:t>«Футбол»</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10</w:t>
            </w:r>
            <w:r w:rsidRPr="009F4247">
              <w:rPr>
                <w:rFonts w:ascii="Times New Roman" w:hAnsi="Times New Roman" w:cs="Times New Roman"/>
                <w:sz w:val="24"/>
                <w:szCs w:val="24"/>
                <w:vertAlign w:val="superscript"/>
              </w:rPr>
              <w:t>00</w:t>
            </w:r>
            <w:r w:rsidRPr="009F4247">
              <w:rPr>
                <w:rFonts w:ascii="Times New Roman" w:hAnsi="Times New Roman" w:cs="Times New Roman"/>
                <w:sz w:val="24"/>
                <w:szCs w:val="24"/>
              </w:rPr>
              <w:t>-11</w:t>
            </w:r>
            <w:r w:rsidRPr="009F4247">
              <w:rPr>
                <w:rFonts w:ascii="Times New Roman" w:hAnsi="Times New Roman" w:cs="Times New Roman"/>
                <w:sz w:val="24"/>
                <w:szCs w:val="24"/>
                <w:vertAlign w:val="superscript"/>
              </w:rPr>
              <w:t>15</w:t>
            </w:r>
          </w:p>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11</w:t>
            </w:r>
            <w:r w:rsidRPr="009F4247">
              <w:rPr>
                <w:rFonts w:ascii="Times New Roman" w:hAnsi="Times New Roman" w:cs="Times New Roman"/>
                <w:sz w:val="24"/>
                <w:szCs w:val="24"/>
                <w:vertAlign w:val="superscript"/>
              </w:rPr>
              <w:t>20</w:t>
            </w:r>
            <w:r w:rsidRPr="009F4247">
              <w:rPr>
                <w:rFonts w:ascii="Times New Roman" w:hAnsi="Times New Roman" w:cs="Times New Roman"/>
                <w:sz w:val="24"/>
                <w:szCs w:val="24"/>
              </w:rPr>
              <w:t>-13</w:t>
            </w:r>
            <w:r w:rsidRPr="009F4247">
              <w:rPr>
                <w:rFonts w:ascii="Times New Roman" w:hAnsi="Times New Roman" w:cs="Times New Roman"/>
                <w:sz w:val="24"/>
                <w:szCs w:val="24"/>
                <w:vertAlign w:val="superscript"/>
              </w:rPr>
              <w:t>35</w:t>
            </w:r>
          </w:p>
        </w:tc>
        <w:tc>
          <w:tcPr>
            <w:tcW w:w="3651" w:type="dxa"/>
          </w:tcPr>
          <w:p w:rsidR="00CB3C3E" w:rsidRPr="009F4247" w:rsidRDefault="00CB3C3E" w:rsidP="00CB3C3E">
            <w:pPr>
              <w:jc w:val="center"/>
              <w:rPr>
                <w:rFonts w:ascii="Times New Roman" w:hAnsi="Times New Roman" w:cs="Times New Roman"/>
                <w:sz w:val="24"/>
                <w:szCs w:val="24"/>
              </w:rPr>
            </w:pPr>
            <w:proofErr w:type="spellStart"/>
            <w:r w:rsidRPr="009F4247">
              <w:rPr>
                <w:rFonts w:ascii="Times New Roman" w:hAnsi="Times New Roman" w:cs="Times New Roman"/>
                <w:sz w:val="24"/>
                <w:szCs w:val="24"/>
              </w:rPr>
              <w:t>Утенков</w:t>
            </w:r>
            <w:proofErr w:type="spellEnd"/>
            <w:r w:rsidRPr="009F4247">
              <w:rPr>
                <w:rFonts w:ascii="Times New Roman" w:hAnsi="Times New Roman" w:cs="Times New Roman"/>
                <w:sz w:val="24"/>
                <w:szCs w:val="24"/>
              </w:rPr>
              <w:t xml:space="preserve"> В.П.</w:t>
            </w:r>
          </w:p>
        </w:tc>
      </w:tr>
      <w:tr w:rsidR="00CB3C3E" w:rsidRPr="009F4247" w:rsidTr="00CB3C3E">
        <w:tc>
          <w:tcPr>
            <w:tcW w:w="3190" w:type="dxa"/>
          </w:tcPr>
          <w:p w:rsidR="00CB3C3E" w:rsidRPr="007E31D7" w:rsidRDefault="00CB3C3E" w:rsidP="00CB3C3E">
            <w:pPr>
              <w:spacing w:line="360" w:lineRule="auto"/>
              <w:jc w:val="center"/>
              <w:rPr>
                <w:rFonts w:ascii="Times New Roman" w:hAnsi="Times New Roman" w:cs="Times New Roman"/>
                <w:b/>
                <w:color w:val="000000"/>
                <w:sz w:val="24"/>
                <w:szCs w:val="24"/>
              </w:rPr>
            </w:pPr>
            <w:r w:rsidRPr="007E31D7">
              <w:rPr>
                <w:rFonts w:ascii="Times New Roman" w:hAnsi="Times New Roman" w:cs="Times New Roman"/>
                <w:b/>
                <w:color w:val="000000"/>
                <w:sz w:val="24"/>
                <w:szCs w:val="24"/>
              </w:rPr>
              <w:t>"Юная армия"</w:t>
            </w:r>
          </w:p>
        </w:tc>
        <w:tc>
          <w:tcPr>
            <w:tcW w:w="3190"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10.30-11.45</w:t>
            </w:r>
          </w:p>
        </w:tc>
        <w:tc>
          <w:tcPr>
            <w:tcW w:w="3651" w:type="dxa"/>
          </w:tcPr>
          <w:p w:rsidR="00CB3C3E" w:rsidRPr="009F4247" w:rsidRDefault="00CB3C3E" w:rsidP="00CB3C3E">
            <w:pPr>
              <w:jc w:val="center"/>
              <w:rPr>
                <w:rFonts w:ascii="Times New Roman" w:hAnsi="Times New Roman" w:cs="Times New Roman"/>
                <w:sz w:val="24"/>
                <w:szCs w:val="24"/>
              </w:rPr>
            </w:pPr>
            <w:r w:rsidRPr="009F4247">
              <w:rPr>
                <w:rFonts w:ascii="Times New Roman" w:hAnsi="Times New Roman" w:cs="Times New Roman"/>
                <w:sz w:val="24"/>
                <w:szCs w:val="24"/>
              </w:rPr>
              <w:t>Перелыгин И.В.</w:t>
            </w:r>
          </w:p>
        </w:tc>
      </w:tr>
    </w:tbl>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49485E" w:rsidRDefault="0049485E" w:rsidP="0049485E">
      <w:pPr>
        <w:pStyle w:val="33"/>
        <w:shd w:val="clear" w:color="auto" w:fill="auto"/>
        <w:tabs>
          <w:tab w:val="left" w:pos="1153"/>
        </w:tabs>
        <w:spacing w:after="424" w:line="276" w:lineRule="auto"/>
        <w:ind w:left="760" w:firstLine="0"/>
        <w:rPr>
          <w:i w:val="0"/>
          <w:sz w:val="24"/>
          <w:szCs w:val="24"/>
        </w:rPr>
      </w:pPr>
    </w:p>
    <w:p w:rsidR="009E5A67" w:rsidRPr="00DD5C94" w:rsidRDefault="009E5A67" w:rsidP="00A25760">
      <w:pPr>
        <w:pStyle w:val="31"/>
        <w:numPr>
          <w:ilvl w:val="0"/>
          <w:numId w:val="1"/>
        </w:numPr>
        <w:shd w:val="clear" w:color="auto" w:fill="DDD9C3" w:themeFill="background2" w:themeFillShade="E6"/>
        <w:tabs>
          <w:tab w:val="left" w:pos="3803"/>
        </w:tabs>
        <w:spacing w:line="312" w:lineRule="exact"/>
        <w:ind w:left="3400" w:firstLine="0"/>
        <w:rPr>
          <w:b/>
          <w:sz w:val="28"/>
          <w:szCs w:val="28"/>
        </w:rPr>
      </w:pPr>
      <w:r w:rsidRPr="00DD5C94">
        <w:rPr>
          <w:b/>
          <w:sz w:val="28"/>
          <w:szCs w:val="28"/>
        </w:rPr>
        <w:lastRenderedPageBreak/>
        <w:t>Организационный раздел.</w:t>
      </w:r>
    </w:p>
    <w:p w:rsidR="00E4159D" w:rsidRDefault="00E4159D" w:rsidP="00E4159D">
      <w:pPr>
        <w:pStyle w:val="ab"/>
        <w:ind w:left="0" w:firstLine="720"/>
        <w:rPr>
          <w:rFonts w:ascii="Times New Roman" w:hAnsi="Times New Roman"/>
          <w:b/>
          <w:i/>
          <w:sz w:val="24"/>
        </w:rPr>
      </w:pPr>
    </w:p>
    <w:p w:rsidR="00A25760" w:rsidRPr="00D60998" w:rsidRDefault="00A25760" w:rsidP="00D60998">
      <w:pPr>
        <w:pStyle w:val="33"/>
        <w:shd w:val="clear" w:color="auto" w:fill="auto"/>
        <w:spacing w:line="276" w:lineRule="auto"/>
        <w:ind w:firstLine="480"/>
        <w:rPr>
          <w:i w:val="0"/>
          <w:sz w:val="24"/>
          <w:szCs w:val="24"/>
        </w:rPr>
      </w:pPr>
      <w:proofErr w:type="gramStart"/>
      <w:r w:rsidRPr="00D60998">
        <w:rPr>
          <w:b/>
          <w:i w:val="0"/>
          <w:sz w:val="24"/>
          <w:szCs w:val="24"/>
          <w:shd w:val="clear" w:color="auto" w:fill="DDD9C3" w:themeFill="background2" w:themeFillShade="E6"/>
        </w:rPr>
        <w:t>Учебный план</w:t>
      </w:r>
      <w:r w:rsidRPr="00D60998">
        <w:rPr>
          <w:i w:val="0"/>
          <w:sz w:val="24"/>
          <w:szCs w:val="24"/>
        </w:rPr>
        <w:t xml:space="preserve">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w:t>
      </w:r>
      <w:r w:rsidRPr="00D60998">
        <w:rPr>
          <w:i w:val="0"/>
          <w:sz w:val="24"/>
          <w:szCs w:val="24"/>
        </w:rPr>
        <w:softHyphen/>
        <w:t>пределяет учебное время, отводимое на их освоение по классам и учебным предметам.</w:t>
      </w:r>
      <w:proofErr w:type="gramEnd"/>
    </w:p>
    <w:p w:rsidR="00A25760" w:rsidRPr="00D60998" w:rsidRDefault="00A25760" w:rsidP="00D60998">
      <w:pPr>
        <w:pStyle w:val="33"/>
        <w:shd w:val="clear" w:color="auto" w:fill="auto"/>
        <w:spacing w:line="276" w:lineRule="auto"/>
        <w:ind w:firstLine="480"/>
        <w:rPr>
          <w:i w:val="0"/>
          <w:sz w:val="24"/>
          <w:szCs w:val="24"/>
        </w:rPr>
      </w:pPr>
      <w:r w:rsidRPr="00D60998">
        <w:rPr>
          <w:i w:val="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60998" w:rsidRPr="00D60998" w:rsidRDefault="00D60998" w:rsidP="00D60998">
      <w:pPr>
        <w:pStyle w:val="ad"/>
        <w:spacing w:line="276" w:lineRule="auto"/>
        <w:rPr>
          <w:rFonts w:ascii="Times New Roman" w:hAnsi="Times New Roman"/>
          <w:sz w:val="24"/>
          <w:szCs w:val="24"/>
        </w:rPr>
      </w:pPr>
    </w:p>
    <w:p w:rsidR="00D60998" w:rsidRPr="00D60998" w:rsidRDefault="00D60998" w:rsidP="00D60998">
      <w:pPr>
        <w:pStyle w:val="ad"/>
        <w:spacing w:line="276" w:lineRule="auto"/>
        <w:jc w:val="both"/>
        <w:rPr>
          <w:rFonts w:ascii="Times New Roman" w:hAnsi="Times New Roman"/>
          <w:sz w:val="24"/>
          <w:szCs w:val="24"/>
        </w:rPr>
      </w:pPr>
      <w:r w:rsidRPr="00D60998">
        <w:rPr>
          <w:rFonts w:ascii="Times New Roman" w:hAnsi="Times New Roman"/>
          <w:sz w:val="24"/>
          <w:szCs w:val="24"/>
        </w:rPr>
        <w:t xml:space="preserve">Организация обучения детей с ОВЗ по программе СКОУ </w:t>
      </w:r>
      <w:r w:rsidRPr="00D60998">
        <w:rPr>
          <w:rFonts w:ascii="Times New Roman" w:hAnsi="Times New Roman"/>
          <w:sz w:val="24"/>
          <w:szCs w:val="24"/>
          <w:lang w:val="en-US"/>
        </w:rPr>
        <w:t>VIII</w:t>
      </w:r>
      <w:r w:rsidRPr="00D60998">
        <w:rPr>
          <w:rFonts w:ascii="Times New Roman" w:hAnsi="Times New Roman"/>
          <w:sz w:val="24"/>
          <w:szCs w:val="24"/>
        </w:rPr>
        <w:t xml:space="preserve"> вида регламентируется следующими нормативными правовыми актами и методическими рекомендациями: </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 xml:space="preserve">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D60998">
          <w:rPr>
            <w:rFonts w:ascii="Times New Roman" w:hAnsi="Times New Roman"/>
            <w:sz w:val="24"/>
            <w:szCs w:val="24"/>
          </w:rPr>
          <w:t>2012 г</w:t>
        </w:r>
      </w:smartTag>
      <w:r w:rsidRPr="00D60998">
        <w:rPr>
          <w:rFonts w:ascii="Times New Roman" w:hAnsi="Times New Roman"/>
          <w:sz w:val="24"/>
          <w:szCs w:val="24"/>
        </w:rPr>
        <w:t>. № 273-ФЗ;</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 xml:space="preserve">Федеральным законом  «Об основных гарантиях прав ребенка в Российской Федерации» от  24 июля </w:t>
      </w:r>
      <w:smartTag w:uri="urn:schemas-microsoft-com:office:smarttags" w:element="metricconverter">
        <w:smartTagPr>
          <w:attr w:name="ProductID" w:val="1998 г"/>
        </w:smartTagPr>
        <w:r w:rsidRPr="00D60998">
          <w:rPr>
            <w:rFonts w:ascii="Times New Roman" w:hAnsi="Times New Roman"/>
            <w:sz w:val="24"/>
            <w:szCs w:val="24"/>
          </w:rPr>
          <w:t>1998 г</w:t>
        </w:r>
      </w:smartTag>
      <w:r w:rsidRPr="00D60998">
        <w:rPr>
          <w:rFonts w:ascii="Times New Roman" w:hAnsi="Times New Roman"/>
          <w:sz w:val="24"/>
          <w:szCs w:val="24"/>
        </w:rPr>
        <w:t>. № 124-ФЗ;</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 xml:space="preserve">Федеральным законом «О социальной защите инвалидов в Российской Федерации» от 24 ноября </w:t>
      </w:r>
      <w:smartTag w:uri="urn:schemas-microsoft-com:office:smarttags" w:element="metricconverter">
        <w:smartTagPr>
          <w:attr w:name="ProductID" w:val="1995 г"/>
        </w:smartTagPr>
        <w:r w:rsidRPr="00D60998">
          <w:rPr>
            <w:rFonts w:ascii="Times New Roman" w:hAnsi="Times New Roman"/>
            <w:sz w:val="24"/>
            <w:szCs w:val="24"/>
          </w:rPr>
          <w:t>1995 г</w:t>
        </w:r>
      </w:smartTag>
      <w:r w:rsidRPr="00D60998">
        <w:rPr>
          <w:rFonts w:ascii="Times New Roman" w:hAnsi="Times New Roman"/>
          <w:sz w:val="24"/>
          <w:szCs w:val="24"/>
        </w:rPr>
        <w:t>. № 181-ФЗ;</w:t>
      </w:r>
    </w:p>
    <w:p w:rsidR="00D60998" w:rsidRPr="00D60998" w:rsidRDefault="00D60998" w:rsidP="00D60998">
      <w:pPr>
        <w:pStyle w:val="ad"/>
        <w:numPr>
          <w:ilvl w:val="0"/>
          <w:numId w:val="31"/>
        </w:numPr>
        <w:spacing w:line="276" w:lineRule="auto"/>
        <w:jc w:val="both"/>
        <w:rPr>
          <w:rFonts w:ascii="Times New Roman" w:hAnsi="Times New Roman"/>
          <w:sz w:val="24"/>
          <w:szCs w:val="24"/>
        </w:rPr>
      </w:pPr>
      <w:proofErr w:type="gramStart"/>
      <w:r w:rsidRPr="00D60998">
        <w:rPr>
          <w:rFonts w:ascii="Times New Roman" w:eastAsiaTheme="minorEastAsia" w:hAnsi="Times New Roman"/>
          <w:sz w:val="24"/>
          <w:szCs w:val="24"/>
        </w:rPr>
        <w:t xml:space="preserve">Постановление главного государственного санитарного врача РФ от 28 сентября 2020 г. № 28 "Об утверждении санитарных правил СП 2.4.3648-20 </w:t>
      </w:r>
      <w:r w:rsidRPr="00D60998">
        <w:rPr>
          <w:rFonts w:ascii="Times New Roman" w:hAnsi="Times New Roman"/>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D60998" w:rsidRPr="00D60998" w:rsidRDefault="00D60998" w:rsidP="00D60998">
      <w:pPr>
        <w:pStyle w:val="ab"/>
        <w:numPr>
          <w:ilvl w:val="0"/>
          <w:numId w:val="31"/>
        </w:numPr>
        <w:spacing w:line="276" w:lineRule="auto"/>
        <w:jc w:val="both"/>
        <w:rPr>
          <w:rFonts w:ascii="Times New Roman" w:hAnsi="Times New Roman" w:cs="Times New Roman"/>
          <w:sz w:val="24"/>
        </w:rPr>
      </w:pPr>
      <w:r w:rsidRPr="00D60998">
        <w:rPr>
          <w:rFonts w:ascii="Times New Roman" w:eastAsiaTheme="minorEastAsia" w:hAnsi="Times New Roman" w:cs="Times New Roman"/>
          <w:sz w:val="24"/>
        </w:rPr>
        <w:t>Постановление главного государственного санитарного врача РФ от 28 января 2021 г. № 2</w:t>
      </w:r>
      <w:proofErr w:type="gramStart"/>
      <w:r w:rsidRPr="00D60998">
        <w:rPr>
          <w:rFonts w:ascii="Times New Roman" w:eastAsiaTheme="minorEastAsia" w:hAnsi="Times New Roman" w:cs="Times New Roman"/>
          <w:sz w:val="24"/>
        </w:rPr>
        <w:t xml:space="preserve"> О</w:t>
      </w:r>
      <w:proofErr w:type="gramEnd"/>
      <w:r w:rsidRPr="00D60998">
        <w:rPr>
          <w:rFonts w:ascii="Times New Roman" w:eastAsiaTheme="minorEastAsia" w:hAnsi="Times New Roman" w:cs="Times New Roman"/>
          <w:sz w:val="24"/>
        </w:rPr>
        <w:t xml:space="preserve">б утверждении санитарных правил и норм </w:t>
      </w:r>
      <w:proofErr w:type="spellStart"/>
      <w:r w:rsidRPr="00D60998">
        <w:rPr>
          <w:rFonts w:ascii="Times New Roman" w:eastAsiaTheme="minorEastAsia" w:hAnsi="Times New Roman" w:cs="Times New Roman"/>
          <w:sz w:val="24"/>
        </w:rPr>
        <w:t>СанПиН</w:t>
      </w:r>
      <w:proofErr w:type="spellEnd"/>
      <w:r w:rsidRPr="00D60998">
        <w:rPr>
          <w:rFonts w:ascii="Times New Roman" w:eastAsiaTheme="minorEastAsia" w:hAnsi="Times New Roman" w:cs="Times New Roman"/>
          <w:sz w:val="24"/>
        </w:rPr>
        <w:t xml:space="preserve"> 1.2.3685</w:t>
      </w:r>
      <w:r w:rsidRPr="00D60998">
        <w:rPr>
          <w:rFonts w:ascii="Times New Roman" w:eastAsiaTheme="minorEastAsia" w:hAnsi="Times New Roman" w:cs="Times New Roman"/>
          <w:sz w:val="24"/>
        </w:rPr>
        <w:softHyphen/>
        <w:t>21 "Гигиенические нормативы и требования к обеспечению безопасности и (или) безвредности для человека факторов среды обитания";</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Приказом Министерства 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Приказом Министерства образования и науки Российской Федерации от 10.04.2002г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Приказом Министерства образования и науки РФ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 xml:space="preserve">Приказ </w:t>
      </w:r>
      <w:proofErr w:type="spellStart"/>
      <w:r w:rsidRPr="00D60998">
        <w:rPr>
          <w:rFonts w:ascii="Times New Roman" w:hAnsi="Times New Roman"/>
          <w:sz w:val="24"/>
          <w:szCs w:val="24"/>
        </w:rPr>
        <w:t>Минобрнауки</w:t>
      </w:r>
      <w:proofErr w:type="spellEnd"/>
      <w:r w:rsidRPr="00D60998">
        <w:rPr>
          <w:rFonts w:ascii="Times New Roman" w:hAnsi="Times New Roman"/>
          <w:sz w:val="24"/>
          <w:szCs w:val="24"/>
        </w:rPr>
        <w:t xml:space="preserve"> России от 31.12.2015 №1577 </w:t>
      </w:r>
      <w:r w:rsidRPr="00D60998">
        <w:rPr>
          <w:rFonts w:ascii="Times New Roman" w:hAnsi="Times New Roman"/>
          <w:bCs/>
          <w:sz w:val="24"/>
          <w:szCs w:val="24"/>
        </w:rPr>
        <w:t>«О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lastRenderedPageBreak/>
        <w:t xml:space="preserve">Приказ </w:t>
      </w:r>
      <w:proofErr w:type="spellStart"/>
      <w:r w:rsidRPr="00D60998">
        <w:rPr>
          <w:rFonts w:ascii="Times New Roman" w:hAnsi="Times New Roman"/>
          <w:sz w:val="24"/>
          <w:szCs w:val="24"/>
        </w:rPr>
        <w:t>Минобрнауки</w:t>
      </w:r>
      <w:proofErr w:type="spellEnd"/>
      <w:r w:rsidRPr="00D60998">
        <w:rPr>
          <w:rFonts w:ascii="Times New Roman" w:hAnsi="Times New Roman"/>
          <w:sz w:val="24"/>
          <w:szCs w:val="24"/>
        </w:rPr>
        <w:t xml:space="preserve"> России от 19.12.2014 № 1599 </w:t>
      </w:r>
      <w:r w:rsidRPr="00D60998">
        <w:rPr>
          <w:rFonts w:ascii="Times New Roman" w:hAnsi="Times New Roman"/>
          <w:bCs/>
          <w:sz w:val="24"/>
          <w:szCs w:val="24"/>
        </w:rPr>
        <w:t xml:space="preserve">«Об утверждении федерального государственного образовательного стандарта образования </w:t>
      </w:r>
      <w:proofErr w:type="gramStart"/>
      <w:r w:rsidRPr="00D60998">
        <w:rPr>
          <w:rFonts w:ascii="Times New Roman" w:hAnsi="Times New Roman"/>
          <w:bCs/>
          <w:sz w:val="24"/>
          <w:szCs w:val="24"/>
        </w:rPr>
        <w:t>обучающихся</w:t>
      </w:r>
      <w:proofErr w:type="gramEnd"/>
      <w:r w:rsidRPr="00D60998">
        <w:rPr>
          <w:rFonts w:ascii="Times New Roman" w:hAnsi="Times New Roman"/>
          <w:bCs/>
          <w:sz w:val="24"/>
          <w:szCs w:val="24"/>
        </w:rPr>
        <w:t xml:space="preserve"> с умственной отсталостью (интеллектуальными нарушениями)»</w:t>
      </w:r>
    </w:p>
    <w:p w:rsidR="00D60998" w:rsidRPr="00D60998" w:rsidRDefault="00D60998" w:rsidP="00D60998">
      <w:pPr>
        <w:pStyle w:val="ad"/>
        <w:numPr>
          <w:ilvl w:val="0"/>
          <w:numId w:val="31"/>
        </w:numPr>
        <w:spacing w:line="276" w:lineRule="auto"/>
        <w:rPr>
          <w:rFonts w:ascii="Times New Roman" w:hAnsi="Times New Roman"/>
          <w:sz w:val="24"/>
          <w:szCs w:val="24"/>
        </w:rPr>
      </w:pPr>
      <w:r w:rsidRPr="00D60998">
        <w:rPr>
          <w:rFonts w:ascii="Times New Roman" w:hAnsi="Times New Roman"/>
          <w:sz w:val="24"/>
          <w:szCs w:val="24"/>
        </w:rPr>
        <w:t xml:space="preserve">Письмо </w:t>
      </w:r>
      <w:proofErr w:type="spellStart"/>
      <w:r w:rsidRPr="00D60998">
        <w:rPr>
          <w:rFonts w:ascii="Times New Roman" w:hAnsi="Times New Roman"/>
          <w:sz w:val="24"/>
          <w:szCs w:val="24"/>
        </w:rPr>
        <w:t>Минобрнауки</w:t>
      </w:r>
      <w:proofErr w:type="spellEnd"/>
      <w:r w:rsidRPr="00D60998">
        <w:rPr>
          <w:rFonts w:ascii="Times New Roman" w:hAnsi="Times New Roman"/>
          <w:sz w:val="24"/>
          <w:szCs w:val="24"/>
        </w:rPr>
        <w:t xml:space="preserve"> России от 07.06.2013 № ИР-535/07</w:t>
      </w:r>
      <w:r w:rsidRPr="00D60998">
        <w:rPr>
          <w:rFonts w:ascii="Times New Roman" w:hAnsi="Times New Roman"/>
          <w:bCs/>
          <w:sz w:val="24"/>
          <w:szCs w:val="24"/>
        </w:rPr>
        <w:t xml:space="preserve"> «О коррекционном и инклюзивном образовании»</w:t>
      </w:r>
    </w:p>
    <w:p w:rsidR="00D60998" w:rsidRPr="00D60998" w:rsidRDefault="00D60998" w:rsidP="00D60998">
      <w:pPr>
        <w:pStyle w:val="ab"/>
        <w:widowControl/>
        <w:numPr>
          <w:ilvl w:val="0"/>
          <w:numId w:val="31"/>
        </w:numPr>
        <w:spacing w:line="276" w:lineRule="auto"/>
        <w:contextualSpacing/>
        <w:jc w:val="both"/>
        <w:rPr>
          <w:rFonts w:ascii="Times New Roman" w:hAnsi="Times New Roman" w:cs="Times New Roman"/>
          <w:sz w:val="24"/>
        </w:rPr>
      </w:pPr>
      <w:r w:rsidRPr="00D60998">
        <w:rPr>
          <w:rFonts w:ascii="Times New Roman" w:hAnsi="Times New Roman" w:cs="Times New Roman"/>
          <w:sz w:val="24"/>
        </w:rPr>
        <w:t>Федерального перечня  учебников, рекомендованных к использованию в образовательном процессе, реализующих  адаптированные основные общеобразовательные программы и имеющих государственную аккредитацию на 2021-2022 учебный год.</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Уставом МБОУ "</w:t>
      </w:r>
      <w:proofErr w:type="spellStart"/>
      <w:r w:rsidRPr="00D60998">
        <w:rPr>
          <w:rFonts w:ascii="Times New Roman" w:hAnsi="Times New Roman"/>
          <w:sz w:val="24"/>
          <w:szCs w:val="24"/>
        </w:rPr>
        <w:t>Бичурская</w:t>
      </w:r>
      <w:proofErr w:type="spellEnd"/>
      <w:r w:rsidRPr="00D60998">
        <w:rPr>
          <w:rFonts w:ascii="Times New Roman" w:hAnsi="Times New Roman"/>
          <w:sz w:val="24"/>
          <w:szCs w:val="24"/>
        </w:rPr>
        <w:t xml:space="preserve">  СОШ №5»;</w:t>
      </w:r>
    </w:p>
    <w:p w:rsidR="00D60998" w:rsidRPr="00D60998" w:rsidRDefault="00D60998" w:rsidP="00D60998">
      <w:pPr>
        <w:pStyle w:val="ad"/>
        <w:numPr>
          <w:ilvl w:val="0"/>
          <w:numId w:val="31"/>
        </w:numPr>
        <w:spacing w:line="276" w:lineRule="auto"/>
        <w:jc w:val="both"/>
        <w:rPr>
          <w:rFonts w:ascii="Times New Roman" w:hAnsi="Times New Roman"/>
          <w:sz w:val="24"/>
          <w:szCs w:val="24"/>
        </w:rPr>
      </w:pPr>
      <w:r w:rsidRPr="00D60998">
        <w:rPr>
          <w:rFonts w:ascii="Times New Roman" w:hAnsi="Times New Roman"/>
          <w:sz w:val="24"/>
          <w:szCs w:val="24"/>
        </w:rPr>
        <w:t>АООП МБОУ "</w:t>
      </w:r>
      <w:proofErr w:type="spellStart"/>
      <w:r w:rsidRPr="00D60998">
        <w:rPr>
          <w:rFonts w:ascii="Times New Roman" w:hAnsi="Times New Roman"/>
          <w:sz w:val="24"/>
          <w:szCs w:val="24"/>
        </w:rPr>
        <w:t>Бичурская</w:t>
      </w:r>
      <w:proofErr w:type="spellEnd"/>
      <w:r w:rsidRPr="00D60998">
        <w:rPr>
          <w:rFonts w:ascii="Times New Roman" w:hAnsi="Times New Roman"/>
          <w:sz w:val="24"/>
          <w:szCs w:val="24"/>
        </w:rPr>
        <w:t xml:space="preserve"> СОШ №5".</w:t>
      </w:r>
    </w:p>
    <w:p w:rsidR="00D60998" w:rsidRPr="00D60998" w:rsidRDefault="00D60998" w:rsidP="00D60998">
      <w:pPr>
        <w:jc w:val="both"/>
        <w:rPr>
          <w:rFonts w:ascii="Times New Roman" w:hAnsi="Times New Roman" w:cs="Times New Roman"/>
          <w:b/>
          <w:sz w:val="24"/>
          <w:szCs w:val="24"/>
        </w:rPr>
      </w:pP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Индивидуальный учебный план для </w:t>
      </w:r>
      <w:proofErr w:type="gramStart"/>
      <w:r w:rsidRPr="00D60998">
        <w:rPr>
          <w:rFonts w:ascii="Times New Roman" w:hAnsi="Times New Roman"/>
          <w:sz w:val="24"/>
          <w:szCs w:val="24"/>
        </w:rPr>
        <w:t>обучающихся</w:t>
      </w:r>
      <w:proofErr w:type="gramEnd"/>
      <w:r w:rsidRPr="00D60998">
        <w:rPr>
          <w:rFonts w:ascii="Times New Roman" w:hAnsi="Times New Roman"/>
          <w:sz w:val="24"/>
          <w:szCs w:val="24"/>
        </w:rPr>
        <w:t xml:space="preserve"> с умственной отсталостью лёгкой степени  по медицинским показаниям разработан на основе учебного плана, реализуемого в образовательном учреждении, утвержден приказом образовательного учреждения и согласован с  родителями (законными представителями). </w:t>
      </w: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     Содержание образования обучающихся данной категории определяется образовательной программой, разработанной на базе примерных общеобразовательных программ с учётом особенностей психофизического развития и возможностей учащихся, сложности структуры и характера течения заболевания, принимаемой и реализуемой школой самостоятельно. </w:t>
      </w: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     При реализации образовательной программы используются различные образовательные технологии, в том числе дистанционные образовательные технологии.</w:t>
      </w: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     Часы учебного плана по учебным предметам распределены   с учётом индивидуальных  психофизических особенностей, интересов детей с умственной отсталостью лёгкой степени, их заболевания, программы обучения, согласия родителей (законных представителей). </w:t>
      </w:r>
    </w:p>
    <w:p w:rsidR="00D60998" w:rsidRPr="00D60998" w:rsidRDefault="00D60998" w:rsidP="00D60998">
      <w:pPr>
        <w:pStyle w:val="ad"/>
        <w:spacing w:before="240"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     Образовательная деятельность организована в соответствии с расписанием учебных занятий.</w:t>
      </w: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При реализации учебного плана </w:t>
      </w:r>
      <w:r w:rsidRPr="00D60998">
        <w:rPr>
          <w:rFonts w:ascii="Times New Roman" w:hAnsi="Times New Roman"/>
          <w:b/>
          <w:i/>
          <w:sz w:val="24"/>
          <w:szCs w:val="24"/>
        </w:rPr>
        <w:t>используются учебники в соответствии с перечнем</w:t>
      </w:r>
      <w:r w:rsidRPr="00D60998">
        <w:rPr>
          <w:rFonts w:ascii="Times New Roman" w:hAnsi="Times New Roman"/>
          <w:sz w:val="24"/>
          <w:szCs w:val="24"/>
        </w:rPr>
        <w:t xml:space="preserve">, утвержденным Приказом Министерства Просвещения Российской Федерации от </w:t>
      </w:r>
      <w:proofErr w:type="spellStart"/>
      <w:proofErr w:type="gramStart"/>
      <w:r w:rsidRPr="00D60998">
        <w:rPr>
          <w:rFonts w:ascii="Times New Roman" w:eastAsiaTheme="minorEastAsia" w:hAnsi="Times New Roman"/>
          <w:sz w:val="24"/>
          <w:szCs w:val="24"/>
        </w:rPr>
        <w:t>от</w:t>
      </w:r>
      <w:proofErr w:type="spellEnd"/>
      <w:proofErr w:type="gramEnd"/>
      <w:r w:rsidRPr="00D60998">
        <w:rPr>
          <w:rFonts w:ascii="Times New Roman" w:eastAsiaTheme="minorEastAsia" w:hAnsi="Times New Roman"/>
          <w:sz w:val="24"/>
          <w:szCs w:val="24"/>
        </w:rPr>
        <w:t xml:space="preserve"> 20 мая 2020 г. № 254</w:t>
      </w:r>
      <w:r w:rsidRPr="00D60998">
        <w:rPr>
          <w:rFonts w:ascii="Times New Roman" w:hAnsi="Times New Roman"/>
          <w:sz w:val="24"/>
          <w:szCs w:val="24"/>
        </w:rPr>
        <w:t xml:space="preserve">, рекомендованных (допущенных) к использованию в образовательном процессе в образовательных учреждения, реализующих образовательные программы общего образования и имеющих государственную аккредитацию. </w:t>
      </w:r>
    </w:p>
    <w:p w:rsidR="00D60998" w:rsidRPr="00D60998" w:rsidRDefault="00D60998" w:rsidP="00D60998">
      <w:pPr>
        <w:pStyle w:val="Default"/>
        <w:spacing w:line="276" w:lineRule="auto"/>
        <w:ind w:left="567" w:firstLine="567"/>
        <w:jc w:val="both"/>
      </w:pPr>
      <w:r w:rsidRPr="00D60998">
        <w:rPr>
          <w:b/>
          <w:i/>
        </w:rPr>
        <w:t>Система обучения:</w:t>
      </w:r>
      <w:r w:rsidRPr="00D60998">
        <w:t xml:space="preserve"> обучение в классах.</w:t>
      </w:r>
    </w:p>
    <w:p w:rsidR="00D60998" w:rsidRPr="00D60998" w:rsidRDefault="00D60998" w:rsidP="00D60998">
      <w:pPr>
        <w:pStyle w:val="Default"/>
        <w:spacing w:line="276" w:lineRule="auto"/>
        <w:ind w:left="567" w:firstLine="567"/>
        <w:jc w:val="both"/>
      </w:pPr>
    </w:p>
    <w:p w:rsidR="00D60998" w:rsidRPr="00D60998" w:rsidRDefault="00D60998" w:rsidP="00D60998">
      <w:pPr>
        <w:pStyle w:val="Default"/>
        <w:spacing w:line="276" w:lineRule="auto"/>
        <w:ind w:left="567" w:firstLine="567"/>
        <w:jc w:val="both"/>
      </w:pPr>
      <w:proofErr w:type="gramStart"/>
      <w:r w:rsidRPr="00D60998">
        <w:rPr>
          <w:u w:val="single"/>
        </w:rPr>
        <w:t xml:space="preserve">Обучение </w:t>
      </w:r>
      <w:r w:rsidRPr="00D60998">
        <w:t>по «Программе</w:t>
      </w:r>
      <w:proofErr w:type="gramEnd"/>
      <w:r w:rsidRPr="00D60998">
        <w:t xml:space="preserve"> для учащихся с ограниченными возможностями здоровья» на основе адаптированной образовательной программы для обучающихся лиц с ОВЗ.</w:t>
      </w:r>
    </w:p>
    <w:p w:rsidR="00D60998" w:rsidRPr="00D60998" w:rsidRDefault="00D60998" w:rsidP="00D60998">
      <w:pPr>
        <w:autoSpaceDE w:val="0"/>
        <w:autoSpaceDN w:val="0"/>
        <w:adjustRightInd w:val="0"/>
        <w:spacing w:after="0"/>
        <w:ind w:firstLine="709"/>
        <w:jc w:val="both"/>
        <w:rPr>
          <w:rFonts w:ascii="Times New Roman" w:hAnsi="Times New Roman" w:cs="Times New Roman"/>
          <w:b/>
          <w:i/>
          <w:sz w:val="24"/>
          <w:szCs w:val="24"/>
        </w:rPr>
      </w:pPr>
    </w:p>
    <w:p w:rsidR="00D60998" w:rsidRPr="00D60998" w:rsidRDefault="00D60998" w:rsidP="00D60998">
      <w:pPr>
        <w:autoSpaceDE w:val="0"/>
        <w:autoSpaceDN w:val="0"/>
        <w:adjustRightInd w:val="0"/>
        <w:spacing w:after="0"/>
        <w:ind w:firstLine="709"/>
        <w:jc w:val="both"/>
        <w:rPr>
          <w:rFonts w:ascii="Times New Roman" w:hAnsi="Times New Roman" w:cs="Times New Roman"/>
          <w:b/>
          <w:i/>
          <w:color w:val="000000"/>
          <w:sz w:val="24"/>
          <w:szCs w:val="24"/>
        </w:rPr>
      </w:pPr>
      <w:r w:rsidRPr="00D60998">
        <w:rPr>
          <w:rFonts w:ascii="Times New Roman" w:hAnsi="Times New Roman" w:cs="Times New Roman"/>
          <w:b/>
          <w:i/>
          <w:sz w:val="24"/>
          <w:szCs w:val="24"/>
        </w:rPr>
        <w:t>Учебный план обеспечивает выполнение гигиенических требований к режиму образовательного процесса, установленных СП 2.4.3648-20</w:t>
      </w:r>
    </w:p>
    <w:p w:rsidR="00D60998" w:rsidRPr="00D60998" w:rsidRDefault="00D60998" w:rsidP="00D60998">
      <w:pPr>
        <w:spacing w:after="0"/>
        <w:ind w:left="567" w:firstLine="193"/>
        <w:rPr>
          <w:rFonts w:ascii="Times New Roman" w:eastAsia="Times New Roman" w:hAnsi="Times New Roman" w:cs="Times New Roman"/>
          <w:b/>
          <w:bCs/>
          <w:sz w:val="24"/>
          <w:szCs w:val="24"/>
        </w:rPr>
      </w:pPr>
    </w:p>
    <w:p w:rsidR="00D60998" w:rsidRPr="00D60998" w:rsidRDefault="00D60998" w:rsidP="00D60998">
      <w:pPr>
        <w:spacing w:after="0"/>
        <w:ind w:left="567" w:firstLine="193"/>
        <w:rPr>
          <w:rFonts w:ascii="Times New Roman" w:eastAsia="Times New Roman" w:hAnsi="Times New Roman" w:cs="Times New Roman"/>
          <w:b/>
          <w:bCs/>
          <w:sz w:val="24"/>
          <w:szCs w:val="24"/>
        </w:rPr>
      </w:pPr>
      <w:r w:rsidRPr="00D60998">
        <w:rPr>
          <w:rFonts w:ascii="Times New Roman" w:eastAsia="Times New Roman" w:hAnsi="Times New Roman" w:cs="Times New Roman"/>
          <w:b/>
          <w:bCs/>
          <w:sz w:val="24"/>
          <w:szCs w:val="24"/>
        </w:rPr>
        <w:t>Календарные периоды учебного года</w:t>
      </w:r>
    </w:p>
    <w:p w:rsidR="00D60998" w:rsidRPr="00D60998" w:rsidRDefault="00D60998" w:rsidP="00D60998">
      <w:pPr>
        <w:spacing w:after="0"/>
        <w:ind w:left="567" w:firstLine="193"/>
        <w:rPr>
          <w:rFonts w:ascii="Times New Roman" w:eastAsia="Times New Roman" w:hAnsi="Times New Roman" w:cs="Times New Roman"/>
          <w:sz w:val="24"/>
          <w:szCs w:val="24"/>
        </w:rPr>
      </w:pPr>
    </w:p>
    <w:p w:rsidR="00D60998" w:rsidRPr="00D60998" w:rsidRDefault="00D60998" w:rsidP="00D60998">
      <w:pPr>
        <w:spacing w:after="0"/>
        <w:ind w:left="567" w:firstLine="193"/>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lastRenderedPageBreak/>
        <w:t>1. Дата начала учебного года: </w:t>
      </w:r>
      <w:r w:rsidRPr="00D60998">
        <w:rPr>
          <w:rFonts w:ascii="Times New Roman" w:eastAsia="Times New Roman" w:hAnsi="Times New Roman" w:cs="Times New Roman"/>
          <w:iCs/>
          <w:sz w:val="24"/>
          <w:szCs w:val="24"/>
        </w:rPr>
        <w:t>1 сентября 2021 года</w:t>
      </w:r>
      <w:r w:rsidRPr="00D60998">
        <w:rPr>
          <w:rFonts w:ascii="Times New Roman" w:eastAsia="Times New Roman" w:hAnsi="Times New Roman" w:cs="Times New Roman"/>
          <w:sz w:val="24"/>
          <w:szCs w:val="24"/>
        </w:rPr>
        <w:t>.</w:t>
      </w:r>
    </w:p>
    <w:p w:rsidR="00D60998" w:rsidRPr="00D60998" w:rsidRDefault="00D60998" w:rsidP="00D60998">
      <w:pPr>
        <w:spacing w:after="0"/>
        <w:ind w:left="567" w:firstLine="193"/>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2. Дата окончания учебного года (5–8-е классы): </w:t>
      </w:r>
      <w:r w:rsidRPr="00D60998">
        <w:rPr>
          <w:rFonts w:ascii="Times New Roman" w:eastAsia="Times New Roman" w:hAnsi="Times New Roman" w:cs="Times New Roman"/>
          <w:iCs/>
          <w:sz w:val="24"/>
          <w:szCs w:val="24"/>
        </w:rPr>
        <w:t>31 мая 2022 года</w:t>
      </w:r>
      <w:r w:rsidRPr="00D60998">
        <w:rPr>
          <w:rFonts w:ascii="Times New Roman" w:eastAsia="Times New Roman" w:hAnsi="Times New Roman" w:cs="Times New Roman"/>
          <w:sz w:val="24"/>
          <w:szCs w:val="24"/>
        </w:rPr>
        <w:t>.</w:t>
      </w:r>
    </w:p>
    <w:p w:rsidR="00D60998" w:rsidRPr="00D60998" w:rsidRDefault="00D60998" w:rsidP="00D60998">
      <w:pPr>
        <w:spacing w:after="0"/>
        <w:ind w:left="567" w:firstLine="193"/>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 xml:space="preserve"> Продолжительность учебного года:</w:t>
      </w:r>
    </w:p>
    <w:p w:rsidR="00D60998" w:rsidRPr="00D60998" w:rsidRDefault="00D60998" w:rsidP="00D60998">
      <w:pPr>
        <w:spacing w:after="0"/>
        <w:ind w:left="76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8-й  класс – </w:t>
      </w:r>
      <w:r w:rsidRPr="00D60998">
        <w:rPr>
          <w:rFonts w:ascii="Times New Roman" w:eastAsia="Times New Roman" w:hAnsi="Times New Roman" w:cs="Times New Roman"/>
          <w:iCs/>
          <w:sz w:val="24"/>
          <w:szCs w:val="24"/>
        </w:rPr>
        <w:t>35</w:t>
      </w:r>
      <w:r w:rsidRPr="00D60998">
        <w:rPr>
          <w:rFonts w:ascii="Times New Roman" w:eastAsia="Times New Roman" w:hAnsi="Times New Roman" w:cs="Times New Roman"/>
          <w:sz w:val="24"/>
          <w:szCs w:val="24"/>
        </w:rPr>
        <w:t> недель;</w:t>
      </w:r>
    </w:p>
    <w:p w:rsidR="00D60998" w:rsidRPr="00D60998" w:rsidRDefault="00D60998" w:rsidP="00D60998">
      <w:pPr>
        <w:spacing w:after="0"/>
        <w:ind w:left="760"/>
        <w:rPr>
          <w:rFonts w:ascii="Times New Roman" w:eastAsia="Times New Roman" w:hAnsi="Times New Roman" w:cs="Times New Roman"/>
          <w:b/>
          <w:sz w:val="24"/>
          <w:szCs w:val="24"/>
        </w:rPr>
      </w:pPr>
      <w:r w:rsidRPr="00D60998">
        <w:rPr>
          <w:rFonts w:ascii="Times New Roman" w:eastAsia="Times New Roman" w:hAnsi="Times New Roman" w:cs="Times New Roman"/>
          <w:b/>
          <w:sz w:val="24"/>
          <w:szCs w:val="24"/>
        </w:rPr>
        <w:t>Каникулы:</w:t>
      </w:r>
    </w:p>
    <w:tbl>
      <w:tblPr>
        <w:tblStyle w:val="a3"/>
        <w:tblW w:w="9129" w:type="dxa"/>
        <w:tblInd w:w="760" w:type="dxa"/>
        <w:tblLook w:val="04A0"/>
      </w:tblPr>
      <w:tblGrid>
        <w:gridCol w:w="4961"/>
        <w:gridCol w:w="4168"/>
      </w:tblGrid>
      <w:tr w:rsidR="00D60998" w:rsidRPr="00D60998" w:rsidTr="002D6D1F">
        <w:tc>
          <w:tcPr>
            <w:tcW w:w="4961" w:type="dxa"/>
          </w:tcPr>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Осенние каникулы</w:t>
            </w:r>
          </w:p>
        </w:tc>
        <w:tc>
          <w:tcPr>
            <w:tcW w:w="4168"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25 октября - 31 октября 2021</w:t>
            </w:r>
          </w:p>
        </w:tc>
      </w:tr>
      <w:tr w:rsidR="00D60998" w:rsidRPr="00D60998" w:rsidTr="002D6D1F">
        <w:tc>
          <w:tcPr>
            <w:tcW w:w="4961"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Зимние каникулы</w:t>
            </w:r>
          </w:p>
        </w:tc>
        <w:tc>
          <w:tcPr>
            <w:tcW w:w="4168"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29 декабря 2021 - 9 января 2022 г.</w:t>
            </w:r>
          </w:p>
        </w:tc>
      </w:tr>
      <w:tr w:rsidR="00D60998" w:rsidRPr="00D60998" w:rsidTr="002D6D1F">
        <w:tc>
          <w:tcPr>
            <w:tcW w:w="4961"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Дополнительные каникулы для 1 класса</w:t>
            </w:r>
          </w:p>
        </w:tc>
        <w:tc>
          <w:tcPr>
            <w:tcW w:w="4168"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14 - 20 февраля 2022 г.</w:t>
            </w:r>
          </w:p>
        </w:tc>
      </w:tr>
      <w:tr w:rsidR="00D60998" w:rsidRPr="00D60998" w:rsidTr="002D6D1F">
        <w:tc>
          <w:tcPr>
            <w:tcW w:w="4961"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Весенние каникулы</w:t>
            </w:r>
          </w:p>
        </w:tc>
        <w:tc>
          <w:tcPr>
            <w:tcW w:w="4168"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24 марта - 1 апреля 2022 г.</w:t>
            </w:r>
          </w:p>
        </w:tc>
      </w:tr>
      <w:tr w:rsidR="00D60998" w:rsidRPr="00D60998" w:rsidTr="002D6D1F">
        <w:tc>
          <w:tcPr>
            <w:tcW w:w="4961"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Летние каникулы</w:t>
            </w:r>
          </w:p>
        </w:tc>
        <w:tc>
          <w:tcPr>
            <w:tcW w:w="4168" w:type="dxa"/>
          </w:tcPr>
          <w:p w:rsidR="00D60998" w:rsidRPr="00D60998" w:rsidRDefault="00D60998" w:rsidP="00D60998">
            <w:pPr>
              <w:spacing w:line="276" w:lineRule="auto"/>
              <w:jc w:val="center"/>
              <w:rPr>
                <w:rFonts w:ascii="Times New Roman" w:hAnsi="Times New Roman" w:cs="Times New Roman"/>
                <w:sz w:val="24"/>
                <w:szCs w:val="24"/>
              </w:rPr>
            </w:pPr>
          </w:p>
          <w:p w:rsidR="00D60998" w:rsidRPr="00D60998" w:rsidRDefault="00D60998" w:rsidP="00D60998">
            <w:pPr>
              <w:spacing w:line="276" w:lineRule="auto"/>
              <w:jc w:val="center"/>
              <w:rPr>
                <w:rFonts w:ascii="Times New Roman" w:hAnsi="Times New Roman" w:cs="Times New Roman"/>
                <w:sz w:val="24"/>
                <w:szCs w:val="24"/>
              </w:rPr>
            </w:pPr>
            <w:r w:rsidRPr="00D60998">
              <w:rPr>
                <w:rFonts w:ascii="Times New Roman" w:hAnsi="Times New Roman" w:cs="Times New Roman"/>
                <w:sz w:val="24"/>
                <w:szCs w:val="24"/>
              </w:rPr>
              <w:t>1 июня- 31 августа 2022 г.</w:t>
            </w:r>
          </w:p>
        </w:tc>
      </w:tr>
    </w:tbl>
    <w:p w:rsidR="00D60998" w:rsidRPr="00D60998" w:rsidRDefault="00D60998" w:rsidP="00D60998">
      <w:pPr>
        <w:spacing w:after="0"/>
        <w:ind w:left="760"/>
        <w:rPr>
          <w:rFonts w:ascii="Times New Roman" w:eastAsia="Times New Roman" w:hAnsi="Times New Roman" w:cs="Times New Roman"/>
          <w:sz w:val="24"/>
          <w:szCs w:val="24"/>
        </w:rPr>
      </w:pPr>
    </w:p>
    <w:p w:rsidR="00D60998" w:rsidRPr="00D60998" w:rsidRDefault="00D60998" w:rsidP="00D60998">
      <w:pPr>
        <w:pStyle w:val="33"/>
        <w:shd w:val="clear" w:color="auto" w:fill="auto"/>
        <w:tabs>
          <w:tab w:val="left" w:pos="368"/>
        </w:tabs>
        <w:spacing w:line="276" w:lineRule="auto"/>
        <w:ind w:left="709" w:right="56"/>
        <w:rPr>
          <w:sz w:val="24"/>
          <w:szCs w:val="24"/>
        </w:rPr>
      </w:pPr>
      <w:r w:rsidRPr="00D60998">
        <w:rPr>
          <w:color w:val="000000"/>
          <w:sz w:val="24"/>
          <w:szCs w:val="24"/>
          <w:lang w:bidi="ru-RU"/>
        </w:rPr>
        <w:t xml:space="preserve">Регламентирование образовательного процесса на неделю </w:t>
      </w:r>
    </w:p>
    <w:p w:rsidR="00D60998" w:rsidRPr="00D60998" w:rsidRDefault="00D60998" w:rsidP="00D60998">
      <w:pPr>
        <w:pStyle w:val="33"/>
        <w:shd w:val="clear" w:color="auto" w:fill="auto"/>
        <w:tabs>
          <w:tab w:val="left" w:pos="368"/>
        </w:tabs>
        <w:spacing w:line="276" w:lineRule="auto"/>
        <w:ind w:left="709" w:right="2760"/>
        <w:rPr>
          <w:sz w:val="24"/>
          <w:szCs w:val="24"/>
        </w:rPr>
      </w:pPr>
      <w:r w:rsidRPr="00D60998">
        <w:rPr>
          <w:rStyle w:val="311pt0"/>
          <w:rFonts w:eastAsia="Courier New"/>
          <w:sz w:val="24"/>
          <w:szCs w:val="24"/>
        </w:rPr>
        <w:t>Продолжительность учебной рабочей недели:</w:t>
      </w:r>
    </w:p>
    <w:p w:rsidR="00D60998" w:rsidRPr="00D60998" w:rsidRDefault="00D60998" w:rsidP="00D60998">
      <w:pPr>
        <w:widowControl w:val="0"/>
        <w:spacing w:after="0"/>
        <w:ind w:left="709"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 xml:space="preserve">5- дневная рабочая неделя </w:t>
      </w:r>
    </w:p>
    <w:p w:rsidR="00D60998" w:rsidRPr="00D60998" w:rsidRDefault="00D60998" w:rsidP="00D60998">
      <w:pPr>
        <w:widowControl w:val="0"/>
        <w:spacing w:after="0"/>
        <w:ind w:left="709" w:firstLine="193"/>
        <w:rPr>
          <w:rFonts w:ascii="Times New Roman" w:hAnsi="Times New Roman" w:cs="Times New Roman"/>
          <w:b/>
          <w:sz w:val="24"/>
          <w:szCs w:val="24"/>
        </w:rPr>
      </w:pPr>
      <w:r w:rsidRPr="00D60998">
        <w:rPr>
          <w:rFonts w:ascii="Times New Roman" w:hAnsi="Times New Roman" w:cs="Times New Roman"/>
          <w:b/>
          <w:color w:val="000000"/>
          <w:sz w:val="24"/>
          <w:szCs w:val="24"/>
          <w:lang w:bidi="ru-RU"/>
        </w:rPr>
        <w:t>Регламентирование образовательного процесса на день</w:t>
      </w:r>
    </w:p>
    <w:p w:rsidR="00D60998" w:rsidRPr="00D60998" w:rsidRDefault="00D60998" w:rsidP="00D60998">
      <w:pPr>
        <w:spacing w:after="0"/>
        <w:ind w:left="709"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 xml:space="preserve">Учебные занятия организуются в одну смену. </w:t>
      </w:r>
    </w:p>
    <w:p w:rsidR="00D60998" w:rsidRPr="00D60998" w:rsidRDefault="00D60998" w:rsidP="00D60998">
      <w:pPr>
        <w:spacing w:after="0"/>
        <w:ind w:left="709" w:firstLine="193"/>
        <w:rPr>
          <w:rFonts w:ascii="Times New Roman" w:hAnsi="Times New Roman" w:cs="Times New Roman"/>
          <w:sz w:val="24"/>
          <w:szCs w:val="24"/>
        </w:rPr>
      </w:pPr>
      <w:proofErr w:type="gramStart"/>
      <w:r w:rsidRPr="00D60998">
        <w:rPr>
          <w:rFonts w:ascii="Times New Roman" w:hAnsi="Times New Roman" w:cs="Times New Roman"/>
          <w:color w:val="000000"/>
          <w:sz w:val="24"/>
          <w:szCs w:val="24"/>
          <w:lang w:bidi="ru-RU"/>
        </w:rPr>
        <w:t>Занятия дополнительного образования (кружки, секции), индивидуальные занятия  организуются в другую для обучающихся смену с предусмотренным временем на обед, но не ранее чем через 40 минут после основных занятий.</w:t>
      </w:r>
      <w:proofErr w:type="gramEnd"/>
    </w:p>
    <w:p w:rsidR="00D60998" w:rsidRPr="00D60998" w:rsidRDefault="00D60998" w:rsidP="00D60998">
      <w:pPr>
        <w:spacing w:after="0"/>
        <w:ind w:left="709" w:firstLine="193"/>
        <w:rPr>
          <w:rFonts w:ascii="Times New Roman" w:hAnsi="Times New Roman" w:cs="Times New Roman"/>
          <w:sz w:val="24"/>
          <w:szCs w:val="24"/>
        </w:rPr>
      </w:pPr>
      <w:r w:rsidRPr="00D60998">
        <w:rPr>
          <w:rFonts w:ascii="Times New Roman" w:hAnsi="Times New Roman" w:cs="Times New Roman"/>
          <w:color w:val="000000"/>
          <w:sz w:val="24"/>
          <w:szCs w:val="24"/>
          <w:lang w:bidi="ru-RU"/>
        </w:rPr>
        <w:t>Начало занятий в 9.00. Продолжительность уроков: 40 минут.</w:t>
      </w:r>
    </w:p>
    <w:p w:rsidR="00D60998" w:rsidRPr="00D60998" w:rsidRDefault="00D60998" w:rsidP="00D60998">
      <w:pPr>
        <w:spacing w:after="0"/>
        <w:ind w:left="567" w:firstLine="193"/>
        <w:rPr>
          <w:rFonts w:ascii="Times New Roman" w:hAnsi="Times New Roman" w:cs="Times New Roman"/>
          <w:b/>
          <w:i/>
          <w:color w:val="000000"/>
          <w:sz w:val="24"/>
          <w:szCs w:val="24"/>
          <w:lang w:bidi="ru-RU"/>
        </w:rPr>
      </w:pPr>
    </w:p>
    <w:p w:rsidR="00D60998" w:rsidRPr="00D60998" w:rsidRDefault="00D60998" w:rsidP="00D60998">
      <w:pPr>
        <w:spacing w:after="0"/>
        <w:ind w:left="567" w:firstLine="193"/>
        <w:rPr>
          <w:rFonts w:ascii="Times New Roman" w:hAnsi="Times New Roman" w:cs="Times New Roman"/>
          <w:b/>
          <w:i/>
          <w:color w:val="000000"/>
          <w:sz w:val="24"/>
          <w:szCs w:val="24"/>
          <w:lang w:bidi="ru-RU"/>
        </w:rPr>
      </w:pPr>
      <w:r w:rsidRPr="00D60998">
        <w:rPr>
          <w:rFonts w:ascii="Times New Roman" w:hAnsi="Times New Roman" w:cs="Times New Roman"/>
          <w:b/>
          <w:i/>
          <w:color w:val="000000"/>
          <w:sz w:val="24"/>
          <w:szCs w:val="24"/>
          <w:lang w:bidi="ru-RU"/>
        </w:rPr>
        <w:t xml:space="preserve">Расписание звонков: </w:t>
      </w:r>
    </w:p>
    <w:tbl>
      <w:tblPr>
        <w:tblStyle w:val="a3"/>
        <w:tblW w:w="0" w:type="auto"/>
        <w:tblInd w:w="433" w:type="dxa"/>
        <w:tblLook w:val="04A0"/>
      </w:tblPr>
      <w:tblGrid>
        <w:gridCol w:w="2218"/>
        <w:gridCol w:w="4131"/>
        <w:gridCol w:w="3180"/>
      </w:tblGrid>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b/>
                <w:i/>
                <w:color w:val="000000"/>
                <w:sz w:val="24"/>
                <w:szCs w:val="24"/>
                <w:lang w:bidi="ru-RU"/>
              </w:rPr>
              <w:t>№ урока</w:t>
            </w:r>
          </w:p>
        </w:tc>
        <w:tc>
          <w:tcPr>
            <w:tcW w:w="4183"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b/>
                <w:i/>
                <w:color w:val="000000"/>
                <w:sz w:val="24"/>
                <w:szCs w:val="24"/>
                <w:lang w:bidi="ru-RU"/>
              </w:rPr>
              <w:t>Время урока</w:t>
            </w:r>
          </w:p>
        </w:tc>
        <w:tc>
          <w:tcPr>
            <w:tcW w:w="3210"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b/>
                <w:i/>
                <w:color w:val="000000"/>
                <w:sz w:val="24"/>
                <w:szCs w:val="24"/>
                <w:lang w:bidi="ru-RU"/>
              </w:rPr>
              <w:t>Время перемен</w:t>
            </w:r>
          </w:p>
        </w:tc>
      </w:tr>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1 урок</w:t>
            </w:r>
          </w:p>
        </w:tc>
        <w:tc>
          <w:tcPr>
            <w:tcW w:w="4183"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 xml:space="preserve">9-00 - 9-40    </w:t>
            </w:r>
          </w:p>
        </w:tc>
        <w:tc>
          <w:tcPr>
            <w:tcW w:w="3210"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b/>
                <w:i/>
                <w:color w:val="000000"/>
                <w:sz w:val="24"/>
                <w:szCs w:val="24"/>
                <w:lang w:bidi="ru-RU"/>
              </w:rPr>
              <w:t>10 мин</w:t>
            </w:r>
          </w:p>
        </w:tc>
      </w:tr>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2 урок</w:t>
            </w:r>
          </w:p>
        </w:tc>
        <w:tc>
          <w:tcPr>
            <w:tcW w:w="4183"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 xml:space="preserve">9-50- 10-30   </w:t>
            </w:r>
          </w:p>
        </w:tc>
        <w:tc>
          <w:tcPr>
            <w:tcW w:w="3210"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20 минут</w:t>
            </w:r>
          </w:p>
        </w:tc>
      </w:tr>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3 урок</w:t>
            </w:r>
          </w:p>
        </w:tc>
        <w:tc>
          <w:tcPr>
            <w:tcW w:w="4183"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 xml:space="preserve">10-50 - 11-30  </w:t>
            </w:r>
          </w:p>
        </w:tc>
        <w:tc>
          <w:tcPr>
            <w:tcW w:w="3210"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20 минут</w:t>
            </w:r>
          </w:p>
        </w:tc>
      </w:tr>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4 урок</w:t>
            </w:r>
          </w:p>
        </w:tc>
        <w:tc>
          <w:tcPr>
            <w:tcW w:w="4183"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 xml:space="preserve">11.50- 12-30  </w:t>
            </w:r>
          </w:p>
        </w:tc>
        <w:tc>
          <w:tcPr>
            <w:tcW w:w="3210" w:type="dxa"/>
          </w:tcPr>
          <w:p w:rsidR="00D60998" w:rsidRPr="00D60998" w:rsidRDefault="00D60998" w:rsidP="00D60998">
            <w:pPr>
              <w:spacing w:line="276" w:lineRule="auto"/>
              <w:ind w:left="567" w:firstLine="193"/>
              <w:rPr>
                <w:rFonts w:ascii="Times New Roman" w:hAnsi="Times New Roman" w:cs="Times New Roman"/>
                <w:b/>
                <w:i/>
                <w:color w:val="000000"/>
                <w:sz w:val="24"/>
                <w:szCs w:val="24"/>
                <w:lang w:bidi="ru-RU"/>
              </w:rPr>
            </w:pPr>
            <w:r w:rsidRPr="00D60998">
              <w:rPr>
                <w:rFonts w:ascii="Times New Roman" w:hAnsi="Times New Roman" w:cs="Times New Roman"/>
                <w:color w:val="000000"/>
                <w:sz w:val="24"/>
                <w:szCs w:val="24"/>
                <w:lang w:bidi="ru-RU"/>
              </w:rPr>
              <w:t>20 минут</w:t>
            </w:r>
          </w:p>
        </w:tc>
      </w:tr>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5 урок</w:t>
            </w:r>
          </w:p>
        </w:tc>
        <w:tc>
          <w:tcPr>
            <w:tcW w:w="4183"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 xml:space="preserve">12-50- 13-30  </w:t>
            </w:r>
          </w:p>
        </w:tc>
        <w:tc>
          <w:tcPr>
            <w:tcW w:w="3210"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10 минут</w:t>
            </w:r>
          </w:p>
        </w:tc>
      </w:tr>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6 урок</w:t>
            </w:r>
          </w:p>
        </w:tc>
        <w:tc>
          <w:tcPr>
            <w:tcW w:w="4183"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 xml:space="preserve">13-40 - 14-20  </w:t>
            </w:r>
          </w:p>
        </w:tc>
        <w:tc>
          <w:tcPr>
            <w:tcW w:w="3210"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10 минут</w:t>
            </w:r>
          </w:p>
        </w:tc>
      </w:tr>
      <w:tr w:rsidR="00D60998" w:rsidRPr="00D60998" w:rsidTr="002D6D1F">
        <w:tc>
          <w:tcPr>
            <w:tcW w:w="2235"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7 урок</w:t>
            </w:r>
          </w:p>
        </w:tc>
        <w:tc>
          <w:tcPr>
            <w:tcW w:w="4183"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r w:rsidRPr="00D60998">
              <w:rPr>
                <w:rFonts w:ascii="Times New Roman" w:hAnsi="Times New Roman" w:cs="Times New Roman"/>
                <w:color w:val="000000"/>
                <w:sz w:val="24"/>
                <w:szCs w:val="24"/>
                <w:lang w:bidi="ru-RU"/>
              </w:rPr>
              <w:t>14-30-15-10</w:t>
            </w:r>
          </w:p>
        </w:tc>
        <w:tc>
          <w:tcPr>
            <w:tcW w:w="3210" w:type="dxa"/>
          </w:tcPr>
          <w:p w:rsidR="00D60998" w:rsidRPr="00D60998" w:rsidRDefault="00D60998" w:rsidP="00D60998">
            <w:pPr>
              <w:spacing w:line="276" w:lineRule="auto"/>
              <w:ind w:left="567" w:firstLine="193"/>
              <w:rPr>
                <w:rFonts w:ascii="Times New Roman" w:hAnsi="Times New Roman" w:cs="Times New Roman"/>
                <w:color w:val="000000"/>
                <w:sz w:val="24"/>
                <w:szCs w:val="24"/>
                <w:lang w:bidi="ru-RU"/>
              </w:rPr>
            </w:pPr>
          </w:p>
        </w:tc>
      </w:tr>
    </w:tbl>
    <w:p w:rsidR="00D60998" w:rsidRPr="00D60998" w:rsidRDefault="00D60998" w:rsidP="00D60998">
      <w:pPr>
        <w:spacing w:after="0"/>
        <w:ind w:left="567" w:firstLine="193"/>
        <w:rPr>
          <w:rFonts w:ascii="Times New Roman" w:hAnsi="Times New Roman" w:cs="Times New Roman"/>
          <w:b/>
          <w:i/>
          <w:sz w:val="24"/>
          <w:szCs w:val="24"/>
        </w:rPr>
      </w:pPr>
    </w:p>
    <w:p w:rsidR="00D60998" w:rsidRPr="00D60998" w:rsidRDefault="00D60998" w:rsidP="00D60998">
      <w:pPr>
        <w:pStyle w:val="ab"/>
        <w:spacing w:line="276" w:lineRule="auto"/>
        <w:ind w:left="567" w:firstLine="193"/>
        <w:rPr>
          <w:rFonts w:ascii="Times New Roman" w:hAnsi="Times New Roman" w:cs="Times New Roman"/>
          <w:b/>
          <w:sz w:val="24"/>
        </w:rPr>
      </w:pPr>
    </w:p>
    <w:p w:rsidR="00D60998" w:rsidRPr="00D60998" w:rsidRDefault="00D60998" w:rsidP="00D60998">
      <w:pPr>
        <w:pStyle w:val="ab"/>
        <w:spacing w:line="276" w:lineRule="auto"/>
        <w:ind w:left="567" w:firstLine="193"/>
        <w:rPr>
          <w:rFonts w:ascii="Times New Roman" w:hAnsi="Times New Roman" w:cs="Times New Roman"/>
          <w:b/>
          <w:sz w:val="24"/>
        </w:rPr>
      </w:pPr>
      <w:r w:rsidRPr="00D60998">
        <w:rPr>
          <w:rFonts w:ascii="Times New Roman" w:hAnsi="Times New Roman" w:cs="Times New Roman"/>
          <w:b/>
          <w:sz w:val="24"/>
        </w:rPr>
        <w:t>Календарный план воспитательной  работы (Приложение 1.)</w:t>
      </w:r>
    </w:p>
    <w:p w:rsidR="00D60998" w:rsidRPr="00D60998" w:rsidRDefault="00D60998" w:rsidP="00D60998">
      <w:pPr>
        <w:pStyle w:val="ab"/>
        <w:spacing w:line="276" w:lineRule="auto"/>
        <w:ind w:left="567" w:firstLine="193"/>
        <w:rPr>
          <w:rFonts w:ascii="Times New Roman" w:hAnsi="Times New Roman" w:cs="Times New Roman"/>
          <w:b/>
          <w:sz w:val="24"/>
        </w:rPr>
      </w:pPr>
      <w:r w:rsidRPr="00D60998">
        <w:rPr>
          <w:rFonts w:ascii="Times New Roman" w:hAnsi="Times New Roman" w:cs="Times New Roman"/>
          <w:b/>
          <w:sz w:val="24"/>
        </w:rPr>
        <w:t xml:space="preserve">  </w:t>
      </w:r>
    </w:p>
    <w:p w:rsidR="00D60998" w:rsidRPr="00D60998" w:rsidRDefault="00D60998" w:rsidP="00D60998">
      <w:pPr>
        <w:tabs>
          <w:tab w:val="left" w:pos="6245"/>
        </w:tabs>
        <w:spacing w:after="0"/>
        <w:ind w:left="567" w:firstLine="193"/>
        <w:jc w:val="both"/>
        <w:rPr>
          <w:rFonts w:ascii="Times New Roman" w:hAnsi="Times New Roman" w:cs="Times New Roman"/>
          <w:sz w:val="24"/>
          <w:szCs w:val="24"/>
        </w:rPr>
      </w:pPr>
      <w:r w:rsidRPr="00D60998">
        <w:rPr>
          <w:rFonts w:ascii="Times New Roman" w:hAnsi="Times New Roman" w:cs="Times New Roman"/>
          <w:b/>
          <w:sz w:val="24"/>
          <w:szCs w:val="24"/>
        </w:rPr>
        <w:t>Учебный план обеспечивает</w:t>
      </w:r>
      <w:r w:rsidRPr="00D60998">
        <w:rPr>
          <w:rFonts w:ascii="Times New Roman" w:hAnsi="Times New Roman" w:cs="Times New Roman"/>
          <w:sz w:val="24"/>
          <w:szCs w:val="24"/>
        </w:rPr>
        <w:t xml:space="preserve"> </w:t>
      </w:r>
      <w:r w:rsidRPr="00D60998">
        <w:rPr>
          <w:rStyle w:val="25"/>
          <w:rFonts w:eastAsiaTheme="minorEastAsia"/>
          <w:sz w:val="24"/>
          <w:szCs w:val="24"/>
        </w:rPr>
        <w:t xml:space="preserve">выполнение гигиенических требований </w:t>
      </w:r>
      <w:r w:rsidRPr="00D60998">
        <w:rPr>
          <w:rFonts w:ascii="Times New Roman" w:hAnsi="Times New Roman" w:cs="Times New Roman"/>
          <w:sz w:val="24"/>
          <w:szCs w:val="24"/>
        </w:rPr>
        <w:t xml:space="preserve">к режиму образовательного процесса. </w:t>
      </w:r>
    </w:p>
    <w:p w:rsidR="00D60998" w:rsidRPr="00D60998" w:rsidRDefault="00D60998" w:rsidP="00D60998">
      <w:pPr>
        <w:spacing w:after="0"/>
        <w:ind w:left="567" w:firstLine="567"/>
        <w:jc w:val="both"/>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 xml:space="preserve">В решении проблемы устранения психофизической перегрузки обучающихся с </w:t>
      </w:r>
      <w:r w:rsidRPr="00D60998">
        <w:rPr>
          <w:rFonts w:ascii="Times New Roman" w:hAnsi="Times New Roman" w:cs="Times New Roman"/>
          <w:sz w:val="24"/>
          <w:szCs w:val="24"/>
        </w:rPr>
        <w:t>умственной отсталостью лёгкой степени</w:t>
      </w:r>
      <w:r w:rsidRPr="00D60998">
        <w:rPr>
          <w:rFonts w:ascii="Times New Roman" w:eastAsia="Times New Roman" w:hAnsi="Times New Roman" w:cs="Times New Roman"/>
          <w:sz w:val="24"/>
          <w:szCs w:val="24"/>
        </w:rPr>
        <w:t xml:space="preserve"> важную роль играет объём обязательных домашних заданий. </w:t>
      </w:r>
    </w:p>
    <w:tbl>
      <w:tblPr>
        <w:tblStyle w:val="14"/>
        <w:tblW w:w="7796" w:type="dxa"/>
        <w:tblInd w:w="817" w:type="dxa"/>
        <w:tblLayout w:type="fixed"/>
        <w:tblLook w:val="04A0"/>
      </w:tblPr>
      <w:tblGrid>
        <w:gridCol w:w="2693"/>
        <w:gridCol w:w="5103"/>
      </w:tblGrid>
      <w:tr w:rsidR="00D60998" w:rsidRPr="00D60998" w:rsidTr="002D6D1F">
        <w:trPr>
          <w:gridAfter w:val="1"/>
          <w:wAfter w:w="5103" w:type="dxa"/>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998" w:rsidRPr="00D60998" w:rsidRDefault="00D60998" w:rsidP="00D60998">
            <w:pPr>
              <w:spacing w:line="276" w:lineRule="auto"/>
              <w:ind w:left="567" w:firstLine="567"/>
              <w:jc w:val="both"/>
              <w:rPr>
                <w:rFonts w:ascii="Times New Roman" w:hAnsi="Times New Roman"/>
                <w:sz w:val="24"/>
                <w:szCs w:val="24"/>
              </w:rPr>
            </w:pPr>
            <w:r w:rsidRPr="00D60998">
              <w:rPr>
                <w:rFonts w:ascii="Times New Roman" w:hAnsi="Times New Roman"/>
                <w:sz w:val="24"/>
                <w:szCs w:val="24"/>
              </w:rPr>
              <w:t>Ступени обучения</w:t>
            </w:r>
          </w:p>
        </w:tc>
      </w:tr>
      <w:tr w:rsidR="00D60998" w:rsidRPr="00D60998" w:rsidTr="002D6D1F">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998" w:rsidRPr="00D60998" w:rsidRDefault="00D60998" w:rsidP="00D60998">
            <w:pPr>
              <w:spacing w:line="276" w:lineRule="auto"/>
              <w:ind w:left="567" w:firstLine="567"/>
              <w:jc w:val="both"/>
              <w:rPr>
                <w:rFonts w:ascii="Times New Roman" w:hAnsi="Times New Roman"/>
                <w:sz w:val="24"/>
                <w:szCs w:val="24"/>
              </w:rPr>
            </w:pPr>
            <w:r w:rsidRPr="00D60998">
              <w:rPr>
                <w:rFonts w:ascii="Times New Roman" w:hAnsi="Times New Roman"/>
                <w:sz w:val="24"/>
                <w:szCs w:val="24"/>
              </w:rPr>
              <w:t>Класс</w:t>
            </w:r>
          </w:p>
        </w:tc>
        <w:tc>
          <w:tcPr>
            <w:tcW w:w="5103" w:type="dxa"/>
            <w:tcBorders>
              <w:top w:val="single" w:sz="4" w:space="0" w:color="auto"/>
              <w:left w:val="single" w:sz="4" w:space="0" w:color="auto"/>
              <w:bottom w:val="single" w:sz="4" w:space="0" w:color="auto"/>
              <w:right w:val="single" w:sz="4" w:space="0" w:color="auto"/>
            </w:tcBorders>
            <w:hideMark/>
          </w:tcPr>
          <w:p w:rsidR="00D60998" w:rsidRPr="00D60998" w:rsidRDefault="00D60998" w:rsidP="00D60998">
            <w:pPr>
              <w:spacing w:line="276" w:lineRule="auto"/>
              <w:ind w:left="567" w:firstLine="567"/>
              <w:jc w:val="center"/>
              <w:rPr>
                <w:rFonts w:ascii="Times New Roman" w:hAnsi="Times New Roman"/>
                <w:sz w:val="24"/>
                <w:szCs w:val="24"/>
              </w:rPr>
            </w:pPr>
            <w:r w:rsidRPr="00D60998">
              <w:rPr>
                <w:rFonts w:ascii="Times New Roman" w:hAnsi="Times New Roman"/>
                <w:sz w:val="24"/>
                <w:szCs w:val="24"/>
              </w:rPr>
              <w:t>8</w:t>
            </w:r>
          </w:p>
        </w:tc>
      </w:tr>
      <w:tr w:rsidR="00D60998" w:rsidRPr="00D60998" w:rsidTr="002D6D1F">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998" w:rsidRPr="00D60998" w:rsidRDefault="00D60998" w:rsidP="00D60998">
            <w:pPr>
              <w:spacing w:line="276" w:lineRule="auto"/>
              <w:ind w:left="567" w:firstLine="567"/>
              <w:jc w:val="both"/>
              <w:rPr>
                <w:rFonts w:ascii="Times New Roman" w:hAnsi="Times New Roman"/>
                <w:sz w:val="24"/>
                <w:szCs w:val="24"/>
              </w:rPr>
            </w:pPr>
            <w:r w:rsidRPr="00D60998">
              <w:rPr>
                <w:rFonts w:ascii="Times New Roman" w:hAnsi="Times New Roman"/>
                <w:sz w:val="24"/>
                <w:szCs w:val="24"/>
              </w:rPr>
              <w:lastRenderedPageBreak/>
              <w:t>Объем домашнего задания</w:t>
            </w:r>
          </w:p>
        </w:tc>
        <w:tc>
          <w:tcPr>
            <w:tcW w:w="5103" w:type="dxa"/>
            <w:tcBorders>
              <w:top w:val="single" w:sz="4" w:space="0" w:color="auto"/>
              <w:left w:val="single" w:sz="4" w:space="0" w:color="auto"/>
              <w:bottom w:val="single" w:sz="4" w:space="0" w:color="000000" w:themeColor="text1"/>
              <w:right w:val="single" w:sz="4" w:space="0" w:color="auto"/>
            </w:tcBorders>
          </w:tcPr>
          <w:p w:rsidR="00D60998" w:rsidRPr="00D60998" w:rsidRDefault="00D60998" w:rsidP="00D60998">
            <w:pPr>
              <w:spacing w:line="276" w:lineRule="auto"/>
              <w:ind w:left="567" w:firstLine="567"/>
              <w:jc w:val="center"/>
              <w:rPr>
                <w:rFonts w:ascii="Times New Roman" w:hAnsi="Times New Roman"/>
                <w:sz w:val="24"/>
                <w:szCs w:val="24"/>
              </w:rPr>
            </w:pPr>
          </w:p>
          <w:p w:rsidR="00D60998" w:rsidRPr="00D60998" w:rsidRDefault="00D60998" w:rsidP="00D60998">
            <w:pPr>
              <w:spacing w:line="276" w:lineRule="auto"/>
              <w:ind w:left="567" w:firstLine="567"/>
              <w:jc w:val="center"/>
              <w:rPr>
                <w:rFonts w:ascii="Times New Roman" w:hAnsi="Times New Roman"/>
                <w:sz w:val="24"/>
                <w:szCs w:val="24"/>
              </w:rPr>
            </w:pPr>
            <w:r w:rsidRPr="00D60998">
              <w:rPr>
                <w:rFonts w:ascii="Times New Roman" w:hAnsi="Times New Roman"/>
                <w:sz w:val="24"/>
                <w:szCs w:val="24"/>
              </w:rPr>
              <w:t>Не более 2,5</w:t>
            </w:r>
          </w:p>
        </w:tc>
      </w:tr>
    </w:tbl>
    <w:p w:rsidR="00D60998" w:rsidRPr="00D60998" w:rsidRDefault="00D60998" w:rsidP="00D60998">
      <w:pPr>
        <w:spacing w:after="0"/>
        <w:ind w:left="567" w:firstLine="567"/>
        <w:jc w:val="both"/>
        <w:rPr>
          <w:rFonts w:ascii="Times New Roman" w:eastAsia="Times New Roman" w:hAnsi="Times New Roman" w:cs="Times New Roman"/>
          <w:sz w:val="24"/>
          <w:szCs w:val="24"/>
        </w:rPr>
      </w:pPr>
    </w:p>
    <w:p w:rsidR="00D60998" w:rsidRPr="00D60998" w:rsidRDefault="00D60998" w:rsidP="00D60998">
      <w:pPr>
        <w:spacing w:after="0"/>
        <w:ind w:left="567" w:firstLine="567"/>
        <w:jc w:val="both"/>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 xml:space="preserve">Структура учебного плана, набор предметов удовлетворяют выполнению образовательных задач, обеспечивает </w:t>
      </w:r>
      <w:r w:rsidRPr="00D60998">
        <w:rPr>
          <w:rFonts w:ascii="Times New Roman" w:eastAsia="Times New Roman" w:hAnsi="Times New Roman" w:cs="Times New Roman"/>
          <w:sz w:val="24"/>
          <w:szCs w:val="24"/>
          <w:u w:val="single"/>
        </w:rPr>
        <w:t>охрану здоровья детей с ОВЗ</w:t>
      </w:r>
      <w:r w:rsidRPr="00D60998">
        <w:rPr>
          <w:rFonts w:ascii="Times New Roman" w:eastAsia="Times New Roman" w:hAnsi="Times New Roman" w:cs="Times New Roman"/>
          <w:sz w:val="24"/>
          <w:szCs w:val="24"/>
        </w:rPr>
        <w:t>.</w:t>
      </w:r>
    </w:p>
    <w:p w:rsidR="00D60998" w:rsidRPr="00D60998" w:rsidRDefault="00D60998" w:rsidP="00D60998">
      <w:pPr>
        <w:pStyle w:val="ad"/>
        <w:spacing w:before="240"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     Промежуточная аттестация учащихся с умственной отсталостью лёгкой степени проводится на основании Положения о   порядке   текущего контроля, промежуточной аттестации учащихся.  </w:t>
      </w:r>
    </w:p>
    <w:p w:rsidR="00D60998" w:rsidRPr="00D60998" w:rsidRDefault="00D60998" w:rsidP="00D60998">
      <w:pPr>
        <w:pStyle w:val="ad"/>
        <w:spacing w:before="240" w:line="276" w:lineRule="auto"/>
        <w:ind w:left="567" w:firstLine="567"/>
        <w:jc w:val="both"/>
        <w:rPr>
          <w:rFonts w:ascii="Times New Roman" w:hAnsi="Times New Roman"/>
          <w:b/>
          <w:sz w:val="24"/>
          <w:szCs w:val="24"/>
        </w:rPr>
      </w:pPr>
      <w:r w:rsidRPr="00D60998">
        <w:rPr>
          <w:rFonts w:ascii="Times New Roman" w:hAnsi="Times New Roman"/>
          <w:sz w:val="24"/>
          <w:szCs w:val="24"/>
        </w:rPr>
        <w:t>Обучающимся</w:t>
      </w:r>
      <w:r w:rsidRPr="00D60998">
        <w:rPr>
          <w:rFonts w:ascii="Times New Roman" w:hAnsi="Times New Roman"/>
          <w:b/>
          <w:sz w:val="24"/>
          <w:szCs w:val="24"/>
        </w:rPr>
        <w:t xml:space="preserve"> с ограниченными возможностями здоровь</w:t>
      </w:r>
      <w:proofErr w:type="gramStart"/>
      <w:r w:rsidRPr="00D60998">
        <w:rPr>
          <w:rFonts w:ascii="Times New Roman" w:hAnsi="Times New Roman"/>
          <w:b/>
          <w:sz w:val="24"/>
          <w:szCs w:val="24"/>
        </w:rPr>
        <w:t>я(</w:t>
      </w:r>
      <w:proofErr w:type="gramEnd"/>
      <w:r w:rsidRPr="00D60998">
        <w:rPr>
          <w:rFonts w:ascii="Times New Roman" w:hAnsi="Times New Roman"/>
          <w:b/>
          <w:sz w:val="24"/>
          <w:szCs w:val="24"/>
        </w:rPr>
        <w:t>в общеобразовательных классах)</w:t>
      </w: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общеобразовательное учреждение:</w:t>
      </w:r>
    </w:p>
    <w:p w:rsidR="00D60998" w:rsidRPr="00D60998" w:rsidRDefault="00D60998" w:rsidP="00D60998">
      <w:pPr>
        <w:pStyle w:val="ad"/>
        <w:numPr>
          <w:ilvl w:val="0"/>
          <w:numId w:val="37"/>
        </w:numPr>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предоставляет на время обучения бесплатно учебники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учебные пособия,  допущенные к использованию в образовательном процессе, художественную, справочную и  другую литературу, имеющуюся в библиотеке общеобразовательного учреждения;  </w:t>
      </w:r>
    </w:p>
    <w:p w:rsidR="00D60998" w:rsidRPr="00D60998" w:rsidRDefault="00D60998" w:rsidP="00D60998">
      <w:pPr>
        <w:pStyle w:val="ad"/>
        <w:numPr>
          <w:ilvl w:val="0"/>
          <w:numId w:val="37"/>
        </w:numPr>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обеспечивает специалистами из числа педагогических работников общеобразовательного учреждения, прошедшими курсы повышения; </w:t>
      </w:r>
    </w:p>
    <w:p w:rsidR="00D60998" w:rsidRPr="00D60998" w:rsidRDefault="00D60998" w:rsidP="00D60998">
      <w:pPr>
        <w:pStyle w:val="ad"/>
        <w:numPr>
          <w:ilvl w:val="0"/>
          <w:numId w:val="37"/>
        </w:numPr>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оказывает консультативную помощь родителям (законным представителям) </w:t>
      </w:r>
      <w:proofErr w:type="gramStart"/>
      <w:r w:rsidRPr="00D60998">
        <w:rPr>
          <w:rFonts w:ascii="Times New Roman" w:hAnsi="Times New Roman"/>
          <w:sz w:val="24"/>
          <w:szCs w:val="24"/>
        </w:rPr>
        <w:t>обучающихся</w:t>
      </w:r>
      <w:proofErr w:type="gramEnd"/>
      <w:r w:rsidRPr="00D60998">
        <w:rPr>
          <w:rFonts w:ascii="Times New Roman" w:hAnsi="Times New Roman"/>
          <w:sz w:val="24"/>
          <w:szCs w:val="24"/>
        </w:rPr>
        <w:t xml:space="preserve">; </w:t>
      </w:r>
    </w:p>
    <w:p w:rsidR="00D60998" w:rsidRPr="00D60998" w:rsidRDefault="00D60998" w:rsidP="00D60998">
      <w:pPr>
        <w:pStyle w:val="ad"/>
        <w:numPr>
          <w:ilvl w:val="0"/>
          <w:numId w:val="37"/>
        </w:numPr>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создает условия для  участия  вместе со всеми детьми в разных формах организованного досуга и дополнительного образования в общеобразовательном учреждении; </w:t>
      </w: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ab/>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60998" w:rsidRPr="00D60998" w:rsidRDefault="00D60998" w:rsidP="00D60998">
      <w:pPr>
        <w:ind w:left="567" w:firstLine="567"/>
        <w:jc w:val="center"/>
        <w:rPr>
          <w:rFonts w:ascii="Times New Roman" w:hAnsi="Times New Roman" w:cs="Times New Roman"/>
          <w:b/>
          <w:sz w:val="24"/>
          <w:szCs w:val="24"/>
        </w:rPr>
      </w:pPr>
    </w:p>
    <w:p w:rsidR="00D60998" w:rsidRPr="00D60998" w:rsidRDefault="00D60998" w:rsidP="00D60998">
      <w:pPr>
        <w:ind w:left="567" w:firstLine="567"/>
        <w:jc w:val="center"/>
        <w:rPr>
          <w:rFonts w:ascii="Times New Roman" w:hAnsi="Times New Roman" w:cs="Times New Roman"/>
          <w:b/>
          <w:sz w:val="24"/>
          <w:szCs w:val="24"/>
        </w:rPr>
      </w:pPr>
      <w:r w:rsidRPr="00D60998">
        <w:rPr>
          <w:rFonts w:ascii="Times New Roman" w:hAnsi="Times New Roman" w:cs="Times New Roman"/>
          <w:b/>
          <w:sz w:val="24"/>
          <w:szCs w:val="24"/>
        </w:rPr>
        <w:t xml:space="preserve">Учебный план </w:t>
      </w:r>
    </w:p>
    <w:p w:rsidR="00D60998" w:rsidRPr="00D60998" w:rsidRDefault="00D60998" w:rsidP="00D60998">
      <w:pPr>
        <w:ind w:left="567" w:firstLine="567"/>
        <w:jc w:val="center"/>
        <w:rPr>
          <w:rFonts w:ascii="Times New Roman" w:hAnsi="Times New Roman" w:cs="Times New Roman"/>
          <w:b/>
          <w:sz w:val="24"/>
          <w:szCs w:val="24"/>
        </w:rPr>
      </w:pPr>
      <w:proofErr w:type="gramStart"/>
      <w:r w:rsidRPr="00D60998">
        <w:rPr>
          <w:rFonts w:ascii="Times New Roman" w:hAnsi="Times New Roman" w:cs="Times New Roman"/>
          <w:b/>
          <w:sz w:val="24"/>
          <w:szCs w:val="24"/>
        </w:rPr>
        <w:t>обучающихся с ОВЗ в общеобразовательных классах</w:t>
      </w:r>
      <w:proofErr w:type="gramEnd"/>
    </w:p>
    <w:p w:rsidR="00D60998" w:rsidRPr="00D60998" w:rsidRDefault="00D60998" w:rsidP="00D60998">
      <w:pPr>
        <w:spacing w:after="0"/>
        <w:ind w:left="567" w:firstLine="567"/>
        <w:jc w:val="center"/>
        <w:rPr>
          <w:rFonts w:ascii="Times New Roman" w:hAnsi="Times New Roman" w:cs="Times New Roman"/>
          <w:b/>
          <w:i/>
          <w:sz w:val="24"/>
          <w:szCs w:val="24"/>
        </w:rPr>
      </w:pPr>
      <w:r w:rsidRPr="00D60998">
        <w:rPr>
          <w:rFonts w:ascii="Times New Roman" w:hAnsi="Times New Roman" w:cs="Times New Roman"/>
          <w:b/>
          <w:i/>
          <w:sz w:val="24"/>
          <w:szCs w:val="24"/>
        </w:rPr>
        <w:t xml:space="preserve">  По результатам РПМПК обучающимся (8 класс </w:t>
      </w:r>
      <w:proofErr w:type="gramStart"/>
      <w:r w:rsidRPr="00D60998">
        <w:rPr>
          <w:rFonts w:ascii="Times New Roman" w:hAnsi="Times New Roman" w:cs="Times New Roman"/>
          <w:b/>
          <w:i/>
          <w:sz w:val="24"/>
          <w:szCs w:val="24"/>
        </w:rPr>
        <w:t>Сизых</w:t>
      </w:r>
      <w:proofErr w:type="gramEnd"/>
      <w:r w:rsidRPr="00D60998">
        <w:rPr>
          <w:rFonts w:ascii="Times New Roman" w:hAnsi="Times New Roman" w:cs="Times New Roman"/>
          <w:b/>
          <w:i/>
          <w:sz w:val="24"/>
          <w:szCs w:val="24"/>
        </w:rPr>
        <w:t xml:space="preserve"> Олеся)</w:t>
      </w:r>
    </w:p>
    <w:p w:rsidR="00D60998" w:rsidRPr="00D60998" w:rsidRDefault="00D60998" w:rsidP="00D60998">
      <w:pPr>
        <w:spacing w:after="0"/>
        <w:ind w:left="567" w:firstLine="567"/>
        <w:jc w:val="center"/>
        <w:rPr>
          <w:rFonts w:ascii="Times New Roman" w:hAnsi="Times New Roman" w:cs="Times New Roman"/>
          <w:b/>
          <w:i/>
          <w:sz w:val="24"/>
          <w:szCs w:val="24"/>
        </w:rPr>
      </w:pPr>
    </w:p>
    <w:p w:rsidR="00D60998" w:rsidRPr="00D60998" w:rsidRDefault="00D60998" w:rsidP="00D60998">
      <w:pPr>
        <w:spacing w:after="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 xml:space="preserve">рекомендовано </w:t>
      </w:r>
      <w:proofErr w:type="gramStart"/>
      <w:r w:rsidRPr="00D60998">
        <w:rPr>
          <w:rFonts w:ascii="Times New Roman" w:hAnsi="Times New Roman" w:cs="Times New Roman"/>
          <w:sz w:val="24"/>
          <w:szCs w:val="24"/>
        </w:rPr>
        <w:t>обучение по программе</w:t>
      </w:r>
      <w:proofErr w:type="gramEnd"/>
      <w:r w:rsidRPr="00D60998">
        <w:rPr>
          <w:rFonts w:ascii="Times New Roman" w:hAnsi="Times New Roman" w:cs="Times New Roman"/>
          <w:sz w:val="24"/>
          <w:szCs w:val="24"/>
        </w:rPr>
        <w:t xml:space="preserve"> СКОУ </w:t>
      </w:r>
      <w:r w:rsidRPr="00D60998">
        <w:rPr>
          <w:rFonts w:ascii="Times New Roman" w:hAnsi="Times New Roman" w:cs="Times New Roman"/>
          <w:sz w:val="24"/>
          <w:szCs w:val="24"/>
          <w:lang w:val="en-US"/>
        </w:rPr>
        <w:t>VIII</w:t>
      </w:r>
      <w:r w:rsidRPr="00D60998">
        <w:rPr>
          <w:rFonts w:ascii="Times New Roman" w:hAnsi="Times New Roman" w:cs="Times New Roman"/>
          <w:sz w:val="24"/>
          <w:szCs w:val="24"/>
        </w:rPr>
        <w:t xml:space="preserve"> вида.  Родители (законные представители) отказались обучать девочку в СКОУ </w:t>
      </w:r>
      <w:r w:rsidRPr="00D60998">
        <w:rPr>
          <w:rFonts w:ascii="Times New Roman" w:hAnsi="Times New Roman" w:cs="Times New Roman"/>
          <w:sz w:val="24"/>
          <w:szCs w:val="24"/>
          <w:lang w:val="en-US"/>
        </w:rPr>
        <w:t>VIII</w:t>
      </w:r>
      <w:r w:rsidRPr="00D60998">
        <w:rPr>
          <w:rFonts w:ascii="Times New Roman" w:hAnsi="Times New Roman" w:cs="Times New Roman"/>
          <w:sz w:val="24"/>
          <w:szCs w:val="24"/>
        </w:rPr>
        <w:t xml:space="preserve"> вида, оставив её обучать в МБОУ «</w:t>
      </w:r>
      <w:proofErr w:type="spellStart"/>
      <w:r w:rsidRPr="00D60998">
        <w:rPr>
          <w:rFonts w:ascii="Times New Roman" w:hAnsi="Times New Roman" w:cs="Times New Roman"/>
          <w:sz w:val="24"/>
          <w:szCs w:val="24"/>
        </w:rPr>
        <w:t>Бичурская</w:t>
      </w:r>
      <w:proofErr w:type="spellEnd"/>
      <w:r w:rsidRPr="00D60998">
        <w:rPr>
          <w:rFonts w:ascii="Times New Roman" w:hAnsi="Times New Roman" w:cs="Times New Roman"/>
          <w:sz w:val="24"/>
          <w:szCs w:val="24"/>
        </w:rPr>
        <w:t xml:space="preserve">  СОШ№5». </w:t>
      </w:r>
      <w:proofErr w:type="gramStart"/>
      <w:r w:rsidRPr="00D60998">
        <w:rPr>
          <w:rFonts w:ascii="Times New Roman" w:hAnsi="Times New Roman" w:cs="Times New Roman"/>
          <w:sz w:val="24"/>
          <w:szCs w:val="24"/>
        </w:rPr>
        <w:t>Обучающаяся</w:t>
      </w:r>
      <w:proofErr w:type="gramEnd"/>
      <w:r w:rsidRPr="00D60998">
        <w:rPr>
          <w:rFonts w:ascii="Times New Roman" w:hAnsi="Times New Roman" w:cs="Times New Roman"/>
          <w:sz w:val="24"/>
          <w:szCs w:val="24"/>
        </w:rPr>
        <w:t xml:space="preserve"> посещает  уроки со своими классами по расписанию с согласия родителей. Вместо уроков английского языка посещает уроки СБО, библиотечные занятия, занятия с социальным педагогом.  На уроках в общеобразовательных классах  обучается по индивидуальным планам обучения, для неё составлены АОП по предметам. На уроках физической культуры обучается по рабочей программе ООП ООО ФГОС со всем классом, т.к. состояние физического здоровья хорошее и позволяет  справляться с программой. </w:t>
      </w:r>
    </w:p>
    <w:p w:rsidR="00D60998" w:rsidRPr="00D60998" w:rsidRDefault="00D60998" w:rsidP="00D60998">
      <w:pPr>
        <w:pStyle w:val="ad"/>
        <w:spacing w:line="276" w:lineRule="auto"/>
        <w:ind w:left="567" w:firstLine="567"/>
        <w:jc w:val="both"/>
        <w:rPr>
          <w:rFonts w:ascii="Times New Roman" w:hAnsi="Times New Roman"/>
          <w:sz w:val="24"/>
          <w:szCs w:val="24"/>
        </w:rPr>
      </w:pP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lastRenderedPageBreak/>
        <w:t>Учебный план состоит из двух частей — обязательной части и части, формируемой участниками образовательных отношений.</w:t>
      </w:r>
    </w:p>
    <w:p w:rsidR="00D60998" w:rsidRPr="00D60998" w:rsidRDefault="00D60998" w:rsidP="00D60998">
      <w:pPr>
        <w:spacing w:before="240" w:after="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 xml:space="preserve">Структура учебного плана включает образовательные предметы, содержание которых приспособлено к возможностям умственно-отсталых обучающихся. </w:t>
      </w:r>
    </w:p>
    <w:p w:rsidR="00D60998" w:rsidRPr="00D60998" w:rsidRDefault="00D60998" w:rsidP="00D60998">
      <w:pPr>
        <w:spacing w:before="240" w:after="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 xml:space="preserve">Набор предметов </w:t>
      </w:r>
      <w:r w:rsidRPr="00D60998">
        <w:rPr>
          <w:rFonts w:ascii="Times New Roman" w:hAnsi="Times New Roman" w:cs="Times New Roman"/>
          <w:sz w:val="24"/>
          <w:szCs w:val="24"/>
          <w:u w:val="single"/>
        </w:rPr>
        <w:t>обеспечивает охрану здоровья</w:t>
      </w:r>
      <w:r w:rsidRPr="00D60998">
        <w:rPr>
          <w:rFonts w:ascii="Times New Roman" w:hAnsi="Times New Roman" w:cs="Times New Roman"/>
          <w:sz w:val="24"/>
          <w:szCs w:val="24"/>
        </w:rPr>
        <w:t xml:space="preserve"> ребёнка с ОВЗ и удовлетворяет выполнению образовательных задач и потребностей. </w:t>
      </w:r>
    </w:p>
    <w:p w:rsidR="00D60998" w:rsidRPr="00D60998" w:rsidRDefault="00D60998" w:rsidP="00D60998">
      <w:pPr>
        <w:pStyle w:val="Default"/>
        <w:spacing w:before="240" w:line="276" w:lineRule="auto"/>
        <w:ind w:left="567" w:firstLine="567"/>
        <w:jc w:val="both"/>
      </w:pPr>
      <w:r w:rsidRPr="00D60998">
        <w:rPr>
          <w:b/>
          <w:bCs/>
          <w:i/>
          <w:iCs/>
        </w:rPr>
        <w:t xml:space="preserve">Обязательная часть учебного плана </w:t>
      </w:r>
      <w:r w:rsidRPr="00D60998">
        <w:t xml:space="preserve">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и учебное время, отводимое на их изучение по классам (годам) обучения. </w:t>
      </w:r>
    </w:p>
    <w:p w:rsidR="00D60998" w:rsidRPr="00D60998" w:rsidRDefault="00D60998" w:rsidP="00D60998">
      <w:pPr>
        <w:pStyle w:val="Default"/>
        <w:spacing w:before="240" w:line="276" w:lineRule="auto"/>
        <w:ind w:left="567" w:firstLine="567"/>
        <w:jc w:val="both"/>
      </w:pPr>
      <w:r w:rsidRPr="00D60998">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ОВЗ: </w:t>
      </w:r>
    </w:p>
    <w:p w:rsidR="00D60998" w:rsidRPr="00D60998" w:rsidRDefault="00D60998" w:rsidP="00D60998">
      <w:pPr>
        <w:pStyle w:val="Default"/>
        <w:spacing w:after="85" w:line="276" w:lineRule="auto"/>
        <w:ind w:left="567" w:firstLine="567"/>
        <w:jc w:val="both"/>
      </w:pPr>
      <w:r w:rsidRPr="00D60998">
        <w:rPr>
          <w:b/>
        </w:rPr>
        <w:t>1</w:t>
      </w:r>
      <w:r w:rsidRPr="00D60998">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D60998" w:rsidRPr="00D60998" w:rsidRDefault="00D60998" w:rsidP="00D60998">
      <w:pPr>
        <w:pStyle w:val="Default"/>
        <w:spacing w:after="85" w:line="276" w:lineRule="auto"/>
        <w:ind w:left="567" w:firstLine="567"/>
        <w:jc w:val="both"/>
      </w:pPr>
      <w:r w:rsidRPr="00D60998">
        <w:rPr>
          <w:b/>
        </w:rPr>
        <w:t>2</w:t>
      </w:r>
      <w:r w:rsidRPr="00D60998">
        <w:t xml:space="preserve">. готовность </w:t>
      </w:r>
      <w:proofErr w:type="gramStart"/>
      <w:r w:rsidRPr="00D60998">
        <w:t>обучающихся</w:t>
      </w:r>
      <w:proofErr w:type="gramEnd"/>
      <w:r w:rsidRPr="00D60998">
        <w:t xml:space="preserve"> к продолжению образования на последующей ступени основного общего образования; </w:t>
      </w:r>
    </w:p>
    <w:p w:rsidR="00D60998" w:rsidRPr="00D60998" w:rsidRDefault="00D60998" w:rsidP="00D60998">
      <w:pPr>
        <w:pStyle w:val="Default"/>
        <w:spacing w:after="85" w:line="276" w:lineRule="auto"/>
        <w:ind w:left="567" w:firstLine="567"/>
        <w:jc w:val="both"/>
      </w:pPr>
      <w:r w:rsidRPr="00D60998">
        <w:rPr>
          <w:b/>
        </w:rPr>
        <w:t>3</w:t>
      </w:r>
      <w:r w:rsidRPr="00D60998">
        <w:t xml:space="preserve">. формирование основ нравственного развития обучающихся, приобщение их к  общекультурным, национальным и этнокультурным ценностям; </w:t>
      </w:r>
    </w:p>
    <w:p w:rsidR="00D60998" w:rsidRPr="00D60998" w:rsidRDefault="00D60998" w:rsidP="00D60998">
      <w:pPr>
        <w:pStyle w:val="Default"/>
        <w:spacing w:after="85" w:line="276" w:lineRule="auto"/>
        <w:ind w:left="567" w:firstLine="567"/>
        <w:jc w:val="both"/>
      </w:pPr>
      <w:r w:rsidRPr="00D60998">
        <w:rPr>
          <w:b/>
        </w:rPr>
        <w:t>4.</w:t>
      </w:r>
      <w:r w:rsidRPr="00D60998">
        <w:t xml:space="preserve">формирование здорового образа жизни,  правил поведения в экстремальных ситуациях; </w:t>
      </w:r>
    </w:p>
    <w:p w:rsidR="00D60998" w:rsidRPr="00D60998" w:rsidRDefault="00D60998" w:rsidP="00D60998">
      <w:pPr>
        <w:pStyle w:val="Default"/>
        <w:spacing w:line="276" w:lineRule="auto"/>
        <w:ind w:left="567" w:firstLine="567"/>
        <w:jc w:val="both"/>
      </w:pPr>
      <w:r w:rsidRPr="00D60998">
        <w:rPr>
          <w:b/>
        </w:rPr>
        <w:t>5.</w:t>
      </w:r>
      <w:r w:rsidRPr="00D60998">
        <w:t xml:space="preserve">личностное развитие </w:t>
      </w:r>
      <w:proofErr w:type="gramStart"/>
      <w:r w:rsidRPr="00D60998">
        <w:t>обучающегося</w:t>
      </w:r>
      <w:proofErr w:type="gramEnd"/>
      <w:r w:rsidRPr="00D60998">
        <w:t xml:space="preserve"> в соответствии с его индивидуальностью. </w:t>
      </w:r>
    </w:p>
    <w:p w:rsidR="00D60998" w:rsidRPr="00D60998" w:rsidRDefault="00D60998" w:rsidP="00D60998">
      <w:pPr>
        <w:pStyle w:val="Default"/>
        <w:spacing w:line="276" w:lineRule="auto"/>
        <w:ind w:left="567" w:firstLine="567"/>
        <w:jc w:val="both"/>
      </w:pPr>
    </w:p>
    <w:p w:rsidR="00D60998" w:rsidRPr="00D60998" w:rsidRDefault="00D60998" w:rsidP="00D60998">
      <w:pPr>
        <w:spacing w:after="0"/>
        <w:ind w:left="567" w:firstLine="567"/>
        <w:jc w:val="center"/>
        <w:rPr>
          <w:rFonts w:ascii="Times New Roman" w:hAnsi="Times New Roman" w:cs="Times New Roman"/>
          <w:b/>
          <w:sz w:val="24"/>
          <w:szCs w:val="24"/>
        </w:rPr>
      </w:pPr>
      <w:r w:rsidRPr="00D60998">
        <w:rPr>
          <w:rFonts w:ascii="Times New Roman" w:hAnsi="Times New Roman" w:cs="Times New Roman"/>
          <w:b/>
          <w:sz w:val="24"/>
          <w:szCs w:val="24"/>
        </w:rPr>
        <w:t xml:space="preserve">Обязательные предметные области и учебные предметы: </w:t>
      </w:r>
    </w:p>
    <w:p w:rsidR="00D60998" w:rsidRPr="00D60998" w:rsidRDefault="00D60998" w:rsidP="00D60998">
      <w:pPr>
        <w:spacing w:after="0"/>
        <w:ind w:left="567" w:firstLine="567"/>
        <w:jc w:val="both"/>
        <w:rPr>
          <w:rFonts w:ascii="Times New Roman" w:eastAsia="Times New Roman" w:hAnsi="Times New Roman" w:cs="Times New Roman"/>
          <w:color w:val="000000"/>
          <w:sz w:val="24"/>
          <w:szCs w:val="24"/>
        </w:rPr>
      </w:pPr>
      <w:r w:rsidRPr="00D60998">
        <w:rPr>
          <w:rFonts w:ascii="Times New Roman" w:hAnsi="Times New Roman" w:cs="Times New Roman"/>
          <w:sz w:val="24"/>
          <w:szCs w:val="24"/>
        </w:rPr>
        <w:t xml:space="preserve">Предметная область </w:t>
      </w:r>
      <w:r w:rsidRPr="00D60998">
        <w:rPr>
          <w:rFonts w:ascii="Times New Roman" w:hAnsi="Times New Roman" w:cs="Times New Roman"/>
          <w:sz w:val="24"/>
          <w:szCs w:val="24"/>
          <w:u w:val="single"/>
        </w:rPr>
        <w:t>«Русский язык и литература»</w:t>
      </w:r>
      <w:r w:rsidRPr="00D60998">
        <w:rPr>
          <w:rFonts w:ascii="Times New Roman" w:hAnsi="Times New Roman" w:cs="Times New Roman"/>
          <w:sz w:val="24"/>
          <w:szCs w:val="24"/>
        </w:rPr>
        <w:t xml:space="preserve"> представлена предметами: </w:t>
      </w:r>
      <w:r w:rsidRPr="00D60998">
        <w:rPr>
          <w:rFonts w:ascii="Times New Roman" w:eastAsia="Times New Roman" w:hAnsi="Times New Roman" w:cs="Times New Roman"/>
          <w:color w:val="000000"/>
          <w:sz w:val="24"/>
          <w:szCs w:val="24"/>
        </w:rPr>
        <w:t>Чтение и развитие речи</w:t>
      </w:r>
      <w:proofErr w:type="gramStart"/>
      <w:r w:rsidRPr="00D60998">
        <w:rPr>
          <w:rFonts w:ascii="Times New Roman" w:hAnsi="Times New Roman" w:cs="Times New Roman"/>
          <w:sz w:val="24"/>
          <w:szCs w:val="24"/>
        </w:rPr>
        <w:t xml:space="preserve"> ,</w:t>
      </w:r>
      <w:proofErr w:type="gramEnd"/>
      <w:r w:rsidRPr="00D60998">
        <w:rPr>
          <w:rFonts w:ascii="Times New Roman" w:eastAsia="Times New Roman" w:hAnsi="Times New Roman" w:cs="Times New Roman"/>
          <w:color w:val="000000"/>
          <w:sz w:val="24"/>
          <w:szCs w:val="24"/>
        </w:rPr>
        <w:t>русский язык и развитие речи.</w:t>
      </w:r>
    </w:p>
    <w:p w:rsidR="00D60998" w:rsidRPr="00D60998" w:rsidRDefault="00D60998" w:rsidP="00D60998">
      <w:pPr>
        <w:spacing w:after="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Предметная область "Родной язык и родная литература" представлена предметами (родной язык (русский) и родная литература).</w:t>
      </w:r>
    </w:p>
    <w:p w:rsidR="00D60998" w:rsidRPr="00D60998" w:rsidRDefault="00D60998" w:rsidP="00D60998">
      <w:pPr>
        <w:pStyle w:val="ab"/>
        <w:spacing w:line="276" w:lineRule="auto"/>
        <w:ind w:left="567" w:firstLine="567"/>
        <w:jc w:val="both"/>
        <w:rPr>
          <w:rFonts w:ascii="Times New Roman" w:hAnsi="Times New Roman" w:cs="Times New Roman"/>
          <w:sz w:val="24"/>
        </w:rPr>
      </w:pPr>
      <w:r w:rsidRPr="00D60998">
        <w:rPr>
          <w:rFonts w:ascii="Times New Roman" w:hAnsi="Times New Roman" w:cs="Times New Roman"/>
          <w:sz w:val="24"/>
        </w:rPr>
        <w:t xml:space="preserve">Предметная область </w:t>
      </w:r>
      <w:r w:rsidRPr="00D60998">
        <w:rPr>
          <w:rFonts w:ascii="Times New Roman" w:hAnsi="Times New Roman" w:cs="Times New Roman"/>
          <w:sz w:val="24"/>
          <w:u w:val="single"/>
        </w:rPr>
        <w:t>«Математика и информатика»</w:t>
      </w:r>
      <w:r w:rsidRPr="00D60998">
        <w:rPr>
          <w:rFonts w:ascii="Times New Roman" w:hAnsi="Times New Roman" w:cs="Times New Roman"/>
          <w:sz w:val="24"/>
        </w:rPr>
        <w:t xml:space="preserve">  представлена предметами: математика, информатика.</w:t>
      </w:r>
    </w:p>
    <w:p w:rsidR="00D60998" w:rsidRPr="00D60998" w:rsidRDefault="00D60998" w:rsidP="00D60998">
      <w:pPr>
        <w:pStyle w:val="ab"/>
        <w:spacing w:line="276" w:lineRule="auto"/>
        <w:ind w:left="567" w:firstLine="567"/>
        <w:jc w:val="both"/>
        <w:rPr>
          <w:rFonts w:ascii="Times New Roman" w:hAnsi="Times New Roman" w:cs="Times New Roman"/>
          <w:sz w:val="24"/>
        </w:rPr>
      </w:pPr>
      <w:r w:rsidRPr="00D60998">
        <w:rPr>
          <w:rFonts w:ascii="Times New Roman" w:hAnsi="Times New Roman" w:cs="Times New Roman"/>
          <w:sz w:val="24"/>
        </w:rPr>
        <w:t xml:space="preserve">Предметная область </w:t>
      </w:r>
      <w:r w:rsidRPr="00D60998">
        <w:rPr>
          <w:rFonts w:ascii="Times New Roman" w:hAnsi="Times New Roman" w:cs="Times New Roman"/>
          <w:sz w:val="24"/>
          <w:u w:val="single"/>
        </w:rPr>
        <w:t>«Общественно-научные предметы»</w:t>
      </w:r>
      <w:r w:rsidRPr="00D60998">
        <w:rPr>
          <w:rFonts w:ascii="Times New Roman" w:hAnsi="Times New Roman" w:cs="Times New Roman"/>
          <w:sz w:val="24"/>
        </w:rPr>
        <w:t xml:space="preserve"> представлена предметами: история Отечества, обществознание, география; </w:t>
      </w:r>
    </w:p>
    <w:p w:rsidR="00D60998" w:rsidRPr="00D60998" w:rsidRDefault="00D60998" w:rsidP="00D60998">
      <w:pPr>
        <w:pStyle w:val="ab"/>
        <w:spacing w:line="276" w:lineRule="auto"/>
        <w:ind w:left="567" w:firstLine="567"/>
        <w:jc w:val="both"/>
        <w:rPr>
          <w:rFonts w:ascii="Times New Roman" w:hAnsi="Times New Roman" w:cs="Times New Roman"/>
          <w:sz w:val="24"/>
        </w:rPr>
      </w:pPr>
      <w:r w:rsidRPr="00D60998">
        <w:rPr>
          <w:rFonts w:ascii="Times New Roman" w:hAnsi="Times New Roman" w:cs="Times New Roman"/>
          <w:sz w:val="24"/>
        </w:rPr>
        <w:t xml:space="preserve">Предметная область </w:t>
      </w:r>
      <w:r w:rsidRPr="00D60998">
        <w:rPr>
          <w:rFonts w:ascii="Times New Roman" w:hAnsi="Times New Roman" w:cs="Times New Roman"/>
          <w:sz w:val="24"/>
          <w:u w:val="single"/>
        </w:rPr>
        <w:t>«Естественно - научные предметы»</w:t>
      </w:r>
      <w:r w:rsidRPr="00D60998">
        <w:rPr>
          <w:rFonts w:ascii="Times New Roman" w:hAnsi="Times New Roman" w:cs="Times New Roman"/>
          <w:sz w:val="24"/>
        </w:rPr>
        <w:t xml:space="preserve"> представлена предметами: биология; </w:t>
      </w:r>
    </w:p>
    <w:p w:rsidR="00D60998" w:rsidRPr="00D60998" w:rsidRDefault="00D60998" w:rsidP="00D60998">
      <w:pPr>
        <w:spacing w:after="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 xml:space="preserve">Предметная область </w:t>
      </w:r>
      <w:r w:rsidRPr="00D60998">
        <w:rPr>
          <w:rFonts w:ascii="Times New Roman" w:hAnsi="Times New Roman" w:cs="Times New Roman"/>
          <w:sz w:val="24"/>
          <w:szCs w:val="24"/>
          <w:u w:val="single"/>
        </w:rPr>
        <w:t>«Технология»</w:t>
      </w:r>
      <w:r w:rsidRPr="00D60998">
        <w:rPr>
          <w:rFonts w:ascii="Times New Roman" w:hAnsi="Times New Roman" w:cs="Times New Roman"/>
          <w:sz w:val="24"/>
          <w:szCs w:val="24"/>
        </w:rPr>
        <w:t xml:space="preserve"> представлена предметами: технология. </w:t>
      </w:r>
    </w:p>
    <w:p w:rsidR="00D60998" w:rsidRPr="00D60998" w:rsidRDefault="00D60998" w:rsidP="00D60998">
      <w:pPr>
        <w:spacing w:after="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Предметная область "Физическая культура и основы безопасности жизнедеятельности" представлена предметом  Физическая культура.</w:t>
      </w:r>
    </w:p>
    <w:p w:rsidR="00D60998" w:rsidRPr="00D60998" w:rsidRDefault="00D60998" w:rsidP="00D60998">
      <w:pPr>
        <w:spacing w:after="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 xml:space="preserve">Предметная область </w:t>
      </w:r>
      <w:r w:rsidRPr="00D60998">
        <w:rPr>
          <w:rFonts w:ascii="Times New Roman" w:hAnsi="Times New Roman" w:cs="Times New Roman"/>
          <w:sz w:val="24"/>
          <w:szCs w:val="24"/>
          <w:u w:val="single"/>
        </w:rPr>
        <w:t>«Искусство»</w:t>
      </w:r>
      <w:r w:rsidRPr="00D60998">
        <w:rPr>
          <w:rFonts w:ascii="Times New Roman" w:hAnsi="Times New Roman" w:cs="Times New Roman"/>
          <w:sz w:val="24"/>
          <w:szCs w:val="24"/>
        </w:rPr>
        <w:t xml:space="preserve"> представлена предметами: музыка.</w:t>
      </w:r>
    </w:p>
    <w:p w:rsidR="00D60998" w:rsidRPr="00D60998" w:rsidRDefault="00D60998" w:rsidP="00D60998">
      <w:pPr>
        <w:spacing w:after="0"/>
        <w:ind w:left="567" w:firstLine="567"/>
        <w:jc w:val="both"/>
        <w:rPr>
          <w:rFonts w:ascii="Times New Roman" w:hAnsi="Times New Roman" w:cs="Times New Roman"/>
          <w:sz w:val="24"/>
          <w:szCs w:val="24"/>
        </w:rPr>
      </w:pPr>
    </w:p>
    <w:p w:rsidR="00D60998" w:rsidRPr="00D60998" w:rsidRDefault="00D60998" w:rsidP="00D60998">
      <w:pPr>
        <w:spacing w:after="0"/>
        <w:ind w:left="567" w:firstLine="567"/>
        <w:jc w:val="both"/>
        <w:rPr>
          <w:rFonts w:ascii="Times New Roman" w:hAnsi="Times New Roman" w:cs="Times New Roman"/>
          <w:sz w:val="24"/>
          <w:szCs w:val="24"/>
        </w:rPr>
      </w:pPr>
      <w:r w:rsidRPr="00D60998">
        <w:rPr>
          <w:rFonts w:ascii="Times New Roman" w:hAnsi="Times New Roman" w:cs="Times New Roman"/>
          <w:color w:val="000000"/>
          <w:sz w:val="24"/>
          <w:szCs w:val="24"/>
        </w:rPr>
        <w:t xml:space="preserve">Количество часов, отведенных на освоение обучающимся учебного плана, </w:t>
      </w:r>
      <w:r w:rsidRPr="00D60998">
        <w:rPr>
          <w:rFonts w:ascii="Times New Roman" w:hAnsi="Times New Roman" w:cs="Times New Roman"/>
          <w:b/>
          <w:i/>
          <w:color w:val="000000"/>
          <w:sz w:val="24"/>
          <w:szCs w:val="24"/>
        </w:rPr>
        <w:t>состоящего из обязательной части и части, формируемой участниками образовательного процесс</w:t>
      </w:r>
      <w:r w:rsidRPr="00D60998">
        <w:rPr>
          <w:rFonts w:ascii="Times New Roman" w:hAnsi="Times New Roman" w:cs="Times New Roman"/>
          <w:color w:val="000000"/>
          <w:sz w:val="24"/>
          <w:szCs w:val="24"/>
        </w:rPr>
        <w:t xml:space="preserve">а, в совокупности </w:t>
      </w:r>
      <w:r w:rsidRPr="00D60998">
        <w:rPr>
          <w:rFonts w:ascii="Times New Roman" w:hAnsi="Times New Roman" w:cs="Times New Roman"/>
          <w:b/>
          <w:i/>
          <w:color w:val="000000"/>
          <w:sz w:val="24"/>
          <w:szCs w:val="24"/>
        </w:rPr>
        <w:t>не превышает</w:t>
      </w:r>
      <w:r w:rsidRPr="00D60998">
        <w:rPr>
          <w:rFonts w:ascii="Times New Roman" w:hAnsi="Times New Roman" w:cs="Times New Roman"/>
          <w:color w:val="000000"/>
          <w:sz w:val="24"/>
          <w:szCs w:val="24"/>
        </w:rPr>
        <w:t xml:space="preserve"> величину максимально </w:t>
      </w:r>
      <w:r w:rsidRPr="00D60998">
        <w:rPr>
          <w:rFonts w:ascii="Times New Roman" w:hAnsi="Times New Roman" w:cs="Times New Roman"/>
          <w:color w:val="000000"/>
          <w:sz w:val="24"/>
          <w:szCs w:val="24"/>
        </w:rPr>
        <w:lastRenderedPageBreak/>
        <w:t>допустимой недельной образовательной нагрузки обучающихся  8 классов в соответствии с санитарно-гигиеническими требованиями</w:t>
      </w:r>
      <w:proofErr w:type="gramStart"/>
      <w:r w:rsidRPr="00D60998">
        <w:rPr>
          <w:rFonts w:ascii="Times New Roman" w:hAnsi="Times New Roman" w:cs="Times New Roman"/>
          <w:color w:val="000000"/>
          <w:sz w:val="24"/>
          <w:szCs w:val="24"/>
        </w:rPr>
        <w:t xml:space="preserve"> .</w:t>
      </w:r>
      <w:proofErr w:type="gramEnd"/>
    </w:p>
    <w:p w:rsidR="00D60998" w:rsidRPr="00D60998" w:rsidRDefault="00D60998" w:rsidP="00D60998">
      <w:pPr>
        <w:spacing w:after="0"/>
        <w:ind w:left="567" w:firstLine="567"/>
        <w:jc w:val="both"/>
        <w:rPr>
          <w:rFonts w:ascii="Times New Roman" w:hAnsi="Times New Roman" w:cs="Times New Roman"/>
          <w:sz w:val="24"/>
          <w:szCs w:val="24"/>
        </w:rPr>
      </w:pPr>
    </w:p>
    <w:p w:rsidR="00D60998" w:rsidRPr="00D60998" w:rsidRDefault="00D60998" w:rsidP="00D60998">
      <w:pPr>
        <w:shd w:val="clear" w:color="auto" w:fill="FFFFFF"/>
        <w:tabs>
          <w:tab w:val="left" w:pos="413"/>
        </w:tabs>
        <w:spacing w:after="0"/>
        <w:ind w:left="567" w:right="10" w:firstLine="567"/>
        <w:jc w:val="both"/>
        <w:rPr>
          <w:rFonts w:ascii="Times New Roman" w:hAnsi="Times New Roman" w:cs="Times New Roman"/>
          <w:color w:val="000000"/>
          <w:sz w:val="24"/>
          <w:szCs w:val="24"/>
        </w:rPr>
      </w:pPr>
      <w:proofErr w:type="gramStart"/>
      <w:r w:rsidRPr="00D60998">
        <w:rPr>
          <w:rFonts w:ascii="Times New Roman" w:hAnsi="Times New Roman" w:cs="Times New Roman"/>
          <w:b/>
          <w:bCs/>
          <w:i/>
          <w:iCs/>
          <w:color w:val="000000"/>
          <w:sz w:val="24"/>
          <w:szCs w:val="24"/>
        </w:rPr>
        <w:t>Часть учебного плана, формируемая участниками образовательных отношений</w:t>
      </w:r>
      <w:r w:rsidRPr="00D60998">
        <w:rPr>
          <w:rFonts w:ascii="Times New Roman" w:hAnsi="Times New Roman" w:cs="Times New Roman"/>
          <w:b/>
          <w:bCs/>
          <w:color w:val="000000"/>
          <w:sz w:val="24"/>
          <w:szCs w:val="24"/>
        </w:rPr>
        <w:t xml:space="preserve">, </w:t>
      </w:r>
      <w:r w:rsidRPr="00D60998">
        <w:rPr>
          <w:rFonts w:ascii="Times New Roman" w:hAnsi="Times New Roman" w:cs="Times New Roman"/>
          <w:color w:val="000000"/>
          <w:sz w:val="24"/>
          <w:szCs w:val="24"/>
        </w:rPr>
        <w:t xml:space="preserve">обеспечивает реализацию особых (специфических) образовательных потребностей, характерных для индивидуальных потребностей обучающегося. </w:t>
      </w:r>
      <w:proofErr w:type="gramEnd"/>
    </w:p>
    <w:p w:rsidR="00D60998" w:rsidRPr="00D60998" w:rsidRDefault="00D60998" w:rsidP="00D60998">
      <w:pPr>
        <w:autoSpaceDE w:val="0"/>
        <w:autoSpaceDN w:val="0"/>
        <w:adjustRightInd w:val="0"/>
        <w:spacing w:after="0"/>
        <w:ind w:left="567" w:firstLine="567"/>
        <w:jc w:val="both"/>
        <w:rPr>
          <w:rFonts w:ascii="Times New Roman" w:hAnsi="Times New Roman" w:cs="Times New Roman"/>
          <w:color w:val="000000"/>
          <w:sz w:val="24"/>
          <w:szCs w:val="24"/>
        </w:rPr>
      </w:pPr>
    </w:p>
    <w:p w:rsidR="00D60998" w:rsidRPr="00D60998" w:rsidRDefault="00D60998" w:rsidP="00D60998">
      <w:pPr>
        <w:autoSpaceDE w:val="0"/>
        <w:autoSpaceDN w:val="0"/>
        <w:adjustRightInd w:val="0"/>
        <w:spacing w:after="0"/>
        <w:ind w:left="567" w:firstLine="567"/>
        <w:jc w:val="both"/>
        <w:rPr>
          <w:rFonts w:ascii="Times New Roman" w:hAnsi="Times New Roman" w:cs="Times New Roman"/>
          <w:color w:val="000000"/>
          <w:sz w:val="24"/>
          <w:szCs w:val="24"/>
        </w:rPr>
      </w:pPr>
      <w:r w:rsidRPr="00D60998">
        <w:rPr>
          <w:rFonts w:ascii="Times New Roman" w:eastAsia="Times New Roman" w:hAnsi="Times New Roman" w:cs="Times New Roman"/>
          <w:b/>
          <w:i/>
          <w:sz w:val="24"/>
          <w:szCs w:val="24"/>
        </w:rPr>
        <w:t>Из части, формируемой участниками образовательных отношений</w:t>
      </w:r>
      <w:r w:rsidRPr="00D60998">
        <w:rPr>
          <w:rFonts w:ascii="Times New Roman" w:eastAsia="Times New Roman" w:hAnsi="Times New Roman" w:cs="Times New Roman"/>
          <w:sz w:val="24"/>
          <w:szCs w:val="24"/>
        </w:rPr>
        <w:t xml:space="preserve"> часы </w:t>
      </w:r>
      <w:proofErr w:type="spellStart"/>
      <w:r w:rsidRPr="00D60998">
        <w:rPr>
          <w:rFonts w:ascii="Times New Roman" w:eastAsia="Times New Roman" w:hAnsi="Times New Roman" w:cs="Times New Roman"/>
          <w:sz w:val="24"/>
          <w:szCs w:val="24"/>
        </w:rPr>
        <w:t>отводятсяна</w:t>
      </w:r>
      <w:proofErr w:type="spellEnd"/>
      <w:r w:rsidRPr="00D60998">
        <w:rPr>
          <w:rFonts w:ascii="Times New Roman" w:eastAsia="Times New Roman" w:hAnsi="Times New Roman" w:cs="Times New Roman"/>
          <w:sz w:val="24"/>
          <w:szCs w:val="24"/>
        </w:rPr>
        <w:t xml:space="preserve"> </w:t>
      </w:r>
      <w:r w:rsidRPr="00D60998">
        <w:rPr>
          <w:rFonts w:ascii="Times New Roman" w:hAnsi="Times New Roman" w:cs="Times New Roman"/>
          <w:color w:val="000000"/>
          <w:sz w:val="24"/>
          <w:szCs w:val="24"/>
        </w:rPr>
        <w:t xml:space="preserve">физкультуру - 1 час, и </w:t>
      </w:r>
      <w:r w:rsidRPr="00D60998">
        <w:rPr>
          <w:rFonts w:ascii="Times New Roman" w:eastAsia="Times New Roman" w:hAnsi="Times New Roman" w:cs="Times New Roman"/>
          <w:sz w:val="24"/>
          <w:szCs w:val="24"/>
          <w:u w:val="single"/>
        </w:rPr>
        <w:t xml:space="preserve">на литературу народов Бурятии. </w:t>
      </w:r>
      <w:r w:rsidRPr="00D60998">
        <w:rPr>
          <w:rFonts w:ascii="Times New Roman" w:eastAsia="Times New Roman" w:hAnsi="Times New Roman" w:cs="Times New Roman"/>
          <w:sz w:val="24"/>
          <w:szCs w:val="24"/>
        </w:rPr>
        <w:t>В</w:t>
      </w:r>
      <w:r w:rsidRPr="00D60998">
        <w:rPr>
          <w:rFonts w:ascii="Times New Roman" w:hAnsi="Times New Roman" w:cs="Times New Roman"/>
          <w:color w:val="000000"/>
          <w:sz w:val="24"/>
          <w:szCs w:val="24"/>
        </w:rPr>
        <w:t xml:space="preserve">ведение учебных курсов, обеспечивающих удовлетворение особых образовательных потребностей обучающихся </w:t>
      </w:r>
      <w:r w:rsidRPr="00D60998">
        <w:rPr>
          <w:rFonts w:ascii="Times New Roman" w:hAnsi="Times New Roman" w:cs="Times New Roman"/>
          <w:sz w:val="24"/>
          <w:szCs w:val="24"/>
        </w:rPr>
        <w:t>с умственной отсталостью лёгкой степени</w:t>
      </w:r>
      <w:r w:rsidRPr="00D60998">
        <w:rPr>
          <w:rFonts w:ascii="Times New Roman" w:hAnsi="Times New Roman" w:cs="Times New Roman"/>
          <w:color w:val="000000"/>
          <w:sz w:val="24"/>
          <w:szCs w:val="24"/>
        </w:rPr>
        <w:t xml:space="preserve"> и необходимую коррекцию недостатков в психическом и/или физическом развитии обеспечивающих различные интересы обучающихся, в том числе этнокультурные (литература народов Бурятии</w:t>
      </w:r>
      <w:proofErr w:type="gramStart"/>
      <w:r w:rsidRPr="00D60998">
        <w:rPr>
          <w:rFonts w:ascii="Times New Roman" w:hAnsi="Times New Roman" w:cs="Times New Roman"/>
          <w:color w:val="000000"/>
          <w:sz w:val="24"/>
          <w:szCs w:val="24"/>
        </w:rPr>
        <w:t xml:space="preserve"> )</w:t>
      </w:r>
      <w:proofErr w:type="gramEnd"/>
      <w:r w:rsidRPr="00D60998">
        <w:rPr>
          <w:rFonts w:ascii="Times New Roman" w:hAnsi="Times New Roman" w:cs="Times New Roman"/>
          <w:color w:val="000000"/>
          <w:sz w:val="24"/>
          <w:szCs w:val="24"/>
        </w:rPr>
        <w:t xml:space="preserve">. </w:t>
      </w:r>
    </w:p>
    <w:p w:rsidR="00D60998" w:rsidRPr="00D60998" w:rsidRDefault="00D60998" w:rsidP="00D60998">
      <w:pPr>
        <w:tabs>
          <w:tab w:val="left" w:pos="4500"/>
          <w:tab w:val="left" w:pos="9180"/>
          <w:tab w:val="left" w:pos="9360"/>
        </w:tabs>
        <w:spacing w:after="0"/>
        <w:ind w:left="567" w:firstLine="567"/>
        <w:jc w:val="both"/>
        <w:rPr>
          <w:rFonts w:ascii="Times New Roman" w:eastAsia="Times New Roman" w:hAnsi="Times New Roman" w:cs="Times New Roman"/>
          <w:sz w:val="24"/>
          <w:szCs w:val="24"/>
        </w:rPr>
      </w:pPr>
    </w:p>
    <w:p w:rsidR="00D60998" w:rsidRPr="00D60998" w:rsidRDefault="00D60998" w:rsidP="00D60998">
      <w:pPr>
        <w:autoSpaceDE w:val="0"/>
        <w:autoSpaceDN w:val="0"/>
        <w:adjustRightInd w:val="0"/>
        <w:spacing w:before="240" w:after="0"/>
        <w:ind w:left="567" w:firstLine="567"/>
        <w:jc w:val="both"/>
        <w:rPr>
          <w:rFonts w:ascii="Times New Roman" w:eastAsiaTheme="minorHAnsi" w:hAnsi="Times New Roman" w:cs="Times New Roman"/>
          <w:b/>
          <w:i/>
          <w:color w:val="000000"/>
          <w:sz w:val="24"/>
          <w:szCs w:val="24"/>
          <w:lang w:eastAsia="en-US"/>
        </w:rPr>
      </w:pPr>
      <w:r w:rsidRPr="00D60998">
        <w:rPr>
          <w:rFonts w:ascii="Times New Roman" w:eastAsiaTheme="minorHAnsi" w:hAnsi="Times New Roman" w:cs="Times New Roman"/>
          <w:b/>
          <w:i/>
          <w:color w:val="000000"/>
          <w:sz w:val="24"/>
          <w:szCs w:val="24"/>
          <w:lang w:eastAsia="en-US"/>
        </w:rPr>
        <w:t xml:space="preserve">В  процессе усвоения учебных предметов учащиеся достигают уровня элементарной грамотности, овладевают навыками общения, учебного  труда, культуры поведения. </w:t>
      </w:r>
    </w:p>
    <w:p w:rsidR="00D60998" w:rsidRPr="00D60998" w:rsidRDefault="00D60998" w:rsidP="00D60998">
      <w:pPr>
        <w:pStyle w:val="Default"/>
        <w:spacing w:line="276" w:lineRule="auto"/>
        <w:ind w:left="567" w:firstLine="567"/>
        <w:jc w:val="both"/>
      </w:pPr>
    </w:p>
    <w:p w:rsidR="00D60998" w:rsidRPr="00D60998" w:rsidRDefault="00D60998" w:rsidP="00D60998">
      <w:pPr>
        <w:pStyle w:val="Default"/>
        <w:spacing w:line="276" w:lineRule="auto"/>
        <w:ind w:left="567" w:firstLine="567"/>
        <w:jc w:val="center"/>
      </w:pPr>
      <w:r w:rsidRPr="00D60998">
        <w:rPr>
          <w:b/>
          <w:i/>
          <w:u w:val="single"/>
        </w:rPr>
        <w:t xml:space="preserve">Предмет «Русский язык. </w:t>
      </w:r>
      <w:r w:rsidRPr="00D60998">
        <w:rPr>
          <w:b/>
          <w:bCs/>
          <w:i/>
          <w:u w:val="single"/>
        </w:rPr>
        <w:t>Письмо и развитие речи</w:t>
      </w:r>
    </w:p>
    <w:p w:rsidR="00D60998" w:rsidRPr="00D60998" w:rsidRDefault="00D60998" w:rsidP="00D60998">
      <w:pPr>
        <w:pStyle w:val="ad"/>
        <w:spacing w:line="276" w:lineRule="auto"/>
        <w:ind w:left="567" w:firstLine="567"/>
        <w:jc w:val="both"/>
        <w:rPr>
          <w:rFonts w:ascii="Times New Roman" w:hAnsi="Times New Roman"/>
          <w:sz w:val="24"/>
          <w:szCs w:val="24"/>
        </w:rPr>
      </w:pPr>
      <w:r w:rsidRPr="00D60998">
        <w:rPr>
          <w:rFonts w:ascii="Times New Roman" w:hAnsi="Times New Roman"/>
          <w:sz w:val="24"/>
          <w:szCs w:val="24"/>
        </w:rPr>
        <w:t xml:space="preserve">как учебный предмет является ведущим, т.к. от его усвоения во многом зависит успешность всего обучения. В процессе обучения русскому языку </w:t>
      </w:r>
      <w:r w:rsidRPr="00D60998">
        <w:rPr>
          <w:rFonts w:ascii="Times New Roman" w:hAnsi="Times New Roman"/>
          <w:sz w:val="24"/>
          <w:szCs w:val="24"/>
          <w:u w:val="single"/>
        </w:rPr>
        <w:t>обеспечивается коррекция психических процессов</w:t>
      </w:r>
      <w:r w:rsidRPr="00D60998">
        <w:rPr>
          <w:rFonts w:ascii="Times New Roman" w:hAnsi="Times New Roman"/>
          <w:sz w:val="24"/>
          <w:szCs w:val="24"/>
        </w:rPr>
        <w:t xml:space="preserve"> умственно отсталых школьников, учитывается, что обучение языку протекает в условиях психического недоразвития детей, включая отклонения в речевой деятельности и владении языковыми средствами.   </w:t>
      </w:r>
    </w:p>
    <w:p w:rsidR="00D60998" w:rsidRPr="00D60998" w:rsidRDefault="00D60998" w:rsidP="00D60998">
      <w:pPr>
        <w:pStyle w:val="ad"/>
        <w:spacing w:line="276" w:lineRule="auto"/>
        <w:ind w:left="567" w:firstLine="567"/>
        <w:jc w:val="both"/>
        <w:rPr>
          <w:rFonts w:ascii="Times New Roman" w:hAnsi="Times New Roman"/>
          <w:sz w:val="24"/>
          <w:szCs w:val="24"/>
          <w:u w:val="single"/>
        </w:rPr>
      </w:pPr>
      <w:r w:rsidRPr="00D60998">
        <w:rPr>
          <w:rFonts w:ascii="Times New Roman" w:hAnsi="Times New Roman"/>
          <w:sz w:val="24"/>
          <w:szCs w:val="24"/>
        </w:rPr>
        <w:t xml:space="preserve">Обучение русскому языку умственно отсталых школьников </w:t>
      </w:r>
      <w:r w:rsidRPr="00D60998">
        <w:rPr>
          <w:rFonts w:ascii="Times New Roman" w:hAnsi="Times New Roman"/>
          <w:sz w:val="24"/>
          <w:szCs w:val="24"/>
          <w:u w:val="single"/>
        </w:rPr>
        <w:t>имеет практическую и коррекционную направленность. Практическая направленность</w:t>
      </w:r>
      <w:r w:rsidRPr="00D60998">
        <w:rPr>
          <w:rFonts w:ascii="Times New Roman" w:hAnsi="Times New Roman"/>
          <w:sz w:val="24"/>
          <w:szCs w:val="24"/>
        </w:rPr>
        <w:t xml:space="preserve"> заключается в отборе учебного материала, который необходим для практической жизни, т.е. для социальной адаптации и реабилитации выпускников в обществе. Все знания и </w:t>
      </w:r>
      <w:proofErr w:type="gramStart"/>
      <w:r w:rsidRPr="00D60998">
        <w:rPr>
          <w:rFonts w:ascii="Times New Roman" w:hAnsi="Times New Roman"/>
          <w:sz w:val="24"/>
          <w:szCs w:val="24"/>
        </w:rPr>
        <w:t>навыки</w:t>
      </w:r>
      <w:proofErr w:type="gramEnd"/>
      <w:r w:rsidRPr="00D60998">
        <w:rPr>
          <w:rFonts w:ascii="Times New Roman" w:hAnsi="Times New Roman"/>
          <w:sz w:val="24"/>
          <w:szCs w:val="24"/>
        </w:rPr>
        <w:t xml:space="preserve"> обучающиеся должны получить в процессе упражнений, что должно обеспечить активизацию их познавательной деятельности, развивать самостоятельность. </w:t>
      </w:r>
      <w:r w:rsidRPr="00D60998">
        <w:rPr>
          <w:rFonts w:ascii="Times New Roman" w:hAnsi="Times New Roman"/>
          <w:sz w:val="24"/>
          <w:szCs w:val="24"/>
          <w:u w:val="single"/>
        </w:rPr>
        <w:t>Коррекционная направленность</w:t>
      </w:r>
      <w:r w:rsidRPr="00D60998">
        <w:rPr>
          <w:rFonts w:ascii="Times New Roman" w:hAnsi="Times New Roman"/>
          <w:sz w:val="24"/>
          <w:szCs w:val="24"/>
        </w:rPr>
        <w:t xml:space="preserve"> обучения языку заключается в том, что в процессе обучения большое внимание уделяется общему развитию умственно отсталых детей и </w:t>
      </w:r>
      <w:proofErr w:type="gramStart"/>
      <w:r w:rsidRPr="00D60998">
        <w:rPr>
          <w:rFonts w:ascii="Times New Roman" w:hAnsi="Times New Roman"/>
          <w:sz w:val="24"/>
          <w:szCs w:val="24"/>
        </w:rPr>
        <w:t>коррекции</w:t>
      </w:r>
      <w:proofErr w:type="gramEnd"/>
      <w:r w:rsidRPr="00D60998">
        <w:rPr>
          <w:rFonts w:ascii="Times New Roman" w:hAnsi="Times New Roman"/>
          <w:sz w:val="24"/>
          <w:szCs w:val="24"/>
        </w:rPr>
        <w:t xml:space="preserve"> имеющихся у них психофизических недостатков (речь, слуховое восприятие, зрительное восприятие и пространственная ориентировка, общая моторика и моторика мелких мышц руки), что относится к общей коррекции развития обучающихся. </w:t>
      </w:r>
      <w:r w:rsidRPr="00D60998">
        <w:rPr>
          <w:rFonts w:ascii="Times New Roman" w:hAnsi="Times New Roman"/>
          <w:sz w:val="24"/>
          <w:szCs w:val="24"/>
          <w:u w:val="single"/>
        </w:rPr>
        <w:t>Осуществляется специальная коррекция психофизических функций у детей,</w:t>
      </w:r>
      <w:r w:rsidRPr="00D60998">
        <w:rPr>
          <w:rFonts w:ascii="Times New Roman" w:hAnsi="Times New Roman"/>
          <w:sz w:val="24"/>
          <w:szCs w:val="24"/>
        </w:rPr>
        <w:t xml:space="preserve"> имеющих те или иные более выраженные нарушения. При этом главное место в системе обучения языку занимает </w:t>
      </w:r>
      <w:r w:rsidRPr="00D60998">
        <w:rPr>
          <w:rFonts w:ascii="Times New Roman" w:hAnsi="Times New Roman"/>
          <w:sz w:val="24"/>
          <w:szCs w:val="24"/>
          <w:u w:val="single"/>
        </w:rPr>
        <w:t xml:space="preserve">исправление дефектов речевого развития обучающихся.  </w:t>
      </w:r>
    </w:p>
    <w:p w:rsidR="00D60998" w:rsidRPr="00D60998" w:rsidRDefault="00D60998" w:rsidP="00D60998">
      <w:pPr>
        <w:pStyle w:val="Default"/>
        <w:spacing w:line="276" w:lineRule="auto"/>
        <w:ind w:left="567" w:firstLine="567"/>
        <w:jc w:val="both"/>
      </w:pPr>
    </w:p>
    <w:p w:rsidR="00D60998" w:rsidRPr="00D60998" w:rsidRDefault="00D60998" w:rsidP="00D60998">
      <w:pPr>
        <w:pStyle w:val="Default"/>
        <w:spacing w:line="276" w:lineRule="auto"/>
        <w:ind w:left="567" w:firstLine="567"/>
        <w:jc w:val="both"/>
      </w:pPr>
      <w:r w:rsidRPr="00D60998">
        <w:t xml:space="preserve">Предмет "Русский язык. </w:t>
      </w:r>
      <w:r w:rsidRPr="00D60998">
        <w:rPr>
          <w:bCs/>
        </w:rPr>
        <w:t>Письмо и развитие речи</w:t>
      </w:r>
      <w:proofErr w:type="gramStart"/>
      <w:r w:rsidRPr="00D60998">
        <w:rPr>
          <w:bCs/>
        </w:rPr>
        <w:t>"</w:t>
      </w:r>
      <w:r w:rsidRPr="00D60998">
        <w:t>д</w:t>
      </w:r>
      <w:proofErr w:type="gramEnd"/>
      <w:r w:rsidRPr="00D60998">
        <w:t>ля детей с ОВЗ с легкой умственной отсталостью носит элементарно-практическую и коррекционную направленность:  научиться правильно и последовательно излагать свои мысли в устной и письменной форме,  быть социально адаптированными в плане общего развития.</w:t>
      </w:r>
    </w:p>
    <w:p w:rsidR="00D60998" w:rsidRPr="00D60998" w:rsidRDefault="00D60998" w:rsidP="00D60998">
      <w:pPr>
        <w:pStyle w:val="Default"/>
        <w:spacing w:line="276" w:lineRule="auto"/>
        <w:ind w:left="567" w:firstLine="567"/>
        <w:jc w:val="both"/>
      </w:pPr>
      <w:r w:rsidRPr="00D60998">
        <w:rPr>
          <w:b/>
          <w:i/>
        </w:rPr>
        <w:t>Специальная задача коррекции речи и мышления школьников с ОВЗ</w:t>
      </w:r>
      <w:r w:rsidRPr="00D60998">
        <w:t xml:space="preserve"> является составной частью учебного процесса и решается при формировании у них знаний, умений и навыков, воспитания личности.</w:t>
      </w:r>
    </w:p>
    <w:p w:rsidR="00D60998" w:rsidRPr="00D60998" w:rsidRDefault="00D60998" w:rsidP="00D60998">
      <w:pPr>
        <w:pStyle w:val="Default"/>
        <w:spacing w:line="276" w:lineRule="auto"/>
        <w:ind w:left="567" w:firstLine="567"/>
      </w:pPr>
    </w:p>
    <w:p w:rsidR="00D60998" w:rsidRPr="00D60998" w:rsidRDefault="00D60998" w:rsidP="00D60998">
      <w:pPr>
        <w:pStyle w:val="Default"/>
        <w:spacing w:line="276" w:lineRule="auto"/>
        <w:ind w:left="567" w:firstLine="567"/>
        <w:jc w:val="center"/>
        <w:rPr>
          <w:b/>
          <w:u w:val="single"/>
        </w:rPr>
      </w:pPr>
      <w:r w:rsidRPr="00D60998">
        <w:rPr>
          <w:b/>
          <w:u w:val="single"/>
        </w:rPr>
        <w:lastRenderedPageBreak/>
        <w:t>Предмет Чтение и развитие речи</w:t>
      </w:r>
    </w:p>
    <w:p w:rsidR="00D60998" w:rsidRPr="00D60998" w:rsidRDefault="00D60998" w:rsidP="00D60998">
      <w:pPr>
        <w:pStyle w:val="Default"/>
        <w:spacing w:line="276" w:lineRule="auto"/>
        <w:ind w:left="567" w:firstLine="567"/>
        <w:jc w:val="both"/>
      </w:pPr>
      <w:r w:rsidRPr="00D60998">
        <w:t xml:space="preserve"> – один из основных предметов в системе основного образования.</w:t>
      </w:r>
    </w:p>
    <w:p w:rsidR="00D60998" w:rsidRPr="00D60998" w:rsidRDefault="00D60998" w:rsidP="00D60998">
      <w:pPr>
        <w:pStyle w:val="Default"/>
        <w:spacing w:line="276" w:lineRule="auto"/>
        <w:ind w:left="567" w:firstLine="567"/>
        <w:jc w:val="both"/>
      </w:pPr>
      <w:r w:rsidRPr="00D60998">
        <w:t xml:space="preserve">     На уроках </w:t>
      </w:r>
      <w:r w:rsidRPr="00D60998">
        <w:rPr>
          <w:b/>
          <w:bCs/>
        </w:rPr>
        <w:t xml:space="preserve">чтения и развития речи </w:t>
      </w:r>
      <w:r w:rsidRPr="00D60998">
        <w:t xml:space="preserve">в 5—9 классах продолжается формирование у школьников техники чтения: правильности, беглости, выразительности на основе понимания читаемого материала.      </w:t>
      </w:r>
    </w:p>
    <w:p w:rsidR="00D60998" w:rsidRPr="00D60998" w:rsidRDefault="00D60998" w:rsidP="00D60998">
      <w:pPr>
        <w:pStyle w:val="Default"/>
        <w:spacing w:line="276" w:lineRule="auto"/>
        <w:ind w:left="567" w:firstLine="567"/>
        <w:jc w:val="both"/>
        <w:rPr>
          <w:b/>
          <w:i/>
          <w:iCs/>
        </w:rPr>
      </w:pPr>
      <w:r w:rsidRPr="00D60998">
        <w:t xml:space="preserve">На уроках литературы, кроме совершенствования техники чтения и понимания содержания художественных произведений уделяется </w:t>
      </w:r>
      <w:r w:rsidRPr="00D60998">
        <w:rPr>
          <w:b/>
          <w:i/>
        </w:rPr>
        <w:t xml:space="preserve">большое внимание развитию речи учащихся и их мышлению. </w:t>
      </w:r>
      <w:r w:rsidRPr="00D60998">
        <w:rPr>
          <w:iCs/>
        </w:rPr>
        <w:t xml:space="preserve">Достижение предметных и </w:t>
      </w:r>
      <w:proofErr w:type="spellStart"/>
      <w:r w:rsidRPr="00D60998">
        <w:rPr>
          <w:iCs/>
        </w:rPr>
        <w:t>метапредметных</w:t>
      </w:r>
      <w:proofErr w:type="spellEnd"/>
      <w:r w:rsidRPr="00D60998">
        <w:rPr>
          <w:iCs/>
        </w:rPr>
        <w:t xml:space="preserve"> результатов достигается за счет кружков внеурочной деятельности </w:t>
      </w:r>
      <w:r w:rsidRPr="00D60998">
        <w:rPr>
          <w:b/>
          <w:i/>
          <w:iCs/>
        </w:rPr>
        <w:t>"Занимательное языкознание" и кружке коррекционной деятельности "Развиваем речь".</w:t>
      </w:r>
    </w:p>
    <w:p w:rsidR="00D60998" w:rsidRPr="00D60998" w:rsidRDefault="00D60998" w:rsidP="00D60998">
      <w:pPr>
        <w:pStyle w:val="Default"/>
        <w:spacing w:line="276" w:lineRule="auto"/>
        <w:ind w:left="567" w:firstLine="567"/>
        <w:jc w:val="both"/>
        <w:rPr>
          <w:iCs/>
        </w:rPr>
      </w:pPr>
    </w:p>
    <w:p w:rsidR="00D60998" w:rsidRPr="00D60998" w:rsidRDefault="00D60998" w:rsidP="00D60998">
      <w:pPr>
        <w:pStyle w:val="Default"/>
        <w:spacing w:line="276" w:lineRule="auto"/>
        <w:ind w:left="567" w:firstLine="567"/>
        <w:jc w:val="center"/>
        <w:rPr>
          <w:b/>
          <w:bCs/>
        </w:rPr>
      </w:pPr>
      <w:r w:rsidRPr="00D60998">
        <w:rPr>
          <w:b/>
          <w:bCs/>
        </w:rPr>
        <w:t>Предмет  "Математика"</w:t>
      </w:r>
    </w:p>
    <w:p w:rsidR="00D60998" w:rsidRPr="00D60998" w:rsidRDefault="00D60998" w:rsidP="00D60998">
      <w:pPr>
        <w:pStyle w:val="Default"/>
        <w:spacing w:line="276" w:lineRule="auto"/>
        <w:ind w:left="567" w:firstLine="567"/>
        <w:jc w:val="both"/>
      </w:pPr>
      <w:r w:rsidRPr="00D60998">
        <w:t>в школе для детей с легкой умственной отсталостью является одним из основных учебных предметов. Задачи преподавания математики для детей с ОВЗ состоят в том, чтобы  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D60998" w:rsidRPr="00D60998" w:rsidRDefault="00D60998" w:rsidP="00D60998">
      <w:pPr>
        <w:pStyle w:val="Default"/>
        <w:spacing w:line="276" w:lineRule="auto"/>
        <w:ind w:left="567" w:firstLine="567"/>
        <w:jc w:val="both"/>
      </w:pPr>
      <w:r w:rsidRPr="00D60998">
        <w:rPr>
          <w:b/>
          <w:i/>
        </w:rPr>
        <w:t xml:space="preserve">Обучение математике для детей с ОВЗ </w:t>
      </w:r>
      <w:r w:rsidRPr="00D60998">
        <w:t xml:space="preserve">носит предметно-практическую направленность,  тесно связано с жизнью и профессионально-трудовой подготовкой учащихся, другими учебными предметами. </w:t>
      </w:r>
    </w:p>
    <w:p w:rsidR="00D60998" w:rsidRPr="00D60998" w:rsidRDefault="00D60998" w:rsidP="00D60998">
      <w:pPr>
        <w:pStyle w:val="Default"/>
        <w:spacing w:line="276" w:lineRule="auto"/>
        <w:ind w:left="567" w:firstLine="567"/>
        <w:jc w:val="both"/>
      </w:pPr>
    </w:p>
    <w:p w:rsidR="00D60998" w:rsidRPr="00D60998" w:rsidRDefault="00D60998" w:rsidP="00D60998">
      <w:pPr>
        <w:pStyle w:val="Default"/>
        <w:spacing w:line="276" w:lineRule="auto"/>
        <w:ind w:left="567" w:firstLine="567"/>
        <w:jc w:val="center"/>
        <w:rPr>
          <w:b/>
          <w:bCs/>
        </w:rPr>
      </w:pPr>
      <w:r w:rsidRPr="00D60998">
        <w:rPr>
          <w:b/>
          <w:bCs/>
        </w:rPr>
        <w:t>Предмет "Биология"</w:t>
      </w:r>
    </w:p>
    <w:p w:rsidR="00D60998" w:rsidRPr="00D60998" w:rsidRDefault="00D60998" w:rsidP="00D60998">
      <w:pPr>
        <w:pStyle w:val="Default"/>
        <w:spacing w:line="276" w:lineRule="auto"/>
        <w:ind w:left="567" w:firstLine="567"/>
        <w:jc w:val="both"/>
        <w:rPr>
          <w:rFonts w:eastAsiaTheme="minorHAnsi"/>
          <w:lang w:eastAsia="en-US"/>
        </w:rPr>
      </w:pPr>
      <w:r w:rsidRPr="00D60998">
        <w:rPr>
          <w:color w:val="auto"/>
        </w:rPr>
        <w:t xml:space="preserve">Преподавание биологии для учащихся с умственной отсталостью 8 вида </w:t>
      </w:r>
      <w:r w:rsidRPr="00D60998">
        <w:rPr>
          <w:b/>
          <w:i/>
          <w:color w:val="auto"/>
        </w:rPr>
        <w:t>направлено на коррекцию</w:t>
      </w:r>
      <w:r w:rsidRPr="00D60998">
        <w:rPr>
          <w:color w:val="auto"/>
        </w:rPr>
        <w:t xml:space="preserve"> недостатков умственного развития учащихся. </w:t>
      </w:r>
      <w:r w:rsidRPr="00D60998">
        <w:rPr>
          <w:rFonts w:eastAsiaTheme="minorHAnsi"/>
          <w:lang w:eastAsia="en-US"/>
        </w:rPr>
        <w:t>Цели курса:  социализация, овладение знаниями о живой природе, учебными умениями; гигиеническое воспитание и формирование здорового образа жизни;</w:t>
      </w:r>
    </w:p>
    <w:p w:rsidR="00D60998" w:rsidRPr="00D60998" w:rsidRDefault="00D60998" w:rsidP="00D60998">
      <w:pPr>
        <w:pStyle w:val="Default"/>
        <w:spacing w:line="276" w:lineRule="auto"/>
        <w:ind w:left="567" w:firstLine="567"/>
        <w:rPr>
          <w:color w:val="auto"/>
        </w:rPr>
      </w:pPr>
    </w:p>
    <w:p w:rsidR="00D60998" w:rsidRPr="00D60998" w:rsidRDefault="00D60998" w:rsidP="00D60998">
      <w:pPr>
        <w:pStyle w:val="Default"/>
        <w:spacing w:line="276" w:lineRule="auto"/>
        <w:ind w:left="567" w:firstLine="567"/>
        <w:jc w:val="center"/>
        <w:rPr>
          <w:b/>
          <w:color w:val="auto"/>
        </w:rPr>
      </w:pPr>
      <w:r w:rsidRPr="00D60998">
        <w:rPr>
          <w:b/>
          <w:color w:val="auto"/>
        </w:rPr>
        <w:t>Предмет "География"</w:t>
      </w:r>
    </w:p>
    <w:p w:rsidR="00D60998" w:rsidRPr="00D60998" w:rsidRDefault="00D60998" w:rsidP="00D60998">
      <w:pPr>
        <w:pStyle w:val="Default"/>
        <w:spacing w:line="276" w:lineRule="auto"/>
        <w:ind w:left="567" w:firstLine="567"/>
        <w:jc w:val="both"/>
        <w:rPr>
          <w:color w:val="auto"/>
        </w:rPr>
      </w:pPr>
      <w:r w:rsidRPr="00D60998">
        <w:rPr>
          <w:color w:val="auto"/>
        </w:rPr>
        <w:t xml:space="preserve">Изучение </w:t>
      </w:r>
      <w:r w:rsidRPr="00D60998">
        <w:rPr>
          <w:b/>
          <w:bCs/>
          <w:color w:val="auto"/>
        </w:rPr>
        <w:t xml:space="preserve">географии </w:t>
      </w:r>
      <w:r w:rsidRPr="00D60998">
        <w:rPr>
          <w:color w:val="auto"/>
        </w:rPr>
        <w:t xml:space="preserve">нашей страны и материков расширяет кругозор умственно отсталых школьников об окружающем мире. </w:t>
      </w:r>
    </w:p>
    <w:p w:rsidR="00D60998" w:rsidRPr="00D60998" w:rsidRDefault="00D60998" w:rsidP="00D60998">
      <w:pPr>
        <w:pStyle w:val="Default"/>
        <w:spacing w:line="276" w:lineRule="auto"/>
        <w:ind w:left="567" w:firstLine="567"/>
        <w:jc w:val="both"/>
        <w:rPr>
          <w:color w:val="auto"/>
        </w:rPr>
      </w:pPr>
      <w:r w:rsidRPr="00D60998">
        <w:rPr>
          <w:color w:val="auto"/>
        </w:rPr>
        <w:t xml:space="preserve">География дает благодатный материал для патриотического, интернационального, эстетического и экологического воспитания учащихся. </w:t>
      </w:r>
    </w:p>
    <w:p w:rsidR="00D60998" w:rsidRPr="00D60998" w:rsidRDefault="00D60998" w:rsidP="00D60998">
      <w:pPr>
        <w:pStyle w:val="Default"/>
        <w:spacing w:line="276" w:lineRule="auto"/>
        <w:ind w:left="567" w:firstLine="567"/>
        <w:jc w:val="both"/>
        <w:rPr>
          <w:color w:val="auto"/>
        </w:rPr>
      </w:pPr>
      <w:r w:rsidRPr="00D60998">
        <w:rPr>
          <w:color w:val="auto"/>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w:t>
      </w:r>
    </w:p>
    <w:p w:rsidR="00D60998" w:rsidRPr="00D60998" w:rsidRDefault="00D60998" w:rsidP="00D60998">
      <w:pPr>
        <w:pStyle w:val="Default"/>
        <w:spacing w:line="276" w:lineRule="auto"/>
        <w:ind w:left="567" w:firstLine="567"/>
        <w:jc w:val="both"/>
        <w:rPr>
          <w:color w:val="auto"/>
        </w:rPr>
      </w:pPr>
      <w:r w:rsidRPr="00D60998">
        <w:rPr>
          <w:color w:val="auto"/>
        </w:rPr>
        <w:t xml:space="preserve">       Работа с символическими пособиями, каким является географическая карта, </w:t>
      </w:r>
      <w:r w:rsidRPr="00D60998">
        <w:rPr>
          <w:b/>
          <w:i/>
          <w:color w:val="auto"/>
        </w:rPr>
        <w:t>способствует развитию абстрактного мышления.</w:t>
      </w:r>
      <w:r w:rsidRPr="00D60998">
        <w:rPr>
          <w:color w:val="auto"/>
        </w:rPr>
        <w:t xml:space="preserve"> Систематическая словарная работа на уроках географии расширяет словарный запас детей, помогает им правильно употреблять новые слова в связной речи. </w:t>
      </w:r>
    </w:p>
    <w:p w:rsidR="00D60998" w:rsidRPr="00D60998" w:rsidRDefault="00D60998" w:rsidP="00D60998">
      <w:pPr>
        <w:tabs>
          <w:tab w:val="left" w:pos="567"/>
        </w:tabs>
        <w:spacing w:after="0"/>
        <w:ind w:left="567" w:firstLine="567"/>
        <w:jc w:val="both"/>
        <w:rPr>
          <w:rFonts w:ascii="Times New Roman" w:eastAsia="Times New Roman" w:hAnsi="Times New Roman" w:cs="Times New Roman"/>
          <w:bCs/>
          <w:i/>
          <w:color w:val="000000"/>
          <w:sz w:val="24"/>
          <w:szCs w:val="24"/>
        </w:rPr>
      </w:pPr>
      <w:r w:rsidRPr="00D60998">
        <w:rPr>
          <w:rFonts w:ascii="Times New Roman" w:eastAsia="Times New Roman" w:hAnsi="Times New Roman" w:cs="Times New Roman"/>
          <w:iCs/>
          <w:sz w:val="24"/>
          <w:szCs w:val="24"/>
        </w:rPr>
        <w:t xml:space="preserve">Достижение предметных и </w:t>
      </w:r>
      <w:proofErr w:type="spellStart"/>
      <w:r w:rsidRPr="00D60998">
        <w:rPr>
          <w:rFonts w:ascii="Times New Roman" w:eastAsia="Times New Roman" w:hAnsi="Times New Roman" w:cs="Times New Roman"/>
          <w:iCs/>
          <w:sz w:val="24"/>
          <w:szCs w:val="24"/>
        </w:rPr>
        <w:t>метапредметных</w:t>
      </w:r>
      <w:proofErr w:type="spellEnd"/>
      <w:r w:rsidRPr="00D60998">
        <w:rPr>
          <w:rFonts w:ascii="Times New Roman" w:eastAsia="Times New Roman" w:hAnsi="Times New Roman" w:cs="Times New Roman"/>
          <w:iCs/>
          <w:sz w:val="24"/>
          <w:szCs w:val="24"/>
        </w:rPr>
        <w:t xml:space="preserve"> результатов достигается за счет кружка внеурочной деятельности</w:t>
      </w:r>
      <w:proofErr w:type="gramStart"/>
      <w:r w:rsidRPr="00D60998">
        <w:rPr>
          <w:rFonts w:ascii="Times New Roman" w:eastAsia="Times New Roman" w:hAnsi="Times New Roman" w:cs="Times New Roman"/>
          <w:b/>
          <w:i/>
          <w:iCs/>
          <w:sz w:val="24"/>
          <w:szCs w:val="24"/>
        </w:rPr>
        <w:t>"В</w:t>
      </w:r>
      <w:proofErr w:type="gramEnd"/>
      <w:r w:rsidRPr="00D60998">
        <w:rPr>
          <w:rFonts w:ascii="Times New Roman" w:eastAsia="Times New Roman" w:hAnsi="Times New Roman" w:cs="Times New Roman"/>
          <w:b/>
          <w:i/>
          <w:iCs/>
          <w:sz w:val="24"/>
          <w:szCs w:val="24"/>
        </w:rPr>
        <w:t>округ света".</w:t>
      </w:r>
    </w:p>
    <w:p w:rsidR="00D60998" w:rsidRPr="00D60998" w:rsidRDefault="00D60998" w:rsidP="00D60998">
      <w:pPr>
        <w:pStyle w:val="Default"/>
        <w:spacing w:line="276" w:lineRule="auto"/>
        <w:ind w:left="567" w:firstLine="567"/>
        <w:jc w:val="both"/>
        <w:rPr>
          <w:color w:val="auto"/>
        </w:rPr>
      </w:pPr>
    </w:p>
    <w:p w:rsidR="00D60998" w:rsidRPr="00D60998" w:rsidRDefault="00D60998" w:rsidP="00D60998">
      <w:pPr>
        <w:pStyle w:val="Default"/>
        <w:spacing w:line="276" w:lineRule="auto"/>
        <w:ind w:left="567" w:firstLine="567"/>
        <w:jc w:val="center"/>
        <w:rPr>
          <w:b/>
          <w:bCs/>
          <w:color w:val="auto"/>
        </w:rPr>
      </w:pPr>
      <w:r w:rsidRPr="00D60998">
        <w:rPr>
          <w:b/>
          <w:bCs/>
          <w:color w:val="auto"/>
        </w:rPr>
        <w:t>Предмет "История"</w:t>
      </w:r>
    </w:p>
    <w:p w:rsidR="00D60998" w:rsidRPr="00D60998" w:rsidRDefault="00D60998" w:rsidP="00D60998">
      <w:pPr>
        <w:pStyle w:val="Default"/>
        <w:spacing w:line="276" w:lineRule="auto"/>
        <w:ind w:left="567" w:firstLine="567"/>
        <w:jc w:val="both"/>
        <w:rPr>
          <w:color w:val="auto"/>
        </w:rPr>
      </w:pPr>
      <w:r w:rsidRPr="00D60998">
        <w:rPr>
          <w:b/>
          <w:bCs/>
          <w:color w:val="auto"/>
        </w:rPr>
        <w:t xml:space="preserve">История </w:t>
      </w:r>
      <w:r w:rsidRPr="00D60998">
        <w:rPr>
          <w:color w:val="auto"/>
        </w:rPr>
        <w:t>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w:t>
      </w:r>
      <w:proofErr w:type="gramStart"/>
      <w:r w:rsidRPr="00D60998">
        <w:rPr>
          <w:color w:val="auto"/>
        </w:rPr>
        <w:t>ств гр</w:t>
      </w:r>
      <w:proofErr w:type="gramEnd"/>
      <w:r w:rsidRPr="00D60998">
        <w:rPr>
          <w:color w:val="auto"/>
        </w:rPr>
        <w:t xml:space="preserve">ажданина, подготовка подростка с </w:t>
      </w:r>
      <w:r w:rsidRPr="00D60998">
        <w:rPr>
          <w:color w:val="auto"/>
        </w:rPr>
        <w:lastRenderedPageBreak/>
        <w:t xml:space="preserve">нарушением интеллекта к жизни, социально-трудовая и правовая адаптация выпускника в общество. </w:t>
      </w:r>
    </w:p>
    <w:p w:rsidR="00D60998" w:rsidRPr="00D60998" w:rsidRDefault="00D60998" w:rsidP="00D60998">
      <w:pPr>
        <w:pStyle w:val="Default"/>
        <w:spacing w:line="276" w:lineRule="auto"/>
        <w:ind w:left="567" w:firstLine="567"/>
        <w:jc w:val="both"/>
        <w:rPr>
          <w:color w:val="auto"/>
        </w:rPr>
      </w:pPr>
    </w:p>
    <w:p w:rsidR="00D60998" w:rsidRPr="00D60998" w:rsidRDefault="00D60998" w:rsidP="00D60998">
      <w:pPr>
        <w:pStyle w:val="Default"/>
        <w:spacing w:line="276" w:lineRule="auto"/>
        <w:ind w:left="567" w:firstLine="567"/>
        <w:jc w:val="both"/>
        <w:rPr>
          <w:b/>
          <w:color w:val="auto"/>
        </w:rPr>
      </w:pPr>
      <w:r w:rsidRPr="00D60998">
        <w:rPr>
          <w:b/>
          <w:color w:val="auto"/>
        </w:rPr>
        <w:t xml:space="preserve">Преподавание </w:t>
      </w:r>
      <w:r w:rsidRPr="00D60998">
        <w:rPr>
          <w:b/>
          <w:bCs/>
          <w:color w:val="auto"/>
        </w:rPr>
        <w:t xml:space="preserve">обществоведческого </w:t>
      </w:r>
      <w:r w:rsidRPr="00D60998">
        <w:rPr>
          <w:b/>
          <w:color w:val="auto"/>
        </w:rPr>
        <w:t>курса</w:t>
      </w:r>
    </w:p>
    <w:p w:rsidR="00D60998" w:rsidRPr="00D60998" w:rsidRDefault="00D60998" w:rsidP="00D60998">
      <w:pPr>
        <w:pStyle w:val="Default"/>
        <w:spacing w:line="276" w:lineRule="auto"/>
        <w:ind w:left="567" w:firstLine="567"/>
        <w:jc w:val="both"/>
        <w:rPr>
          <w:color w:val="auto"/>
        </w:rPr>
      </w:pPr>
      <w:r w:rsidRPr="00D60998">
        <w:rPr>
          <w:color w:val="auto"/>
        </w:rPr>
        <w:t xml:space="preserve">носит характер морально-этической и политико-правовой пропедевтики. Курс призван </w:t>
      </w:r>
      <w:proofErr w:type="gramStart"/>
      <w:r w:rsidRPr="00D60998">
        <w:rPr>
          <w:color w:val="auto"/>
        </w:rPr>
        <w:t>способствовать</w:t>
      </w:r>
      <w:proofErr w:type="gramEnd"/>
      <w:r w:rsidRPr="00D60998">
        <w:rPr>
          <w:color w:val="auto"/>
        </w:rPr>
        <w:t xml:space="preserve"> возможно большей самореализации личностного потенциала детей с нарушениями интеллекта. </w:t>
      </w:r>
    </w:p>
    <w:p w:rsidR="00D60998" w:rsidRPr="00D60998" w:rsidRDefault="00D60998" w:rsidP="00D60998">
      <w:pPr>
        <w:pStyle w:val="Default"/>
        <w:spacing w:line="276" w:lineRule="auto"/>
        <w:ind w:left="567" w:firstLine="567"/>
        <w:jc w:val="both"/>
        <w:rPr>
          <w:color w:val="auto"/>
        </w:rPr>
      </w:pPr>
      <w:r w:rsidRPr="00D60998">
        <w:rPr>
          <w:color w:val="auto"/>
        </w:rPr>
        <w:t xml:space="preserve">Цель данного курса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w:t>
      </w:r>
    </w:p>
    <w:p w:rsidR="00D60998" w:rsidRPr="00D60998" w:rsidRDefault="00D60998" w:rsidP="00D60998">
      <w:pPr>
        <w:pStyle w:val="Default"/>
        <w:spacing w:line="276" w:lineRule="auto"/>
        <w:ind w:left="567" w:firstLine="567"/>
        <w:jc w:val="both"/>
        <w:rPr>
          <w:color w:val="auto"/>
        </w:rPr>
      </w:pPr>
      <w:r w:rsidRPr="00D60998">
        <w:rPr>
          <w:color w:val="auto"/>
        </w:rPr>
        <w:t xml:space="preserve">Отбор содержания произведен с учетом психологических, познавательных возможностей и социально-возрастных потребностей умственно отсталых детей. </w:t>
      </w:r>
    </w:p>
    <w:p w:rsidR="00D60998" w:rsidRPr="00D60998" w:rsidRDefault="00D60998" w:rsidP="00D60998">
      <w:pPr>
        <w:pStyle w:val="Default"/>
        <w:spacing w:line="276" w:lineRule="auto"/>
        <w:ind w:left="567" w:firstLine="567"/>
        <w:jc w:val="both"/>
        <w:rPr>
          <w:color w:val="auto"/>
        </w:rPr>
      </w:pPr>
    </w:p>
    <w:p w:rsidR="00D60998" w:rsidRPr="00D60998" w:rsidRDefault="00D60998" w:rsidP="00D60998">
      <w:pPr>
        <w:pStyle w:val="Default"/>
        <w:spacing w:line="276" w:lineRule="auto"/>
        <w:ind w:left="567" w:firstLine="567"/>
        <w:jc w:val="center"/>
        <w:rPr>
          <w:b/>
          <w:bCs/>
        </w:rPr>
      </w:pPr>
      <w:r w:rsidRPr="00D60998">
        <w:rPr>
          <w:b/>
          <w:bCs/>
        </w:rPr>
        <w:t>Предмет "Музыка"</w:t>
      </w:r>
    </w:p>
    <w:p w:rsidR="00D60998" w:rsidRPr="00D60998" w:rsidRDefault="00D60998" w:rsidP="00D60998">
      <w:pPr>
        <w:tabs>
          <w:tab w:val="left" w:pos="567"/>
        </w:tabs>
        <w:spacing w:after="0"/>
        <w:ind w:left="567" w:firstLine="567"/>
        <w:jc w:val="both"/>
        <w:rPr>
          <w:rFonts w:ascii="Times New Roman" w:hAnsi="Times New Roman" w:cs="Times New Roman"/>
          <w:sz w:val="24"/>
          <w:szCs w:val="24"/>
        </w:rPr>
      </w:pPr>
      <w:r w:rsidRPr="00D60998">
        <w:rPr>
          <w:rFonts w:ascii="Times New Roman" w:hAnsi="Times New Roman" w:cs="Times New Roman"/>
          <w:b/>
          <w:bCs/>
          <w:sz w:val="24"/>
          <w:szCs w:val="24"/>
        </w:rPr>
        <w:t xml:space="preserve">Музыкальное </w:t>
      </w:r>
      <w:r w:rsidRPr="00D60998">
        <w:rPr>
          <w:rFonts w:ascii="Times New Roman" w:hAnsi="Times New Roman" w:cs="Times New Roman"/>
          <w:sz w:val="24"/>
          <w:szCs w:val="24"/>
        </w:rPr>
        <w:t xml:space="preserve">воспитание и обучение является неотъемлемой частью учебного процесса для детей с ОВЗ., т.к. является эффективным средством преодоления невротических расстройств, свойственных учащимся  с ОВЗ. </w:t>
      </w:r>
    </w:p>
    <w:p w:rsidR="00D60998" w:rsidRPr="00D60998" w:rsidRDefault="00D60998" w:rsidP="00D60998">
      <w:pPr>
        <w:tabs>
          <w:tab w:val="left" w:pos="567"/>
        </w:tabs>
        <w:spacing w:after="0"/>
        <w:ind w:left="567" w:firstLine="567"/>
        <w:jc w:val="both"/>
        <w:rPr>
          <w:rFonts w:ascii="Times New Roman" w:eastAsia="Times New Roman" w:hAnsi="Times New Roman" w:cs="Times New Roman"/>
          <w:b/>
          <w:i/>
          <w:iCs/>
          <w:sz w:val="24"/>
          <w:szCs w:val="24"/>
        </w:rPr>
      </w:pPr>
      <w:r w:rsidRPr="00D60998">
        <w:rPr>
          <w:rFonts w:ascii="Times New Roman" w:eastAsia="Times New Roman" w:hAnsi="Times New Roman" w:cs="Times New Roman"/>
          <w:iCs/>
          <w:sz w:val="24"/>
          <w:szCs w:val="24"/>
        </w:rPr>
        <w:t xml:space="preserve">Достижение предметных и </w:t>
      </w:r>
      <w:proofErr w:type="spellStart"/>
      <w:r w:rsidRPr="00D60998">
        <w:rPr>
          <w:rFonts w:ascii="Times New Roman" w:eastAsia="Times New Roman" w:hAnsi="Times New Roman" w:cs="Times New Roman"/>
          <w:iCs/>
          <w:sz w:val="24"/>
          <w:szCs w:val="24"/>
        </w:rPr>
        <w:t>метапредметных</w:t>
      </w:r>
      <w:proofErr w:type="spellEnd"/>
      <w:r w:rsidRPr="00D60998">
        <w:rPr>
          <w:rFonts w:ascii="Times New Roman" w:eastAsia="Times New Roman" w:hAnsi="Times New Roman" w:cs="Times New Roman"/>
          <w:iCs/>
          <w:sz w:val="24"/>
          <w:szCs w:val="24"/>
        </w:rPr>
        <w:t xml:space="preserve"> результатов достигается за счет кружка внеурочной деятельности </w:t>
      </w:r>
      <w:r w:rsidRPr="00D60998">
        <w:rPr>
          <w:rFonts w:ascii="Times New Roman" w:eastAsia="Times New Roman" w:hAnsi="Times New Roman" w:cs="Times New Roman"/>
          <w:b/>
          <w:i/>
          <w:iCs/>
          <w:sz w:val="24"/>
          <w:szCs w:val="24"/>
        </w:rPr>
        <w:t>"</w:t>
      </w:r>
      <w:proofErr w:type="spellStart"/>
      <w:r w:rsidRPr="00D60998">
        <w:rPr>
          <w:rFonts w:ascii="Times New Roman" w:eastAsia="Times New Roman" w:hAnsi="Times New Roman" w:cs="Times New Roman"/>
          <w:b/>
          <w:i/>
          <w:iCs/>
          <w:sz w:val="24"/>
          <w:szCs w:val="24"/>
        </w:rPr>
        <w:t>До-ми-соль-ка</w:t>
      </w:r>
      <w:proofErr w:type="spellEnd"/>
      <w:r w:rsidRPr="00D60998">
        <w:rPr>
          <w:rFonts w:ascii="Times New Roman" w:eastAsia="Times New Roman" w:hAnsi="Times New Roman" w:cs="Times New Roman"/>
          <w:b/>
          <w:i/>
          <w:iCs/>
          <w:sz w:val="24"/>
          <w:szCs w:val="24"/>
        </w:rPr>
        <w:t>".</w:t>
      </w:r>
    </w:p>
    <w:p w:rsidR="00D60998" w:rsidRPr="00D60998" w:rsidRDefault="00D60998" w:rsidP="00D60998">
      <w:pPr>
        <w:tabs>
          <w:tab w:val="left" w:pos="567"/>
        </w:tabs>
        <w:spacing w:after="0"/>
        <w:ind w:left="567" w:firstLine="567"/>
        <w:jc w:val="both"/>
        <w:rPr>
          <w:rFonts w:ascii="Times New Roman" w:eastAsia="Times New Roman" w:hAnsi="Times New Roman" w:cs="Times New Roman"/>
          <w:bCs/>
          <w:i/>
          <w:color w:val="000000"/>
          <w:sz w:val="24"/>
          <w:szCs w:val="24"/>
        </w:rPr>
      </w:pPr>
    </w:p>
    <w:p w:rsidR="00D60998" w:rsidRPr="00D60998" w:rsidRDefault="00D60998" w:rsidP="00D60998">
      <w:pPr>
        <w:pStyle w:val="Default"/>
        <w:spacing w:line="276" w:lineRule="auto"/>
        <w:ind w:left="567" w:firstLine="567"/>
        <w:jc w:val="both"/>
        <w:rPr>
          <w:b/>
          <w:bCs/>
        </w:rPr>
      </w:pPr>
      <w:r w:rsidRPr="00D60998">
        <w:rPr>
          <w:b/>
          <w:bCs/>
        </w:rPr>
        <w:t>Предмет "Физическая культура"</w:t>
      </w:r>
    </w:p>
    <w:p w:rsidR="00D60998" w:rsidRPr="00D60998" w:rsidRDefault="00D60998" w:rsidP="00D60998">
      <w:pPr>
        <w:pStyle w:val="130"/>
        <w:shd w:val="clear" w:color="auto" w:fill="auto"/>
        <w:spacing w:line="276" w:lineRule="auto"/>
        <w:ind w:left="567" w:firstLine="567"/>
        <w:jc w:val="both"/>
        <w:rPr>
          <w:sz w:val="24"/>
          <w:szCs w:val="24"/>
        </w:rPr>
      </w:pPr>
      <w:r w:rsidRPr="00D60998">
        <w:rPr>
          <w:sz w:val="24"/>
          <w:szCs w:val="24"/>
        </w:rPr>
        <w:t xml:space="preserve">учащихся с ОВЗ формирует у учащихся целостное представление о физической культуре.  Физкультура как учебный предмет, прежде всего, способствует укреплению здоровья детей, воспитанию и привитию здорового образа жизни. </w:t>
      </w:r>
    </w:p>
    <w:p w:rsidR="00D60998" w:rsidRPr="00D60998" w:rsidRDefault="00D60998" w:rsidP="00D60998">
      <w:pPr>
        <w:pStyle w:val="130"/>
        <w:shd w:val="clear" w:color="auto" w:fill="auto"/>
        <w:spacing w:line="276" w:lineRule="auto"/>
        <w:ind w:left="567" w:firstLine="567"/>
        <w:jc w:val="both"/>
        <w:rPr>
          <w:b/>
          <w:i/>
          <w:sz w:val="24"/>
          <w:szCs w:val="24"/>
        </w:rPr>
      </w:pPr>
      <w:r w:rsidRPr="00D60998">
        <w:rPr>
          <w:iCs/>
          <w:sz w:val="24"/>
          <w:szCs w:val="24"/>
        </w:rPr>
        <w:t>Достижению результатов достигается за счет кружка внеурочной деятельности</w:t>
      </w:r>
      <w:proofErr w:type="gramStart"/>
      <w:r w:rsidRPr="00D60998">
        <w:rPr>
          <w:b/>
          <w:i/>
          <w:iCs/>
          <w:sz w:val="24"/>
          <w:szCs w:val="24"/>
        </w:rPr>
        <w:t>"П</w:t>
      </w:r>
      <w:proofErr w:type="gramEnd"/>
      <w:r w:rsidRPr="00D60998">
        <w:rPr>
          <w:b/>
          <w:i/>
          <w:iCs/>
          <w:sz w:val="24"/>
          <w:szCs w:val="24"/>
        </w:rPr>
        <w:t>одвижные игры народов Бурятии".</w:t>
      </w:r>
    </w:p>
    <w:p w:rsidR="00D60998" w:rsidRPr="00D60998" w:rsidRDefault="00D60998" w:rsidP="00D60998">
      <w:pPr>
        <w:pStyle w:val="Default"/>
        <w:spacing w:line="276" w:lineRule="auto"/>
        <w:ind w:left="567" w:firstLine="567"/>
        <w:jc w:val="center"/>
        <w:rPr>
          <w:b/>
          <w:color w:val="auto"/>
        </w:rPr>
      </w:pPr>
    </w:p>
    <w:p w:rsidR="00D60998" w:rsidRPr="00D60998" w:rsidRDefault="00D60998" w:rsidP="00D60998">
      <w:pPr>
        <w:pStyle w:val="Default"/>
        <w:spacing w:line="276" w:lineRule="auto"/>
        <w:ind w:left="567" w:firstLine="567"/>
        <w:jc w:val="center"/>
        <w:rPr>
          <w:b/>
        </w:rPr>
      </w:pPr>
      <w:r w:rsidRPr="00D60998">
        <w:rPr>
          <w:b/>
        </w:rPr>
        <w:t>Трудовое обучение</w:t>
      </w:r>
    </w:p>
    <w:p w:rsidR="00D60998" w:rsidRPr="00D60998" w:rsidRDefault="00D60998" w:rsidP="00D60998">
      <w:pPr>
        <w:pStyle w:val="Default"/>
        <w:spacing w:line="276" w:lineRule="auto"/>
        <w:ind w:left="567" w:firstLine="567"/>
        <w:jc w:val="both"/>
        <w:rPr>
          <w:rFonts w:eastAsiaTheme="minorHAnsi"/>
          <w:lang w:eastAsia="en-US"/>
        </w:rPr>
      </w:pPr>
      <w:r w:rsidRPr="00D60998">
        <w:rPr>
          <w:rFonts w:eastAsiaTheme="minorHAnsi"/>
          <w:b/>
          <w:i/>
          <w:lang w:eastAsia="en-US"/>
        </w:rPr>
        <w:t>Задача общеобразовательных предметов и трудового обучения</w:t>
      </w:r>
      <w:r w:rsidRPr="00D60998">
        <w:rPr>
          <w:rFonts w:eastAsiaTheme="minorHAnsi"/>
          <w:lang w:eastAsia="en-US"/>
        </w:rPr>
        <w:t xml:space="preserve"> заключается в обеспечении учащихся того уровня знаний, умений и навыков, которые необходимы для </w:t>
      </w:r>
      <w:r w:rsidRPr="00D60998">
        <w:rPr>
          <w:rFonts w:eastAsiaTheme="minorHAnsi"/>
          <w:u w:val="single"/>
          <w:lang w:eastAsia="en-US"/>
        </w:rPr>
        <w:t>успешной социальной адаптации детей с ограниченными возможностями здоровья</w:t>
      </w:r>
      <w:r w:rsidRPr="00D60998">
        <w:rPr>
          <w:rFonts w:eastAsiaTheme="minorHAnsi"/>
          <w:lang w:eastAsia="en-US"/>
        </w:rPr>
        <w:t>.</w:t>
      </w:r>
    </w:p>
    <w:p w:rsidR="00D60998" w:rsidRPr="00D60998" w:rsidRDefault="00D60998" w:rsidP="00D60998">
      <w:pPr>
        <w:pStyle w:val="af1"/>
        <w:shd w:val="clear" w:color="auto" w:fill="FFFFFF" w:themeFill="background1"/>
        <w:tabs>
          <w:tab w:val="left" w:pos="567"/>
        </w:tabs>
        <w:spacing w:line="276" w:lineRule="auto"/>
        <w:ind w:left="567" w:firstLine="426"/>
        <w:jc w:val="both"/>
        <w:rPr>
          <w:shd w:val="clear" w:color="auto" w:fill="FFFFFF"/>
        </w:rPr>
      </w:pPr>
      <w:r w:rsidRPr="00D60998">
        <w:t xml:space="preserve">Обучение общеобразовательным предметам имеет </w:t>
      </w:r>
      <w:r w:rsidRPr="00D60998">
        <w:rPr>
          <w:b/>
          <w:i/>
        </w:rPr>
        <w:t>практическую направленность</w:t>
      </w:r>
      <w:r w:rsidRPr="00D60998">
        <w:t xml:space="preserve">. Результатом обучения должна стать </w:t>
      </w:r>
      <w:r w:rsidRPr="00D60998">
        <w:rPr>
          <w:u w:val="single"/>
        </w:rPr>
        <w:t>социально-бытовая адаптация ребенка, максимально возможная самостоятельность в процессе жизнедеятельности, то есть социализация.</w:t>
      </w:r>
      <w:r w:rsidRPr="00D60998">
        <w:rPr>
          <w:shd w:val="clear" w:color="auto" w:fill="FFFFFF"/>
        </w:rPr>
        <w:t> </w:t>
      </w:r>
    </w:p>
    <w:p w:rsidR="00D60998" w:rsidRPr="00D60998" w:rsidRDefault="00D60998" w:rsidP="00D60998">
      <w:pPr>
        <w:pStyle w:val="af1"/>
        <w:shd w:val="clear" w:color="auto" w:fill="FFFFFF" w:themeFill="background1"/>
        <w:tabs>
          <w:tab w:val="left" w:pos="567"/>
        </w:tabs>
        <w:spacing w:line="276" w:lineRule="auto"/>
        <w:ind w:left="567" w:firstLine="426"/>
        <w:rPr>
          <w:b/>
          <w:i/>
          <w:color w:val="000000"/>
        </w:rPr>
      </w:pPr>
      <w:r w:rsidRPr="00D60998">
        <w:rPr>
          <w:b/>
          <w:i/>
        </w:rPr>
        <w:t>Проектная деятельность</w:t>
      </w:r>
      <w:r w:rsidRPr="00D60998">
        <w:t xml:space="preserve"> ведётся через </w:t>
      </w:r>
      <w:r w:rsidRPr="00D60998">
        <w:rPr>
          <w:color w:val="000000"/>
        </w:rPr>
        <w:t xml:space="preserve">кружок дополнительного образования </w:t>
      </w:r>
      <w:r w:rsidRPr="00D60998">
        <w:rPr>
          <w:b/>
          <w:i/>
          <w:color w:val="000000"/>
        </w:rPr>
        <w:t xml:space="preserve">"Школьное лесничество", а также кружок по внеурочной деятельности "Творческая мастерская". </w:t>
      </w:r>
    </w:p>
    <w:p w:rsidR="00D60998" w:rsidRPr="00D60998" w:rsidRDefault="00D60998" w:rsidP="00D60998">
      <w:pPr>
        <w:shd w:val="clear" w:color="auto" w:fill="FFFFFF"/>
        <w:tabs>
          <w:tab w:val="left" w:pos="413"/>
        </w:tabs>
        <w:spacing w:after="0"/>
        <w:ind w:left="567" w:right="10" w:firstLine="567"/>
        <w:jc w:val="both"/>
        <w:rPr>
          <w:rFonts w:ascii="Times New Roman" w:hAnsi="Times New Roman" w:cs="Times New Roman"/>
          <w:color w:val="000000"/>
          <w:sz w:val="24"/>
          <w:szCs w:val="24"/>
        </w:rPr>
      </w:pPr>
      <w:proofErr w:type="gramStart"/>
      <w:r w:rsidRPr="00D60998">
        <w:rPr>
          <w:rFonts w:ascii="Times New Roman" w:hAnsi="Times New Roman" w:cs="Times New Roman"/>
          <w:b/>
          <w:color w:val="000000"/>
          <w:sz w:val="24"/>
          <w:szCs w:val="24"/>
        </w:rPr>
        <w:t xml:space="preserve">Этнокультурный компонент реализуется </w:t>
      </w:r>
      <w:r w:rsidRPr="00D60998">
        <w:rPr>
          <w:rFonts w:ascii="Times New Roman" w:hAnsi="Times New Roman" w:cs="Times New Roman"/>
          <w:color w:val="000000"/>
          <w:sz w:val="24"/>
          <w:szCs w:val="24"/>
        </w:rPr>
        <w:t>в таких учебных предметах, как «Родной язык (русский)», «Родная литература», «Биология», «История России», «География», "Биология", «Музыка», «Физическая культура», "Технология", а также на занятиях кружка "Вокруг света" по внеурочной деятельности.</w:t>
      </w:r>
      <w:proofErr w:type="gramEnd"/>
    </w:p>
    <w:p w:rsidR="00D60998" w:rsidRPr="00D60998" w:rsidRDefault="00D60998" w:rsidP="00D60998">
      <w:pPr>
        <w:widowControl w:val="0"/>
        <w:shd w:val="clear" w:color="auto" w:fill="FFFFFF"/>
        <w:tabs>
          <w:tab w:val="left" w:pos="341"/>
        </w:tabs>
        <w:autoSpaceDE w:val="0"/>
        <w:autoSpaceDN w:val="0"/>
        <w:adjustRightInd w:val="0"/>
        <w:ind w:left="567" w:firstLine="567"/>
        <w:jc w:val="both"/>
        <w:rPr>
          <w:rFonts w:ascii="Times New Roman" w:hAnsi="Times New Roman" w:cs="Times New Roman"/>
          <w:sz w:val="24"/>
          <w:szCs w:val="24"/>
        </w:rPr>
      </w:pPr>
      <w:r w:rsidRPr="00D60998">
        <w:rPr>
          <w:rFonts w:ascii="Times New Roman" w:hAnsi="Times New Roman" w:cs="Times New Roman"/>
          <w:sz w:val="24"/>
          <w:szCs w:val="24"/>
        </w:rPr>
        <w:t xml:space="preserve">Элементы предмета ОДНКНР реализованы через кружок внеурочной деятельности </w:t>
      </w:r>
      <w:r w:rsidRPr="00D60998">
        <w:rPr>
          <w:rFonts w:ascii="Times New Roman" w:hAnsi="Times New Roman" w:cs="Times New Roman"/>
          <w:b/>
          <w:i/>
          <w:sz w:val="24"/>
          <w:szCs w:val="24"/>
        </w:rPr>
        <w:t>"Уроки нравственности".</w:t>
      </w:r>
    </w:p>
    <w:p w:rsidR="00D60998" w:rsidRPr="00D60998" w:rsidRDefault="00D60998" w:rsidP="00D60998">
      <w:pPr>
        <w:autoSpaceDE w:val="0"/>
        <w:autoSpaceDN w:val="0"/>
        <w:adjustRightInd w:val="0"/>
        <w:spacing w:after="0"/>
        <w:ind w:left="567" w:firstLine="567"/>
        <w:jc w:val="both"/>
        <w:rPr>
          <w:rFonts w:ascii="Times New Roman" w:hAnsi="Times New Roman" w:cs="Times New Roman"/>
          <w:sz w:val="24"/>
          <w:szCs w:val="24"/>
        </w:rPr>
      </w:pPr>
      <w:r w:rsidRPr="00D60998">
        <w:rPr>
          <w:rFonts w:ascii="Times New Roman" w:hAnsi="Times New Roman" w:cs="Times New Roman"/>
          <w:b/>
          <w:i/>
          <w:sz w:val="24"/>
          <w:szCs w:val="24"/>
        </w:rPr>
        <w:lastRenderedPageBreak/>
        <w:t>Основной формой организации учебно-воспитательного процесса является урок</w:t>
      </w:r>
      <w:r w:rsidRPr="00D60998">
        <w:rPr>
          <w:rFonts w:ascii="Times New Roman" w:hAnsi="Times New Roman" w:cs="Times New Roman"/>
          <w:sz w:val="24"/>
          <w:szCs w:val="24"/>
        </w:rPr>
        <w:t xml:space="preserve">, который строится на принципах коррекционно-развивающего обучения. Используются нетрадиционные формы проведения урока: экскурсия, деловая игра, </w:t>
      </w:r>
      <w:proofErr w:type="spellStart"/>
      <w:r w:rsidRPr="00D60998">
        <w:rPr>
          <w:rFonts w:ascii="Times New Roman" w:hAnsi="Times New Roman" w:cs="Times New Roman"/>
          <w:sz w:val="24"/>
          <w:szCs w:val="24"/>
        </w:rPr>
        <w:t>видеоурок</w:t>
      </w:r>
      <w:proofErr w:type="spellEnd"/>
      <w:r w:rsidRPr="00D60998">
        <w:rPr>
          <w:rFonts w:ascii="Times New Roman" w:hAnsi="Times New Roman" w:cs="Times New Roman"/>
          <w:sz w:val="24"/>
          <w:szCs w:val="24"/>
        </w:rPr>
        <w:t>. Разнообразны и формы работы с детьми на уроке: проведение опыта, лабораторная работа, работа с картой, рисование по воображению, работы в группах, составление плана.</w:t>
      </w:r>
    </w:p>
    <w:p w:rsidR="00D60998" w:rsidRPr="00D60998" w:rsidRDefault="00D60998" w:rsidP="00D60998">
      <w:pPr>
        <w:autoSpaceDE w:val="0"/>
        <w:autoSpaceDN w:val="0"/>
        <w:adjustRightInd w:val="0"/>
        <w:spacing w:before="240" w:after="0"/>
        <w:ind w:left="567" w:firstLine="567"/>
        <w:jc w:val="both"/>
        <w:rPr>
          <w:rFonts w:ascii="Times New Roman" w:hAnsi="Times New Roman" w:cs="Times New Roman"/>
          <w:b/>
          <w:sz w:val="24"/>
          <w:szCs w:val="24"/>
        </w:rPr>
      </w:pPr>
      <w:r w:rsidRPr="00D60998">
        <w:rPr>
          <w:rFonts w:ascii="Times New Roman" w:hAnsi="Times New Roman" w:cs="Times New Roman"/>
          <w:b/>
          <w:sz w:val="24"/>
          <w:szCs w:val="24"/>
        </w:rPr>
        <w:t xml:space="preserve">Принцип </w:t>
      </w:r>
      <w:r w:rsidRPr="00D60998">
        <w:rPr>
          <w:rFonts w:ascii="Times New Roman" w:hAnsi="Times New Roman" w:cs="Times New Roman"/>
          <w:b/>
          <w:i/>
          <w:sz w:val="24"/>
          <w:szCs w:val="24"/>
          <w:u w:val="single"/>
        </w:rPr>
        <w:t>коррекции</w:t>
      </w:r>
      <w:r w:rsidRPr="00D60998">
        <w:rPr>
          <w:rFonts w:ascii="Times New Roman" w:hAnsi="Times New Roman" w:cs="Times New Roman"/>
          <w:b/>
          <w:sz w:val="24"/>
          <w:szCs w:val="24"/>
          <w:u w:val="single"/>
        </w:rPr>
        <w:t xml:space="preserve"> является ведущим</w:t>
      </w:r>
      <w:r w:rsidRPr="00D60998">
        <w:rPr>
          <w:rFonts w:ascii="Times New Roman" w:hAnsi="Times New Roman" w:cs="Times New Roman"/>
          <w:b/>
          <w:sz w:val="24"/>
          <w:szCs w:val="24"/>
        </w:rPr>
        <w:t xml:space="preserve">. </w:t>
      </w:r>
    </w:p>
    <w:p w:rsidR="00D60998" w:rsidRPr="00D60998" w:rsidRDefault="00D60998" w:rsidP="00D60998">
      <w:pPr>
        <w:pStyle w:val="Default"/>
        <w:spacing w:line="276" w:lineRule="auto"/>
        <w:ind w:left="567" w:firstLine="567"/>
        <w:jc w:val="both"/>
      </w:pPr>
      <w:r w:rsidRPr="00D60998">
        <w:t>Коррекционная работа с обучающимися с умственной отсталостью (интеллектуальными нарушениями) проводится:</w:t>
      </w:r>
    </w:p>
    <w:p w:rsidR="00D60998" w:rsidRPr="00D60998" w:rsidRDefault="00D60998" w:rsidP="00D60998">
      <w:pPr>
        <w:pStyle w:val="Default"/>
        <w:spacing w:line="276" w:lineRule="auto"/>
        <w:ind w:left="567" w:firstLine="567"/>
        <w:jc w:val="both"/>
      </w:pPr>
      <w:r w:rsidRPr="00D60998">
        <w:t>―в рамках образовательного процесса через содержание и организацию образовательного процесса:</w:t>
      </w:r>
    </w:p>
    <w:p w:rsidR="00D60998" w:rsidRPr="00D60998" w:rsidRDefault="00D60998" w:rsidP="00D60998">
      <w:pPr>
        <w:pStyle w:val="Default"/>
        <w:spacing w:line="276" w:lineRule="auto"/>
        <w:ind w:left="567" w:firstLine="567"/>
        <w:jc w:val="both"/>
      </w:pPr>
      <w:r w:rsidRPr="00D60998">
        <w:t xml:space="preserve">1. индивидуальный и дифференцированный подход, </w:t>
      </w:r>
    </w:p>
    <w:p w:rsidR="00D60998" w:rsidRPr="00D60998" w:rsidRDefault="00D60998" w:rsidP="00D60998">
      <w:pPr>
        <w:pStyle w:val="Default"/>
        <w:spacing w:line="276" w:lineRule="auto"/>
        <w:ind w:left="567" w:firstLine="567"/>
        <w:jc w:val="both"/>
      </w:pPr>
      <w:r w:rsidRPr="00D60998">
        <w:t xml:space="preserve">2. сниженный темп обучения, </w:t>
      </w:r>
    </w:p>
    <w:p w:rsidR="00D60998" w:rsidRPr="00D60998" w:rsidRDefault="00D60998" w:rsidP="00D60998">
      <w:pPr>
        <w:pStyle w:val="Default"/>
        <w:spacing w:line="276" w:lineRule="auto"/>
        <w:ind w:left="567" w:firstLine="567"/>
        <w:jc w:val="both"/>
      </w:pPr>
      <w:r w:rsidRPr="00D60998">
        <w:t xml:space="preserve">3. структурная простота содержания, </w:t>
      </w:r>
    </w:p>
    <w:p w:rsidR="00D60998" w:rsidRPr="00D60998" w:rsidRDefault="00D60998" w:rsidP="00D60998">
      <w:pPr>
        <w:pStyle w:val="Default"/>
        <w:spacing w:line="276" w:lineRule="auto"/>
        <w:ind w:left="567" w:firstLine="567"/>
        <w:jc w:val="both"/>
      </w:pPr>
      <w:r w:rsidRPr="00D60998">
        <w:t>4.  активность и сознательность в обучении;</w:t>
      </w:r>
    </w:p>
    <w:p w:rsidR="00D60998" w:rsidRPr="00D60998" w:rsidRDefault="00D60998" w:rsidP="00D60998">
      <w:pPr>
        <w:pStyle w:val="Default"/>
        <w:spacing w:line="276" w:lineRule="auto"/>
        <w:ind w:left="567" w:firstLine="567"/>
        <w:jc w:val="both"/>
      </w:pPr>
      <w:r w:rsidRPr="00D60998">
        <w:t xml:space="preserve">―в рамках внеурочной деятельности в форме специально организованных групповых занятий (коррекционно-развивающие занятия и </w:t>
      </w:r>
      <w:proofErr w:type="spellStart"/>
      <w:proofErr w:type="gramStart"/>
      <w:r w:rsidRPr="00D60998">
        <w:t>др</w:t>
      </w:r>
      <w:proofErr w:type="spellEnd"/>
      <w:proofErr w:type="gramEnd"/>
      <w:r w:rsidRPr="00D60998">
        <w:t xml:space="preserve">); </w:t>
      </w:r>
    </w:p>
    <w:p w:rsidR="00D60998" w:rsidRPr="00D60998" w:rsidRDefault="00D60998" w:rsidP="00D60998">
      <w:pPr>
        <w:pStyle w:val="Default"/>
        <w:spacing w:line="276" w:lineRule="auto"/>
        <w:ind w:left="567" w:firstLine="567"/>
        <w:jc w:val="both"/>
      </w:pPr>
    </w:p>
    <w:p w:rsidR="00D60998" w:rsidRPr="00D60998" w:rsidRDefault="00D60998" w:rsidP="00D60998">
      <w:pPr>
        <w:pStyle w:val="Default"/>
        <w:spacing w:line="276" w:lineRule="auto"/>
        <w:ind w:left="567" w:firstLine="567"/>
        <w:jc w:val="both"/>
        <w:rPr>
          <w:color w:val="auto"/>
        </w:rPr>
      </w:pPr>
      <w:r w:rsidRPr="00D60998">
        <w:rPr>
          <w:color w:val="auto"/>
        </w:rPr>
        <w:t xml:space="preserve">       Коррекционные занятия по </w:t>
      </w:r>
      <w:r w:rsidRPr="00D60998">
        <w:rPr>
          <w:b/>
          <w:bCs/>
          <w:color w:val="auto"/>
        </w:rPr>
        <w:t xml:space="preserve">СБО </w:t>
      </w:r>
      <w:r w:rsidRPr="00D60998">
        <w:rPr>
          <w:color w:val="auto"/>
        </w:rPr>
        <w:t>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D60998" w:rsidRPr="00D60998" w:rsidRDefault="00D60998" w:rsidP="00D60998">
      <w:pPr>
        <w:pStyle w:val="ad"/>
        <w:spacing w:line="276" w:lineRule="auto"/>
        <w:ind w:left="567" w:firstLine="567"/>
        <w:rPr>
          <w:rFonts w:ascii="Times New Roman" w:hAnsi="Times New Roman"/>
          <w:sz w:val="24"/>
          <w:szCs w:val="24"/>
          <w:lang w:eastAsia="ar-SA"/>
        </w:rPr>
      </w:pPr>
      <w:r w:rsidRPr="00D60998">
        <w:rPr>
          <w:rFonts w:ascii="Times New Roman" w:hAnsi="Times New Roman"/>
          <w:sz w:val="24"/>
          <w:szCs w:val="24"/>
          <w:u w:val="single"/>
          <w:lang w:eastAsia="ar-SA"/>
        </w:rPr>
        <w:t>По согласию ребёнка и его родителей</w:t>
      </w:r>
      <w:r w:rsidRPr="00D60998">
        <w:rPr>
          <w:rFonts w:ascii="Times New Roman" w:hAnsi="Times New Roman"/>
          <w:sz w:val="24"/>
          <w:szCs w:val="24"/>
          <w:lang w:eastAsia="ar-SA"/>
        </w:rPr>
        <w:t xml:space="preserve"> ведется работа  с  психологом и социальным педагогом школы. </w:t>
      </w:r>
    </w:p>
    <w:p w:rsidR="00D60998" w:rsidRPr="00D60998" w:rsidRDefault="00D60998" w:rsidP="00D60998">
      <w:pPr>
        <w:jc w:val="center"/>
        <w:rPr>
          <w:rFonts w:ascii="Times New Roman" w:hAnsi="Times New Roman" w:cs="Times New Roman"/>
          <w:b/>
          <w:sz w:val="24"/>
          <w:szCs w:val="24"/>
        </w:rPr>
      </w:pPr>
      <w:r w:rsidRPr="00D60998">
        <w:rPr>
          <w:rFonts w:ascii="Times New Roman" w:hAnsi="Times New Roman" w:cs="Times New Roman"/>
          <w:b/>
          <w:sz w:val="24"/>
          <w:szCs w:val="24"/>
        </w:rPr>
        <w:t xml:space="preserve">Учебный план составлен на </w:t>
      </w:r>
      <w:r w:rsidRPr="00D60998">
        <w:rPr>
          <w:rFonts w:ascii="Times New Roman" w:eastAsia="Times New Roman" w:hAnsi="Times New Roman" w:cs="Times New Roman"/>
          <w:b/>
          <w:color w:val="000000"/>
          <w:sz w:val="24"/>
          <w:szCs w:val="24"/>
        </w:rPr>
        <w:t xml:space="preserve">ПРУП для образовательных учреждений </w:t>
      </w:r>
      <w:r w:rsidRPr="00D60998">
        <w:rPr>
          <w:rFonts w:ascii="Times New Roman" w:eastAsia="Times New Roman" w:hAnsi="Times New Roman" w:cs="Times New Roman"/>
          <w:b/>
          <w:color w:val="000000"/>
          <w:sz w:val="24"/>
          <w:szCs w:val="24"/>
          <w:lang w:val="en-US"/>
        </w:rPr>
        <w:t>VIII</w:t>
      </w:r>
      <w:r w:rsidRPr="00D60998">
        <w:rPr>
          <w:rFonts w:ascii="Times New Roman" w:eastAsia="Times New Roman" w:hAnsi="Times New Roman" w:cs="Times New Roman"/>
          <w:b/>
          <w:color w:val="000000"/>
          <w:sz w:val="24"/>
          <w:szCs w:val="24"/>
        </w:rPr>
        <w:t xml:space="preserve"> вида для пятидневной учебной недели</w:t>
      </w:r>
    </w:p>
    <w:tbl>
      <w:tblPr>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5"/>
        <w:gridCol w:w="3983"/>
        <w:gridCol w:w="957"/>
        <w:gridCol w:w="202"/>
        <w:gridCol w:w="1168"/>
      </w:tblGrid>
      <w:tr w:rsidR="00D60998" w:rsidRPr="00D60998" w:rsidTr="002D6D1F">
        <w:trPr>
          <w:jc w:val="center"/>
        </w:trPr>
        <w:tc>
          <w:tcPr>
            <w:tcW w:w="3665" w:type="dxa"/>
            <w:vMerge w:val="restart"/>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Образовательные области</w:t>
            </w:r>
          </w:p>
        </w:tc>
        <w:tc>
          <w:tcPr>
            <w:tcW w:w="3983" w:type="dxa"/>
            <w:vMerge w:val="restart"/>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Учебные дисциплины</w:t>
            </w:r>
          </w:p>
        </w:tc>
        <w:tc>
          <w:tcPr>
            <w:tcW w:w="2327" w:type="dxa"/>
            <w:gridSpan w:val="3"/>
            <w:tcBorders>
              <w:top w:val="single" w:sz="4" w:space="0" w:color="000000"/>
              <w:left w:val="single" w:sz="4" w:space="0" w:color="000000"/>
              <w:bottom w:val="single" w:sz="4" w:space="0" w:color="000000"/>
              <w:right w:val="single" w:sz="4" w:space="0" w:color="auto"/>
            </w:tcBorders>
            <w:hideMark/>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Число учебных часов в неделю по классам</w:t>
            </w:r>
          </w:p>
        </w:tc>
      </w:tr>
      <w:tr w:rsidR="00D60998" w:rsidRPr="00D60998" w:rsidTr="002D6D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998" w:rsidRPr="00D60998" w:rsidRDefault="00D60998" w:rsidP="00D60998">
            <w:pPr>
              <w:spacing w:after="0"/>
              <w:rPr>
                <w:rFonts w:ascii="Times New Roman" w:eastAsia="Times New Roman" w:hAnsi="Times New Roman" w:cs="Times New Roman"/>
                <w:b/>
                <w:color w:val="000000"/>
                <w:sz w:val="24"/>
                <w:szCs w:val="24"/>
              </w:rPr>
            </w:pPr>
          </w:p>
        </w:tc>
        <w:tc>
          <w:tcPr>
            <w:tcW w:w="3983" w:type="dxa"/>
            <w:vMerge/>
            <w:tcBorders>
              <w:top w:val="single" w:sz="4" w:space="0" w:color="000000"/>
              <w:left w:val="single" w:sz="4" w:space="0" w:color="000000"/>
              <w:bottom w:val="single" w:sz="4" w:space="0" w:color="000000"/>
              <w:right w:val="single" w:sz="4" w:space="0" w:color="000000"/>
            </w:tcBorders>
            <w:vAlign w:val="center"/>
            <w:hideMark/>
          </w:tcPr>
          <w:p w:rsidR="00D60998" w:rsidRPr="00D60998" w:rsidRDefault="00D60998" w:rsidP="00D60998">
            <w:pPr>
              <w:spacing w:after="0"/>
              <w:rPr>
                <w:rFonts w:ascii="Times New Roman" w:eastAsia="Times New Roman" w:hAnsi="Times New Roman" w:cs="Times New Roman"/>
                <w:b/>
                <w:color w:val="000000"/>
                <w:sz w:val="24"/>
                <w:szCs w:val="24"/>
              </w:rPr>
            </w:pPr>
          </w:p>
        </w:tc>
        <w:tc>
          <w:tcPr>
            <w:tcW w:w="1159" w:type="dxa"/>
            <w:gridSpan w:val="2"/>
            <w:tcBorders>
              <w:top w:val="single" w:sz="4" w:space="0" w:color="000000"/>
              <w:left w:val="single" w:sz="4" w:space="0" w:color="000000"/>
              <w:bottom w:val="single" w:sz="4" w:space="0" w:color="000000"/>
              <w:right w:val="single" w:sz="4" w:space="0" w:color="auto"/>
            </w:tcBorders>
            <w:hideMark/>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8 класс</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всего</w:t>
            </w:r>
          </w:p>
        </w:tc>
      </w:tr>
      <w:tr w:rsidR="00D60998" w:rsidRPr="00D60998" w:rsidTr="002D6D1F">
        <w:trPr>
          <w:jc w:val="center"/>
        </w:trPr>
        <w:tc>
          <w:tcPr>
            <w:tcW w:w="3665" w:type="dxa"/>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ind w:left="84"/>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Общеобразовательные  предметы</w:t>
            </w:r>
          </w:p>
        </w:tc>
        <w:tc>
          <w:tcPr>
            <w:tcW w:w="2327" w:type="dxa"/>
            <w:gridSpan w:val="3"/>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r>
      <w:tr w:rsidR="00D60998" w:rsidRPr="00D60998" w:rsidTr="002D6D1F">
        <w:trPr>
          <w:jc w:val="center"/>
        </w:trPr>
        <w:tc>
          <w:tcPr>
            <w:tcW w:w="3665" w:type="dxa"/>
            <w:vMerge w:val="restart"/>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Русский язык и литература</w:t>
            </w: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 xml:space="preserve">Русский язык. Письмо и развитие речи </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4</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4</w:t>
            </w:r>
          </w:p>
        </w:tc>
      </w:tr>
      <w:tr w:rsidR="00D60998" w:rsidRPr="00D60998" w:rsidTr="002D6D1F">
        <w:trPr>
          <w:jc w:val="center"/>
        </w:trPr>
        <w:tc>
          <w:tcPr>
            <w:tcW w:w="3665" w:type="dxa"/>
            <w:vMerge/>
            <w:tcBorders>
              <w:top w:val="single" w:sz="4" w:space="0" w:color="000000"/>
              <w:left w:val="single" w:sz="4" w:space="0" w:color="000000"/>
              <w:bottom w:val="single" w:sz="4" w:space="0" w:color="auto"/>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Чтение и развитие реч</w:t>
            </w:r>
            <w:proofErr w:type="gramStart"/>
            <w:r w:rsidRPr="00D60998">
              <w:rPr>
                <w:rFonts w:ascii="Times New Roman" w:eastAsia="Times New Roman" w:hAnsi="Times New Roman" w:cs="Times New Roman"/>
                <w:color w:val="000000"/>
                <w:sz w:val="24"/>
                <w:szCs w:val="24"/>
              </w:rPr>
              <w:t>и(</w:t>
            </w:r>
            <w:proofErr w:type="gramEnd"/>
            <w:r w:rsidRPr="00D60998">
              <w:rPr>
                <w:rFonts w:ascii="Times New Roman" w:eastAsia="Times New Roman" w:hAnsi="Times New Roman" w:cs="Times New Roman"/>
                <w:color w:val="000000"/>
                <w:sz w:val="24"/>
                <w:szCs w:val="24"/>
              </w:rPr>
              <w:t>включая ОДНКНР)</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r>
      <w:tr w:rsidR="00D60998" w:rsidRPr="00D60998" w:rsidTr="002D6D1F">
        <w:trPr>
          <w:jc w:val="center"/>
        </w:trPr>
        <w:tc>
          <w:tcPr>
            <w:tcW w:w="0" w:type="auto"/>
            <w:vMerge w:val="restart"/>
            <w:tcBorders>
              <w:top w:val="single" w:sz="4" w:space="0" w:color="auto"/>
              <w:left w:val="single" w:sz="4" w:space="0" w:color="000000"/>
              <w:right w:val="single" w:sz="4" w:space="0" w:color="000000"/>
            </w:tcBorders>
            <w:vAlign w:val="center"/>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Родной язык и родная литература</w:t>
            </w: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Родной язык (русский)</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0,5</w:t>
            </w:r>
          </w:p>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0,5</w:t>
            </w:r>
          </w:p>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r>
      <w:tr w:rsidR="00D60998" w:rsidRPr="00D60998" w:rsidTr="002D6D1F">
        <w:trPr>
          <w:jc w:val="center"/>
        </w:trPr>
        <w:tc>
          <w:tcPr>
            <w:tcW w:w="0" w:type="auto"/>
            <w:vMerge/>
            <w:tcBorders>
              <w:left w:val="single" w:sz="4" w:space="0" w:color="000000"/>
              <w:bottom w:val="single" w:sz="4" w:space="0" w:color="000000"/>
              <w:right w:val="single" w:sz="4" w:space="0" w:color="000000"/>
            </w:tcBorders>
            <w:vAlign w:val="center"/>
            <w:hideMark/>
          </w:tcPr>
          <w:p w:rsidR="00D60998" w:rsidRPr="00D60998" w:rsidRDefault="00D60998" w:rsidP="00D60998">
            <w:pPr>
              <w:spacing w:after="0"/>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Родная литература</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0,5</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0,5</w:t>
            </w:r>
          </w:p>
        </w:tc>
      </w:tr>
      <w:tr w:rsidR="00D60998" w:rsidRPr="00D60998" w:rsidTr="002D6D1F">
        <w:trPr>
          <w:trHeight w:val="345"/>
          <w:jc w:val="center"/>
        </w:trPr>
        <w:tc>
          <w:tcPr>
            <w:tcW w:w="3665" w:type="dxa"/>
            <w:vMerge w:val="restart"/>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Математика и информатика</w:t>
            </w:r>
          </w:p>
        </w:tc>
        <w:tc>
          <w:tcPr>
            <w:tcW w:w="3983" w:type="dxa"/>
            <w:tcBorders>
              <w:top w:val="single" w:sz="4" w:space="0" w:color="000000"/>
              <w:left w:val="single" w:sz="4" w:space="0" w:color="000000"/>
              <w:bottom w:val="single" w:sz="4" w:space="0" w:color="auto"/>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 xml:space="preserve">Математика </w:t>
            </w:r>
          </w:p>
        </w:tc>
        <w:tc>
          <w:tcPr>
            <w:tcW w:w="1159" w:type="dxa"/>
            <w:gridSpan w:val="2"/>
            <w:tcBorders>
              <w:top w:val="single" w:sz="4" w:space="0" w:color="000000"/>
              <w:left w:val="single" w:sz="4" w:space="0" w:color="000000"/>
              <w:bottom w:val="single" w:sz="4" w:space="0" w:color="auto"/>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5</w:t>
            </w:r>
          </w:p>
        </w:tc>
        <w:tc>
          <w:tcPr>
            <w:tcW w:w="1168" w:type="dxa"/>
            <w:tcBorders>
              <w:top w:val="single" w:sz="4" w:space="0" w:color="000000"/>
              <w:left w:val="single" w:sz="4" w:space="0" w:color="auto"/>
              <w:bottom w:val="single" w:sz="4" w:space="0" w:color="auto"/>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5</w:t>
            </w:r>
          </w:p>
        </w:tc>
      </w:tr>
      <w:tr w:rsidR="00D60998" w:rsidRPr="00D60998" w:rsidTr="002D6D1F">
        <w:trPr>
          <w:trHeight w:val="255"/>
          <w:jc w:val="center"/>
        </w:trPr>
        <w:tc>
          <w:tcPr>
            <w:tcW w:w="3665" w:type="dxa"/>
            <w:vMerge/>
            <w:tcBorders>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auto"/>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Информатика</w:t>
            </w:r>
          </w:p>
        </w:tc>
        <w:tc>
          <w:tcPr>
            <w:tcW w:w="1159" w:type="dxa"/>
            <w:gridSpan w:val="2"/>
            <w:tcBorders>
              <w:top w:val="single" w:sz="4" w:space="0" w:color="auto"/>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c>
          <w:tcPr>
            <w:tcW w:w="1168" w:type="dxa"/>
            <w:tcBorders>
              <w:top w:val="single" w:sz="4" w:space="0" w:color="auto"/>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r>
      <w:tr w:rsidR="00D60998" w:rsidRPr="00D60998" w:rsidTr="002D6D1F">
        <w:trPr>
          <w:trHeight w:val="508"/>
          <w:jc w:val="center"/>
        </w:trPr>
        <w:tc>
          <w:tcPr>
            <w:tcW w:w="3665" w:type="dxa"/>
            <w:vMerge w:val="restart"/>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roofErr w:type="spellStart"/>
            <w:proofErr w:type="gramStart"/>
            <w:r w:rsidRPr="00D60998">
              <w:rPr>
                <w:rFonts w:ascii="Times New Roman" w:eastAsia="Times New Roman" w:hAnsi="Times New Roman" w:cs="Times New Roman"/>
                <w:color w:val="000000"/>
                <w:sz w:val="24"/>
                <w:szCs w:val="24"/>
              </w:rPr>
              <w:t>Естественно-научные</w:t>
            </w:r>
            <w:proofErr w:type="spellEnd"/>
            <w:proofErr w:type="gramEnd"/>
            <w:r w:rsidRPr="00D60998">
              <w:rPr>
                <w:rFonts w:ascii="Times New Roman" w:eastAsia="Times New Roman" w:hAnsi="Times New Roman" w:cs="Times New Roman"/>
                <w:color w:val="000000"/>
                <w:sz w:val="24"/>
                <w:szCs w:val="24"/>
              </w:rPr>
              <w:t xml:space="preserve"> предметы</w:t>
            </w:r>
          </w:p>
        </w:tc>
        <w:tc>
          <w:tcPr>
            <w:tcW w:w="3983" w:type="dxa"/>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Природоведение</w:t>
            </w:r>
          </w:p>
        </w:tc>
        <w:tc>
          <w:tcPr>
            <w:tcW w:w="1159" w:type="dxa"/>
            <w:gridSpan w:val="2"/>
            <w:tcBorders>
              <w:top w:val="single" w:sz="4" w:space="0" w:color="000000"/>
              <w:left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1168" w:type="dxa"/>
            <w:tcBorders>
              <w:top w:val="single" w:sz="4" w:space="0" w:color="000000"/>
              <w:left w:val="single" w:sz="4" w:space="0" w:color="auto"/>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r>
      <w:tr w:rsidR="00D60998" w:rsidRPr="00D60998" w:rsidTr="002D6D1F">
        <w:trPr>
          <w:trHeight w:val="508"/>
          <w:jc w:val="center"/>
        </w:trPr>
        <w:tc>
          <w:tcPr>
            <w:tcW w:w="3665" w:type="dxa"/>
            <w:vMerge/>
            <w:tcBorders>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Биология</w:t>
            </w:r>
          </w:p>
        </w:tc>
        <w:tc>
          <w:tcPr>
            <w:tcW w:w="1159" w:type="dxa"/>
            <w:gridSpan w:val="2"/>
            <w:tcBorders>
              <w:top w:val="single" w:sz="4" w:space="0" w:color="000000"/>
              <w:left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c>
          <w:tcPr>
            <w:tcW w:w="1168" w:type="dxa"/>
            <w:tcBorders>
              <w:top w:val="single" w:sz="4" w:space="0" w:color="000000"/>
              <w:left w:val="single" w:sz="4" w:space="0" w:color="auto"/>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r>
      <w:tr w:rsidR="00D60998" w:rsidRPr="00D60998" w:rsidTr="002D6D1F">
        <w:trPr>
          <w:jc w:val="center"/>
        </w:trPr>
        <w:tc>
          <w:tcPr>
            <w:tcW w:w="3665" w:type="dxa"/>
            <w:vMerge w:val="restart"/>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lastRenderedPageBreak/>
              <w:t>Общественно-научные предметы</w:t>
            </w: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Мир истории</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r>
      <w:tr w:rsidR="00D60998" w:rsidRPr="00D60998" w:rsidTr="002D6D1F">
        <w:trPr>
          <w:jc w:val="center"/>
        </w:trPr>
        <w:tc>
          <w:tcPr>
            <w:tcW w:w="3665" w:type="dxa"/>
            <w:vMerge/>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История</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2</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2</w:t>
            </w:r>
          </w:p>
        </w:tc>
      </w:tr>
      <w:tr w:rsidR="00D60998" w:rsidRPr="00D60998" w:rsidTr="002D6D1F">
        <w:trPr>
          <w:jc w:val="center"/>
        </w:trPr>
        <w:tc>
          <w:tcPr>
            <w:tcW w:w="0" w:type="auto"/>
            <w:vMerge/>
            <w:tcBorders>
              <w:left w:val="single" w:sz="4" w:space="0" w:color="000000"/>
              <w:right w:val="single" w:sz="4" w:space="0" w:color="000000"/>
            </w:tcBorders>
            <w:vAlign w:val="center"/>
            <w:hideMark/>
          </w:tcPr>
          <w:p w:rsidR="00D60998" w:rsidRPr="00D60998" w:rsidRDefault="00D60998" w:rsidP="00D60998">
            <w:pPr>
              <w:spacing w:after="0"/>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Обществознание (включая ОДНКНР)</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r>
      <w:tr w:rsidR="00D60998" w:rsidRPr="00D60998" w:rsidTr="002D6D1F">
        <w:trPr>
          <w:jc w:val="center"/>
        </w:trPr>
        <w:tc>
          <w:tcPr>
            <w:tcW w:w="0" w:type="auto"/>
            <w:vMerge/>
            <w:tcBorders>
              <w:left w:val="single" w:sz="4" w:space="0" w:color="000000"/>
              <w:bottom w:val="single" w:sz="4" w:space="0" w:color="000000"/>
              <w:right w:val="single" w:sz="4" w:space="0" w:color="000000"/>
            </w:tcBorders>
            <w:vAlign w:val="center"/>
            <w:hideMark/>
          </w:tcPr>
          <w:p w:rsidR="00D60998" w:rsidRPr="00D60998" w:rsidRDefault="00D60998" w:rsidP="00D60998">
            <w:pPr>
              <w:spacing w:after="0"/>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География</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r>
      <w:tr w:rsidR="00D60998" w:rsidRPr="00D60998" w:rsidTr="002D6D1F">
        <w:trPr>
          <w:trHeight w:val="441"/>
          <w:jc w:val="center"/>
        </w:trPr>
        <w:tc>
          <w:tcPr>
            <w:tcW w:w="3665" w:type="dxa"/>
            <w:vMerge w:val="restart"/>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Искусство</w:t>
            </w:r>
          </w:p>
        </w:tc>
        <w:tc>
          <w:tcPr>
            <w:tcW w:w="3983" w:type="dxa"/>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ИЗО</w:t>
            </w:r>
          </w:p>
        </w:tc>
        <w:tc>
          <w:tcPr>
            <w:tcW w:w="1159" w:type="dxa"/>
            <w:gridSpan w:val="2"/>
            <w:tcBorders>
              <w:top w:val="single" w:sz="4" w:space="0" w:color="000000"/>
              <w:left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w:t>
            </w:r>
          </w:p>
        </w:tc>
        <w:tc>
          <w:tcPr>
            <w:tcW w:w="1168" w:type="dxa"/>
            <w:tcBorders>
              <w:top w:val="single" w:sz="4" w:space="0" w:color="000000"/>
              <w:left w:val="single" w:sz="4" w:space="0" w:color="auto"/>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w:t>
            </w:r>
          </w:p>
        </w:tc>
      </w:tr>
      <w:tr w:rsidR="00D60998" w:rsidRPr="00D60998" w:rsidTr="002D6D1F">
        <w:trPr>
          <w:trHeight w:val="441"/>
          <w:jc w:val="center"/>
        </w:trPr>
        <w:tc>
          <w:tcPr>
            <w:tcW w:w="3665" w:type="dxa"/>
            <w:vMerge/>
            <w:tcBorders>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 xml:space="preserve">Музыка </w:t>
            </w:r>
          </w:p>
        </w:tc>
        <w:tc>
          <w:tcPr>
            <w:tcW w:w="1159" w:type="dxa"/>
            <w:gridSpan w:val="2"/>
            <w:tcBorders>
              <w:top w:val="single" w:sz="4" w:space="0" w:color="000000"/>
              <w:left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c>
          <w:tcPr>
            <w:tcW w:w="1168" w:type="dxa"/>
            <w:tcBorders>
              <w:top w:val="single" w:sz="4" w:space="0" w:color="000000"/>
              <w:left w:val="single" w:sz="4" w:space="0" w:color="auto"/>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r>
      <w:tr w:rsidR="00D60998" w:rsidRPr="00D60998" w:rsidTr="002D6D1F">
        <w:trPr>
          <w:jc w:val="center"/>
        </w:trPr>
        <w:tc>
          <w:tcPr>
            <w:tcW w:w="3665"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Физическая культура</w:t>
            </w: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Физическая культура</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w:t>
            </w:r>
          </w:p>
        </w:tc>
      </w:tr>
      <w:tr w:rsidR="00D60998" w:rsidRPr="00D60998" w:rsidTr="002D6D1F">
        <w:trPr>
          <w:jc w:val="center"/>
        </w:trPr>
        <w:tc>
          <w:tcPr>
            <w:tcW w:w="3665" w:type="dxa"/>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ОБЖ</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r>
      <w:tr w:rsidR="00D60998" w:rsidRPr="00D60998" w:rsidTr="002D6D1F">
        <w:trPr>
          <w:jc w:val="center"/>
        </w:trPr>
        <w:tc>
          <w:tcPr>
            <w:tcW w:w="3665" w:type="dxa"/>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b/>
                <w:color w:val="000000"/>
                <w:sz w:val="24"/>
                <w:szCs w:val="24"/>
              </w:rPr>
              <w:t>  </w:t>
            </w:r>
            <w:r w:rsidRPr="00D60998">
              <w:rPr>
                <w:rFonts w:ascii="Times New Roman" w:eastAsia="Times New Roman" w:hAnsi="Times New Roman" w:cs="Times New Roman"/>
                <w:color w:val="000000"/>
                <w:sz w:val="24"/>
                <w:szCs w:val="24"/>
              </w:rPr>
              <w:t>Профессионально-трудовое обучение</w:t>
            </w: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ind w:left="720" w:hanging="36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Технология</w:t>
            </w:r>
          </w:p>
        </w:tc>
        <w:tc>
          <w:tcPr>
            <w:tcW w:w="1159" w:type="dxa"/>
            <w:gridSpan w:val="2"/>
            <w:tcBorders>
              <w:top w:val="single" w:sz="4" w:space="0" w:color="000000"/>
              <w:left w:val="single" w:sz="4" w:space="0" w:color="000000"/>
              <w:bottom w:val="single" w:sz="4" w:space="0" w:color="000000"/>
              <w:right w:val="single" w:sz="4" w:space="0" w:color="auto"/>
            </w:tcBorders>
          </w:tcPr>
          <w:p w:rsidR="00D60998" w:rsidRPr="00D60998" w:rsidRDefault="00D60998" w:rsidP="00D60998">
            <w:pPr>
              <w:spacing w:before="30" w:after="30"/>
              <w:jc w:val="center"/>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1</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1</w:t>
            </w:r>
          </w:p>
        </w:tc>
      </w:tr>
      <w:tr w:rsidR="00D60998" w:rsidRPr="00D60998" w:rsidTr="002D6D1F">
        <w:trPr>
          <w:jc w:val="center"/>
        </w:trPr>
        <w:tc>
          <w:tcPr>
            <w:tcW w:w="7648" w:type="dxa"/>
            <w:gridSpan w:val="2"/>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1159" w:type="dxa"/>
            <w:gridSpan w:val="2"/>
            <w:tcBorders>
              <w:top w:val="single" w:sz="4" w:space="0" w:color="000000"/>
              <w:left w:val="single" w:sz="4" w:space="0" w:color="000000"/>
              <w:bottom w:val="single" w:sz="4" w:space="0" w:color="000000"/>
              <w:right w:val="single" w:sz="4" w:space="0" w:color="auto"/>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25</w:t>
            </w:r>
          </w:p>
        </w:tc>
        <w:tc>
          <w:tcPr>
            <w:tcW w:w="1168" w:type="dxa"/>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25</w:t>
            </w:r>
          </w:p>
        </w:tc>
      </w:tr>
      <w:tr w:rsidR="00D60998" w:rsidRPr="00D60998" w:rsidTr="002D6D1F">
        <w:trPr>
          <w:jc w:val="center"/>
        </w:trPr>
        <w:tc>
          <w:tcPr>
            <w:tcW w:w="9975" w:type="dxa"/>
            <w:gridSpan w:val="5"/>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proofErr w:type="gramStart"/>
            <w:r w:rsidRPr="00D60998">
              <w:rPr>
                <w:rFonts w:ascii="Times New Roman" w:eastAsia="Times New Roman" w:hAnsi="Times New Roman" w:cs="Times New Roman"/>
                <w:b/>
                <w:color w:val="000000"/>
                <w:sz w:val="24"/>
                <w:szCs w:val="24"/>
              </w:rPr>
              <w:t>Часть, формируемая участниками образовательного процесса)</w:t>
            </w:r>
            <w:proofErr w:type="gramEnd"/>
          </w:p>
        </w:tc>
      </w:tr>
      <w:tr w:rsidR="00D60998" w:rsidRPr="00D60998" w:rsidTr="002D6D1F">
        <w:trPr>
          <w:jc w:val="center"/>
        </w:trPr>
        <w:tc>
          <w:tcPr>
            <w:tcW w:w="7648" w:type="dxa"/>
            <w:gridSpan w:val="2"/>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Литература народов Бурятии</w:t>
            </w:r>
          </w:p>
        </w:tc>
        <w:tc>
          <w:tcPr>
            <w:tcW w:w="957" w:type="dxa"/>
            <w:tcBorders>
              <w:top w:val="single" w:sz="4" w:space="0" w:color="000000"/>
              <w:left w:val="single" w:sz="4" w:space="0" w:color="000000"/>
              <w:bottom w:val="single" w:sz="4" w:space="0" w:color="000000"/>
              <w:right w:val="single" w:sz="4" w:space="0" w:color="auto"/>
            </w:tcBorders>
            <w:hideMark/>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c>
          <w:tcPr>
            <w:tcW w:w="1370" w:type="dxa"/>
            <w:gridSpan w:val="2"/>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1</w:t>
            </w:r>
          </w:p>
        </w:tc>
      </w:tr>
      <w:tr w:rsidR="00D60998" w:rsidRPr="00D60998" w:rsidTr="002D6D1F">
        <w:trPr>
          <w:jc w:val="center"/>
        </w:trPr>
        <w:tc>
          <w:tcPr>
            <w:tcW w:w="7648" w:type="dxa"/>
            <w:gridSpan w:val="2"/>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Социально-бытовая ориентировка</w:t>
            </w:r>
          </w:p>
        </w:tc>
        <w:tc>
          <w:tcPr>
            <w:tcW w:w="957" w:type="dxa"/>
            <w:tcBorders>
              <w:top w:val="single" w:sz="4" w:space="0" w:color="000000"/>
              <w:left w:val="single" w:sz="4" w:space="0" w:color="000000"/>
              <w:bottom w:val="single" w:sz="4" w:space="0" w:color="000000"/>
              <w:right w:val="single" w:sz="4" w:space="0" w:color="auto"/>
            </w:tcBorders>
            <w:hideMark/>
          </w:tcPr>
          <w:p w:rsidR="00D60998" w:rsidRPr="00D60998" w:rsidRDefault="00D60998" w:rsidP="00D60998">
            <w:pPr>
              <w:spacing w:before="30" w:after="30"/>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7</w:t>
            </w:r>
          </w:p>
        </w:tc>
        <w:tc>
          <w:tcPr>
            <w:tcW w:w="1370" w:type="dxa"/>
            <w:gridSpan w:val="2"/>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rPr>
                <w:rFonts w:ascii="Times New Roman" w:eastAsia="Times New Roman" w:hAnsi="Times New Roman" w:cs="Times New Roman"/>
                <w:color w:val="000000"/>
                <w:sz w:val="24"/>
                <w:szCs w:val="24"/>
              </w:rPr>
            </w:pPr>
            <w:r w:rsidRPr="00D60998">
              <w:rPr>
                <w:rFonts w:ascii="Times New Roman" w:eastAsia="Times New Roman" w:hAnsi="Times New Roman" w:cs="Times New Roman"/>
                <w:color w:val="000000"/>
                <w:sz w:val="24"/>
                <w:szCs w:val="24"/>
              </w:rPr>
              <w:t>7</w:t>
            </w:r>
          </w:p>
        </w:tc>
      </w:tr>
      <w:tr w:rsidR="00D60998" w:rsidRPr="00D60998" w:rsidTr="002D6D1F">
        <w:trPr>
          <w:jc w:val="center"/>
        </w:trPr>
        <w:tc>
          <w:tcPr>
            <w:tcW w:w="3665" w:type="dxa"/>
            <w:tcBorders>
              <w:top w:val="single" w:sz="4" w:space="0" w:color="000000"/>
              <w:left w:val="single" w:sz="4" w:space="0" w:color="000000"/>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color w:val="000000"/>
                <w:sz w:val="24"/>
                <w:szCs w:val="24"/>
              </w:rPr>
            </w:pPr>
          </w:p>
        </w:tc>
        <w:tc>
          <w:tcPr>
            <w:tcW w:w="3983" w:type="dxa"/>
            <w:tcBorders>
              <w:top w:val="single" w:sz="4" w:space="0" w:color="000000"/>
              <w:left w:val="single" w:sz="4" w:space="0" w:color="000000"/>
              <w:bottom w:val="single" w:sz="4" w:space="0" w:color="000000"/>
              <w:right w:val="single" w:sz="4" w:space="0" w:color="000000"/>
            </w:tcBorders>
            <w:hideMark/>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p>
        </w:tc>
        <w:tc>
          <w:tcPr>
            <w:tcW w:w="957" w:type="dxa"/>
            <w:tcBorders>
              <w:top w:val="single" w:sz="4" w:space="0" w:color="000000"/>
              <w:left w:val="single" w:sz="4" w:space="0" w:color="000000"/>
              <w:bottom w:val="single" w:sz="4" w:space="0" w:color="000000"/>
              <w:right w:val="single" w:sz="4" w:space="0" w:color="auto"/>
            </w:tcBorders>
            <w:hideMark/>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33 часа</w:t>
            </w:r>
          </w:p>
        </w:tc>
        <w:tc>
          <w:tcPr>
            <w:tcW w:w="1370" w:type="dxa"/>
            <w:gridSpan w:val="2"/>
            <w:tcBorders>
              <w:top w:val="single" w:sz="4" w:space="0" w:color="000000"/>
              <w:left w:val="single" w:sz="4" w:space="0" w:color="auto"/>
              <w:bottom w:val="single" w:sz="4" w:space="0" w:color="000000"/>
              <w:right w:val="single" w:sz="4" w:space="0" w:color="000000"/>
            </w:tcBorders>
          </w:tcPr>
          <w:p w:rsidR="00D60998" w:rsidRPr="00D60998" w:rsidRDefault="00D60998" w:rsidP="00D60998">
            <w:pPr>
              <w:spacing w:before="30" w:after="30"/>
              <w:jc w:val="center"/>
              <w:rPr>
                <w:rFonts w:ascii="Times New Roman" w:eastAsia="Times New Roman" w:hAnsi="Times New Roman" w:cs="Times New Roman"/>
                <w:b/>
                <w:color w:val="000000"/>
                <w:sz w:val="24"/>
                <w:szCs w:val="24"/>
              </w:rPr>
            </w:pPr>
            <w:r w:rsidRPr="00D60998">
              <w:rPr>
                <w:rFonts w:ascii="Times New Roman" w:eastAsia="Times New Roman" w:hAnsi="Times New Roman" w:cs="Times New Roman"/>
                <w:b/>
                <w:color w:val="000000"/>
                <w:sz w:val="24"/>
                <w:szCs w:val="24"/>
              </w:rPr>
              <w:t>33</w:t>
            </w:r>
          </w:p>
        </w:tc>
      </w:tr>
    </w:tbl>
    <w:p w:rsidR="00D60998" w:rsidRPr="00D60998" w:rsidRDefault="00D60998" w:rsidP="00D60998">
      <w:pPr>
        <w:shd w:val="clear" w:color="auto" w:fill="FFFFFF"/>
        <w:spacing w:after="0"/>
        <w:ind w:left="142" w:firstLine="142"/>
        <w:jc w:val="both"/>
        <w:rPr>
          <w:rFonts w:ascii="Times New Roman" w:eastAsia="Times New Roman" w:hAnsi="Times New Roman" w:cs="Times New Roman"/>
          <w:color w:val="000000"/>
          <w:sz w:val="24"/>
          <w:szCs w:val="24"/>
        </w:rPr>
      </w:pPr>
    </w:p>
    <w:p w:rsidR="00D60998" w:rsidRPr="00D60998" w:rsidRDefault="00D60998" w:rsidP="00D60998">
      <w:pPr>
        <w:spacing w:after="0"/>
        <w:jc w:val="center"/>
        <w:rPr>
          <w:rFonts w:ascii="Times New Roman" w:eastAsia="Times New Roman" w:hAnsi="Times New Roman" w:cs="Times New Roman"/>
          <w:b/>
          <w:bCs/>
          <w:sz w:val="24"/>
          <w:szCs w:val="24"/>
        </w:rPr>
      </w:pPr>
      <w:r w:rsidRPr="00D60998">
        <w:rPr>
          <w:rFonts w:ascii="Times New Roman" w:eastAsia="Times New Roman" w:hAnsi="Times New Roman" w:cs="Times New Roman"/>
          <w:b/>
          <w:bCs/>
          <w:sz w:val="24"/>
          <w:szCs w:val="24"/>
        </w:rPr>
        <w:t xml:space="preserve">Организация промежуточной аттестации </w:t>
      </w:r>
      <w:proofErr w:type="gramStart"/>
      <w:r w:rsidRPr="00D60998">
        <w:rPr>
          <w:rFonts w:ascii="Times New Roman" w:eastAsia="Times New Roman" w:hAnsi="Times New Roman" w:cs="Times New Roman"/>
          <w:b/>
          <w:bCs/>
          <w:sz w:val="24"/>
          <w:szCs w:val="24"/>
        </w:rPr>
        <w:t>обучающихся</w:t>
      </w:r>
      <w:proofErr w:type="gramEnd"/>
      <w:r w:rsidRPr="00D60998">
        <w:rPr>
          <w:rFonts w:ascii="Times New Roman" w:eastAsia="Times New Roman" w:hAnsi="Times New Roman" w:cs="Times New Roman"/>
          <w:b/>
          <w:bCs/>
          <w:sz w:val="24"/>
          <w:szCs w:val="24"/>
        </w:rPr>
        <w:t xml:space="preserve"> с ОВЗ </w:t>
      </w:r>
    </w:p>
    <w:p w:rsidR="00D60998" w:rsidRPr="00D60998" w:rsidRDefault="00D60998" w:rsidP="00D60998">
      <w:pPr>
        <w:spacing w:after="0"/>
        <w:jc w:val="center"/>
        <w:rPr>
          <w:rFonts w:ascii="Times New Roman" w:eastAsia="Times New Roman" w:hAnsi="Times New Roman" w:cs="Times New Roman"/>
          <w:b/>
          <w:sz w:val="24"/>
          <w:szCs w:val="24"/>
        </w:rPr>
      </w:pPr>
      <w:r w:rsidRPr="00D60998">
        <w:rPr>
          <w:rFonts w:ascii="Times New Roman" w:eastAsia="Times New Roman" w:hAnsi="Times New Roman" w:cs="Times New Roman"/>
          <w:b/>
          <w:sz w:val="24"/>
          <w:szCs w:val="24"/>
        </w:rPr>
        <w:t>в 8 классе</w:t>
      </w:r>
    </w:p>
    <w:p w:rsidR="00D60998" w:rsidRPr="00D60998" w:rsidRDefault="00D60998" w:rsidP="00D60998">
      <w:pPr>
        <w:spacing w:after="0"/>
        <w:jc w:val="center"/>
        <w:rPr>
          <w:rFonts w:ascii="Times New Roman" w:eastAsia="Times New Roman" w:hAnsi="Times New Roman" w:cs="Times New Roman"/>
          <w:b/>
          <w:sz w:val="24"/>
          <w:szCs w:val="24"/>
        </w:rPr>
      </w:pPr>
    </w:p>
    <w:p w:rsidR="00D60998" w:rsidRPr="00D60998" w:rsidRDefault="00D60998" w:rsidP="00D60998">
      <w:pPr>
        <w:ind w:left="426" w:firstLine="567"/>
        <w:jc w:val="both"/>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Промежуточная аттестация обучающихся проводится с целью определения уровня освоения образовательных программ начального общего образования, в том числе отдельной части или всего объёма учебного предмета.</w:t>
      </w:r>
    </w:p>
    <w:p w:rsidR="00D60998" w:rsidRPr="00D60998" w:rsidRDefault="00D60998" w:rsidP="00D60998">
      <w:pPr>
        <w:spacing w:after="0"/>
        <w:ind w:left="426" w:firstLine="567"/>
        <w:jc w:val="both"/>
        <w:rPr>
          <w:rFonts w:ascii="Times New Roman" w:hAnsi="Times New Roman" w:cs="Times New Roman"/>
          <w:sz w:val="24"/>
          <w:szCs w:val="24"/>
        </w:rPr>
      </w:pPr>
      <w:r w:rsidRPr="00D60998">
        <w:rPr>
          <w:rFonts w:ascii="Times New Roman" w:hAnsi="Times New Roman" w:cs="Times New Roman"/>
          <w:sz w:val="24"/>
          <w:szCs w:val="24"/>
        </w:rPr>
        <w:t xml:space="preserve">Промежуточная аттестация обучающихся с ОВЗ  проводится с целью определения уровня освоения образовательных программ, в том числе отдельной части или всего объёма учебного предмета. </w:t>
      </w:r>
    </w:p>
    <w:p w:rsidR="00D60998" w:rsidRPr="00D60998" w:rsidRDefault="00D60998" w:rsidP="00D60998">
      <w:pPr>
        <w:spacing w:after="0"/>
        <w:ind w:left="426" w:firstLine="567"/>
        <w:jc w:val="both"/>
        <w:rPr>
          <w:rFonts w:ascii="Times New Roman" w:eastAsia="Times New Roman" w:hAnsi="Times New Roman" w:cs="Times New Roman"/>
          <w:bCs/>
          <w:sz w:val="24"/>
          <w:szCs w:val="24"/>
        </w:rPr>
      </w:pPr>
      <w:r w:rsidRPr="00D60998">
        <w:rPr>
          <w:rFonts w:ascii="Times New Roman" w:hAnsi="Times New Roman" w:cs="Times New Roman"/>
          <w:sz w:val="24"/>
          <w:szCs w:val="24"/>
        </w:rPr>
        <w:t>Текущая  аттестация проводится в конце учебной четверти (может на основании текущих отметок), промежуточная аттестация  осуществляется за учебный год согласно Положению о формах, периодичности и порядке текущего контроля успеваемости и промежуточной аттестации учащихся с ОВЗ. Промежуточная аттестация за учебный год проводится по всем предметам учебного плана.</w:t>
      </w:r>
    </w:p>
    <w:p w:rsidR="00D60998" w:rsidRPr="00D60998" w:rsidRDefault="00D60998" w:rsidP="00D60998">
      <w:pPr>
        <w:spacing w:after="0"/>
        <w:ind w:left="426" w:firstLine="567"/>
        <w:jc w:val="both"/>
        <w:rPr>
          <w:rFonts w:ascii="Times New Roman" w:eastAsia="Times New Roman" w:hAnsi="Times New Roman" w:cs="Times New Roman"/>
          <w:sz w:val="24"/>
          <w:szCs w:val="24"/>
        </w:rPr>
      </w:pPr>
    </w:p>
    <w:p w:rsidR="00D60998" w:rsidRPr="00D60998" w:rsidRDefault="00D60998" w:rsidP="00D60998">
      <w:pPr>
        <w:spacing w:after="0"/>
        <w:ind w:left="426" w:firstLine="283"/>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 xml:space="preserve">Промежуточная аттестация </w:t>
      </w:r>
      <w:proofErr w:type="gramStart"/>
      <w:r w:rsidRPr="00D60998">
        <w:rPr>
          <w:rFonts w:ascii="Times New Roman" w:eastAsia="Times New Roman" w:hAnsi="Times New Roman" w:cs="Times New Roman"/>
          <w:sz w:val="24"/>
          <w:szCs w:val="24"/>
        </w:rPr>
        <w:t>обучающихся</w:t>
      </w:r>
      <w:proofErr w:type="gramEnd"/>
      <w:r w:rsidRPr="00D60998">
        <w:rPr>
          <w:rFonts w:ascii="Times New Roman" w:eastAsia="Times New Roman" w:hAnsi="Times New Roman" w:cs="Times New Roman"/>
          <w:sz w:val="24"/>
          <w:szCs w:val="24"/>
        </w:rPr>
        <w:t xml:space="preserve"> с ОВЗ в 8 классе проводится с </w:t>
      </w:r>
      <w:r w:rsidRPr="00D60998">
        <w:rPr>
          <w:rFonts w:ascii="Times New Roman" w:eastAsia="Times New Roman" w:hAnsi="Times New Roman" w:cs="Times New Roman"/>
          <w:iCs/>
          <w:sz w:val="24"/>
          <w:szCs w:val="24"/>
        </w:rPr>
        <w:t>18 апреля 2022 года</w:t>
      </w:r>
      <w:r w:rsidRPr="00D60998">
        <w:rPr>
          <w:rFonts w:ascii="Times New Roman" w:eastAsia="Times New Roman" w:hAnsi="Times New Roman" w:cs="Times New Roman"/>
          <w:sz w:val="24"/>
          <w:szCs w:val="24"/>
        </w:rPr>
        <w:t> по </w:t>
      </w:r>
      <w:r w:rsidRPr="00D60998">
        <w:rPr>
          <w:rFonts w:ascii="Times New Roman" w:eastAsia="Times New Roman" w:hAnsi="Times New Roman" w:cs="Times New Roman"/>
          <w:iCs/>
          <w:sz w:val="24"/>
          <w:szCs w:val="24"/>
        </w:rPr>
        <w:t>13 мая 2022 года</w:t>
      </w:r>
      <w:r w:rsidRPr="00D60998">
        <w:rPr>
          <w:rFonts w:ascii="Times New Roman" w:eastAsia="Times New Roman" w:hAnsi="Times New Roman" w:cs="Times New Roman"/>
          <w:sz w:val="24"/>
          <w:szCs w:val="24"/>
        </w:rPr>
        <w:t> без прекращения образовательной деятельности по предметам учебного плана. </w:t>
      </w:r>
    </w:p>
    <w:tbl>
      <w:tblPr>
        <w:tblW w:w="5000" w:type="pct"/>
        <w:tblBorders>
          <w:top w:val="single" w:sz="6" w:space="0" w:color="222222"/>
          <w:left w:val="single" w:sz="6" w:space="0" w:color="222222"/>
          <w:bottom w:val="single" w:sz="6" w:space="0" w:color="222222"/>
          <w:right w:val="single" w:sz="6" w:space="0" w:color="222222"/>
        </w:tblBorders>
        <w:tblLook w:val="04A0"/>
      </w:tblPr>
      <w:tblGrid>
        <w:gridCol w:w="1792"/>
        <w:gridCol w:w="2999"/>
        <w:gridCol w:w="2053"/>
        <w:gridCol w:w="3076"/>
      </w:tblGrid>
      <w:tr w:rsidR="00D60998" w:rsidRPr="00D60998" w:rsidTr="002D6D1F">
        <w:tc>
          <w:tcPr>
            <w:tcW w:w="199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b/>
                <w:bCs/>
                <w:sz w:val="24"/>
                <w:szCs w:val="24"/>
              </w:rPr>
              <w:t>Класс</w:t>
            </w: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b/>
                <w:bCs/>
                <w:sz w:val="24"/>
                <w:szCs w:val="24"/>
              </w:rPr>
              <w:t>Предметы, по которым осуществляется промежуточная аттестация</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b/>
                <w:bCs/>
                <w:sz w:val="24"/>
                <w:szCs w:val="24"/>
              </w:rPr>
              <w:t>Сроки</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b/>
                <w:bCs/>
                <w:sz w:val="24"/>
                <w:szCs w:val="24"/>
              </w:rPr>
              <w:t>Формы проведения аттестации</w:t>
            </w:r>
          </w:p>
        </w:tc>
      </w:tr>
      <w:tr w:rsidR="00D60998" w:rsidRPr="00D60998" w:rsidTr="002D6D1F">
        <w:tc>
          <w:tcPr>
            <w:tcW w:w="1992" w:type="dxa"/>
            <w:vMerge w:val="restart"/>
            <w:tcBorders>
              <w:top w:val="single" w:sz="6" w:space="0" w:color="222222"/>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r w:rsidRPr="00D60998">
              <w:rPr>
                <w:rFonts w:ascii="Times New Roman" w:eastAsia="Times New Roman" w:hAnsi="Times New Roman" w:cs="Times New Roman"/>
                <w:b/>
                <w:i/>
                <w:sz w:val="24"/>
                <w:szCs w:val="24"/>
              </w:rPr>
              <w:t>8 класс</w:t>
            </w: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Русский язык</w:t>
            </w:r>
            <w:r w:rsidRPr="00D60998">
              <w:rPr>
                <w:rFonts w:ascii="Times New Roman" w:eastAsia="Times New Roman" w:hAnsi="Times New Roman" w:cs="Times New Roman"/>
                <w:color w:val="000000"/>
                <w:sz w:val="24"/>
                <w:szCs w:val="24"/>
              </w:rPr>
              <w:t xml:space="preserve"> Письмо и развитие речи</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22.04.2022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Контрольное списывание с грамматическим заданием</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Родной язык</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25.04. 2022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По текущим результатам</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color w:val="000000"/>
                <w:sz w:val="24"/>
                <w:szCs w:val="24"/>
              </w:rPr>
              <w:t>Чтение и развитие речи</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06.05.2022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Чтение текста. Проверка умений работать с текстом</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Родная литература</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04.05.05.2022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Собеседование</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Математика</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13.05.2022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Контрольная  работа</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Информатика</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29.04.2022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По текущим результатам</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История</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06.05.2022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Тестирование</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Обществознание</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10.05.2022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Собеседование</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География</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05.05.2022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Практическая работа</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Биология</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22.04.2022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Тестирование</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Музыка</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03.05–06.05.2022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Творческая работа</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Технология</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18.04–22.04.2022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Учебный проект</w:t>
            </w:r>
          </w:p>
        </w:tc>
      </w:tr>
      <w:tr w:rsidR="00D60998" w:rsidRPr="00D60998" w:rsidTr="002D6D1F">
        <w:tc>
          <w:tcPr>
            <w:tcW w:w="1992" w:type="dxa"/>
            <w:vMerge/>
            <w:tcBorders>
              <w:left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Физическая культура</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03.05–06.05.2022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Нормативы</w:t>
            </w:r>
          </w:p>
        </w:tc>
      </w:tr>
      <w:tr w:rsidR="00D60998" w:rsidRPr="00D60998" w:rsidTr="002D6D1F">
        <w:tc>
          <w:tcPr>
            <w:tcW w:w="1992" w:type="dxa"/>
            <w:vMerge/>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b/>
                <w:i/>
                <w:sz w:val="24"/>
                <w:szCs w:val="24"/>
              </w:rPr>
            </w:pPr>
          </w:p>
        </w:tc>
        <w:tc>
          <w:tcPr>
            <w:tcW w:w="3170"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Основы безопасности жизнедеятельности</w:t>
            </w:r>
          </w:p>
        </w:tc>
        <w:tc>
          <w:tcPr>
            <w:tcW w:w="215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jc w:val="center"/>
              <w:rPr>
                <w:rFonts w:ascii="Times New Roman" w:eastAsia="Times New Roman" w:hAnsi="Times New Roman" w:cs="Times New Roman"/>
                <w:sz w:val="24"/>
                <w:szCs w:val="24"/>
              </w:rPr>
            </w:pPr>
            <w:r w:rsidRPr="00D60998">
              <w:rPr>
                <w:rFonts w:ascii="Times New Roman" w:eastAsia="Times New Roman" w:hAnsi="Times New Roman" w:cs="Times New Roman"/>
                <w:iCs/>
                <w:sz w:val="24"/>
                <w:szCs w:val="24"/>
              </w:rPr>
              <w:t>25.04–29.04.2022</w:t>
            </w:r>
          </w:p>
        </w:tc>
        <w:tc>
          <w:tcPr>
            <w:tcW w:w="3323"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D60998" w:rsidRPr="00D60998" w:rsidRDefault="00D60998" w:rsidP="00D60998">
            <w:pPr>
              <w:spacing w:after="0"/>
              <w:rPr>
                <w:rFonts w:ascii="Times New Roman" w:eastAsia="Times New Roman" w:hAnsi="Times New Roman" w:cs="Times New Roman"/>
                <w:sz w:val="24"/>
                <w:szCs w:val="24"/>
              </w:rPr>
            </w:pPr>
            <w:r w:rsidRPr="00D60998">
              <w:rPr>
                <w:rFonts w:ascii="Times New Roman" w:eastAsia="Times New Roman" w:hAnsi="Times New Roman" w:cs="Times New Roman"/>
                <w:sz w:val="24"/>
                <w:szCs w:val="24"/>
              </w:rPr>
              <w:t>Практическое применение</w:t>
            </w:r>
            <w:proofErr w:type="gramStart"/>
            <w:r w:rsidRPr="00D60998">
              <w:rPr>
                <w:rFonts w:ascii="Times New Roman" w:eastAsia="Times New Roman" w:hAnsi="Times New Roman" w:cs="Times New Roman"/>
                <w:sz w:val="24"/>
                <w:szCs w:val="24"/>
              </w:rPr>
              <w:t>.</w:t>
            </w:r>
            <w:proofErr w:type="gramEnd"/>
            <w:r w:rsidRPr="00D60998">
              <w:rPr>
                <w:rFonts w:ascii="Times New Roman" w:eastAsia="Times New Roman" w:hAnsi="Times New Roman" w:cs="Times New Roman"/>
                <w:sz w:val="24"/>
                <w:szCs w:val="24"/>
              </w:rPr>
              <w:t xml:space="preserve"> </w:t>
            </w:r>
            <w:proofErr w:type="gramStart"/>
            <w:r w:rsidRPr="00D60998">
              <w:rPr>
                <w:rFonts w:ascii="Times New Roman" w:eastAsia="Times New Roman" w:hAnsi="Times New Roman" w:cs="Times New Roman"/>
                <w:sz w:val="24"/>
                <w:szCs w:val="24"/>
              </w:rPr>
              <w:t>з</w:t>
            </w:r>
            <w:proofErr w:type="gramEnd"/>
            <w:r w:rsidRPr="00D60998">
              <w:rPr>
                <w:rFonts w:ascii="Times New Roman" w:eastAsia="Times New Roman" w:hAnsi="Times New Roman" w:cs="Times New Roman"/>
                <w:sz w:val="24"/>
                <w:szCs w:val="24"/>
              </w:rPr>
              <w:t xml:space="preserve">наний, умений. </w:t>
            </w:r>
          </w:p>
        </w:tc>
      </w:tr>
    </w:tbl>
    <w:p w:rsidR="00530CE5" w:rsidRDefault="00530CE5" w:rsidP="00530CE5">
      <w:pPr>
        <w:autoSpaceDE w:val="0"/>
        <w:autoSpaceDN w:val="0"/>
        <w:adjustRightInd w:val="0"/>
        <w:spacing w:after="0"/>
        <w:ind w:firstLine="480"/>
        <w:contextualSpacing/>
        <w:jc w:val="both"/>
        <w:rPr>
          <w:rFonts w:ascii="Times New Roman" w:hAnsi="Times New Roman" w:cs="Times New Roman"/>
          <w:b/>
          <w:i/>
          <w:sz w:val="24"/>
          <w:szCs w:val="24"/>
          <w:shd w:val="clear" w:color="auto" w:fill="EEECE1" w:themeFill="background2"/>
        </w:rPr>
      </w:pPr>
    </w:p>
    <w:p w:rsidR="00530CE5" w:rsidRDefault="00F062C4" w:rsidP="00530CE5">
      <w:pPr>
        <w:autoSpaceDE w:val="0"/>
        <w:autoSpaceDN w:val="0"/>
        <w:adjustRightInd w:val="0"/>
        <w:spacing w:after="0"/>
        <w:ind w:firstLine="480"/>
        <w:contextualSpacing/>
        <w:jc w:val="both"/>
        <w:rPr>
          <w:rFonts w:ascii="Times New Roman" w:eastAsiaTheme="minorHAnsi" w:hAnsi="Times New Roman" w:cs="Times New Roman"/>
          <w:sz w:val="24"/>
          <w:szCs w:val="24"/>
        </w:rPr>
      </w:pPr>
      <w:r w:rsidRPr="008B2984">
        <w:rPr>
          <w:rFonts w:ascii="Times New Roman" w:hAnsi="Times New Roman" w:cs="Times New Roman"/>
          <w:b/>
          <w:i/>
          <w:sz w:val="24"/>
          <w:szCs w:val="24"/>
          <w:shd w:val="clear" w:color="auto" w:fill="EEECE1" w:themeFill="background2"/>
        </w:rPr>
        <w:t>Профессионально-трудовое обучение</w:t>
      </w:r>
      <w:r w:rsidRPr="002C2683">
        <w:rPr>
          <w:rFonts w:ascii="Times New Roman" w:hAnsi="Times New Roman" w:cs="Times New Roman"/>
          <w:b/>
          <w:sz w:val="24"/>
          <w:szCs w:val="24"/>
          <w:shd w:val="clear" w:color="auto" w:fill="EEECE1" w:themeFill="background2"/>
        </w:rPr>
        <w:t>.</w:t>
      </w:r>
      <w:r w:rsidRPr="00F062C4">
        <w:rPr>
          <w:rFonts w:ascii="Times New Roman" w:eastAsiaTheme="minorHAnsi" w:hAnsi="Times New Roman" w:cs="Times New Roman"/>
          <w:sz w:val="24"/>
          <w:szCs w:val="24"/>
        </w:rPr>
        <w:t xml:space="preserve"> </w:t>
      </w:r>
    </w:p>
    <w:p w:rsidR="00530CE5" w:rsidRDefault="00530CE5" w:rsidP="00530CE5">
      <w:pPr>
        <w:autoSpaceDE w:val="0"/>
        <w:autoSpaceDN w:val="0"/>
        <w:adjustRightInd w:val="0"/>
        <w:spacing w:after="0" w:line="360" w:lineRule="auto"/>
        <w:ind w:firstLine="480"/>
        <w:contextualSpacing/>
        <w:jc w:val="both"/>
        <w:rPr>
          <w:rFonts w:ascii="Times New Roman" w:hAnsi="Times New Roman" w:cs="Times New Roman"/>
          <w:sz w:val="24"/>
          <w:szCs w:val="24"/>
        </w:rPr>
      </w:pPr>
      <w:r w:rsidRPr="001D05A8">
        <w:rPr>
          <w:rFonts w:ascii="Times New Roman" w:hAnsi="Times New Roman" w:cs="Times New Roman"/>
          <w:b/>
          <w:i/>
          <w:sz w:val="24"/>
          <w:szCs w:val="24"/>
        </w:rPr>
        <w:t xml:space="preserve">Трудовая подготовка </w:t>
      </w:r>
      <w:r w:rsidRPr="00004743">
        <w:rPr>
          <w:rFonts w:ascii="Times New Roman" w:hAnsi="Times New Roman" w:cs="Times New Roman"/>
          <w:sz w:val="24"/>
          <w:szCs w:val="24"/>
        </w:rPr>
        <w:t xml:space="preserve">занимает наиболее важное место в учебном процессе. На нее отводится значительная часть времени, поскольку именно она в максимальной степени способствует успешной социальной адаптации и подготовке учащихся к самостоятельной жизни. </w:t>
      </w:r>
    </w:p>
    <w:p w:rsidR="00530CE5" w:rsidRDefault="00530CE5" w:rsidP="00530CE5">
      <w:pPr>
        <w:autoSpaceDE w:val="0"/>
        <w:autoSpaceDN w:val="0"/>
        <w:adjustRightInd w:val="0"/>
        <w:spacing w:after="0" w:line="360" w:lineRule="auto"/>
        <w:ind w:firstLine="480"/>
        <w:contextualSpacing/>
        <w:jc w:val="both"/>
        <w:rPr>
          <w:rFonts w:ascii="Times New Roman" w:hAnsi="Times New Roman" w:cs="Times New Roman"/>
          <w:sz w:val="24"/>
          <w:szCs w:val="24"/>
        </w:rPr>
      </w:pPr>
      <w:r w:rsidRPr="00004743">
        <w:rPr>
          <w:rFonts w:ascii="Times New Roman" w:hAnsi="Times New Roman" w:cs="Times New Roman"/>
          <w:sz w:val="24"/>
          <w:szCs w:val="24"/>
        </w:rPr>
        <w:t xml:space="preserve">С V класса начинается активная </w:t>
      </w:r>
      <w:proofErr w:type="spellStart"/>
      <w:r w:rsidRPr="00004743">
        <w:rPr>
          <w:rFonts w:ascii="Times New Roman" w:hAnsi="Times New Roman" w:cs="Times New Roman"/>
          <w:sz w:val="24"/>
          <w:szCs w:val="24"/>
        </w:rPr>
        <w:t>профориентационная</w:t>
      </w:r>
      <w:proofErr w:type="spellEnd"/>
      <w:r w:rsidRPr="00004743">
        <w:rPr>
          <w:rFonts w:ascii="Times New Roman" w:hAnsi="Times New Roman" w:cs="Times New Roman"/>
          <w:sz w:val="24"/>
          <w:szCs w:val="24"/>
        </w:rPr>
        <w:t xml:space="preserve"> работа с детьми, знакомство с разными видами профессий. </w:t>
      </w:r>
    </w:p>
    <w:p w:rsidR="00530CE5" w:rsidRPr="00004743" w:rsidRDefault="00530CE5" w:rsidP="00C355E9">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004743">
        <w:rPr>
          <w:rFonts w:ascii="Times New Roman" w:hAnsi="Times New Roman" w:cs="Times New Roman"/>
          <w:sz w:val="24"/>
          <w:szCs w:val="24"/>
        </w:rPr>
        <w:t>В V</w:t>
      </w:r>
      <w:r w:rsidRPr="00004743">
        <w:rPr>
          <w:rFonts w:ascii="Times New Roman" w:hAnsi="Times New Roman" w:cs="Times New Roman"/>
          <w:sz w:val="24"/>
          <w:szCs w:val="24"/>
          <w:lang w:val="en-US"/>
        </w:rPr>
        <w:t>I</w:t>
      </w:r>
      <w:r>
        <w:rPr>
          <w:rFonts w:ascii="Times New Roman" w:hAnsi="Times New Roman" w:cs="Times New Roman"/>
          <w:sz w:val="24"/>
          <w:szCs w:val="24"/>
        </w:rPr>
        <w:t xml:space="preserve">–IX классах осуществляется </w:t>
      </w:r>
      <w:r w:rsidRPr="00004743">
        <w:rPr>
          <w:rFonts w:ascii="Times New Roman" w:hAnsi="Times New Roman" w:cs="Times New Roman"/>
          <w:sz w:val="24"/>
          <w:szCs w:val="24"/>
        </w:rPr>
        <w:t xml:space="preserve">профессиональное трудовое обучение,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 </w:t>
      </w:r>
    </w:p>
    <w:p w:rsidR="00C355E9" w:rsidRDefault="00F062C4" w:rsidP="00C355E9">
      <w:pPr>
        <w:spacing w:after="0" w:line="360" w:lineRule="auto"/>
        <w:ind w:firstLine="709"/>
        <w:jc w:val="both"/>
        <w:rPr>
          <w:rFonts w:ascii="Times New Roman" w:eastAsiaTheme="minorHAnsi" w:hAnsi="Times New Roman" w:cs="Times New Roman"/>
          <w:sz w:val="24"/>
          <w:szCs w:val="24"/>
        </w:rPr>
      </w:pPr>
      <w:r w:rsidRPr="00F062C4">
        <w:rPr>
          <w:rFonts w:ascii="Times New Roman" w:eastAsiaTheme="minorHAnsi" w:hAnsi="Times New Roman" w:cs="Times New Roman"/>
          <w:sz w:val="24"/>
          <w:szCs w:val="24"/>
        </w:rPr>
        <w:t xml:space="preserve">Возможность овладения профессией учащимися с нарушением умственного развития и часто сопутствующими физическими дефектами во многом зависит от состояния проводимой в школе коррекционной работы. </w:t>
      </w:r>
    </w:p>
    <w:p w:rsidR="00C355E9" w:rsidRDefault="00F062C4" w:rsidP="00C355E9">
      <w:pPr>
        <w:spacing w:after="0" w:line="360" w:lineRule="auto"/>
        <w:ind w:firstLine="709"/>
        <w:jc w:val="both"/>
        <w:rPr>
          <w:rFonts w:ascii="Times New Roman" w:eastAsiaTheme="minorHAnsi" w:hAnsi="Times New Roman" w:cs="Times New Roman"/>
          <w:sz w:val="24"/>
          <w:szCs w:val="24"/>
        </w:rPr>
      </w:pPr>
      <w:r w:rsidRPr="00F062C4">
        <w:rPr>
          <w:rFonts w:ascii="Times New Roman" w:eastAsiaTheme="minorHAnsi" w:hAnsi="Times New Roman" w:cs="Times New Roman"/>
          <w:sz w:val="24"/>
          <w:szCs w:val="24"/>
        </w:rPr>
        <w:t xml:space="preserve">В первые два—три года профессионального обучения первостепенное внимание придается правильности выполнения учащимися трудовых приемов. В последующем наращивается темп работы и степень овладения трудовыми навыками. С этой целью организуются занятия практического повторения, во время которых учащиеся изготавливают </w:t>
      </w:r>
      <w:r w:rsidRPr="00F062C4">
        <w:rPr>
          <w:rFonts w:ascii="Times New Roman" w:eastAsiaTheme="minorHAnsi" w:hAnsi="Times New Roman" w:cs="Times New Roman"/>
          <w:sz w:val="24"/>
          <w:szCs w:val="24"/>
        </w:rPr>
        <w:lastRenderedPageBreak/>
        <w:t xml:space="preserve">товарную продукцию. Программы предусматривают специализацию профессионального обучения только в </w:t>
      </w:r>
      <w:r w:rsidR="002C2683">
        <w:rPr>
          <w:rFonts w:ascii="Times New Roman" w:eastAsiaTheme="minorHAnsi" w:hAnsi="Times New Roman" w:cs="Times New Roman"/>
          <w:sz w:val="24"/>
          <w:szCs w:val="24"/>
        </w:rPr>
        <w:t xml:space="preserve">9 или 8—9 классах. </w:t>
      </w:r>
    </w:p>
    <w:p w:rsidR="00F062C4" w:rsidRDefault="002C2683" w:rsidP="00530CE5">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w:t>
      </w:r>
      <w:r w:rsidR="00F062C4" w:rsidRPr="00F062C4">
        <w:rPr>
          <w:rFonts w:ascii="Times New Roman" w:eastAsiaTheme="minorHAnsi" w:hAnsi="Times New Roman" w:cs="Times New Roman"/>
          <w:sz w:val="24"/>
          <w:szCs w:val="24"/>
        </w:rPr>
        <w:t>рограмм</w:t>
      </w:r>
      <w:r>
        <w:rPr>
          <w:rFonts w:ascii="Times New Roman" w:eastAsiaTheme="minorHAnsi" w:hAnsi="Times New Roman" w:cs="Times New Roman"/>
          <w:sz w:val="24"/>
          <w:szCs w:val="24"/>
        </w:rPr>
        <w:t>ы содержа</w:t>
      </w:r>
      <w:r w:rsidR="00F062C4" w:rsidRPr="00F062C4">
        <w:rPr>
          <w:rFonts w:ascii="Times New Roman" w:eastAsiaTheme="minorHAnsi" w:hAnsi="Times New Roman" w:cs="Times New Roman"/>
          <w:sz w:val="24"/>
          <w:szCs w:val="24"/>
        </w:rPr>
        <w:t>т блоки по двум спе</w:t>
      </w:r>
      <w:r>
        <w:rPr>
          <w:rFonts w:ascii="Times New Roman" w:eastAsiaTheme="minorHAnsi" w:hAnsi="Times New Roman" w:cs="Times New Roman"/>
          <w:sz w:val="24"/>
          <w:szCs w:val="24"/>
        </w:rPr>
        <w:t>циальностям изучаемой профессии: сельскохозяйственный труд и швейное дело.</w:t>
      </w:r>
    </w:p>
    <w:p w:rsidR="00C355E9" w:rsidRPr="00F062C4" w:rsidRDefault="00C355E9" w:rsidP="00530CE5">
      <w:pPr>
        <w:spacing w:after="0" w:line="360" w:lineRule="auto"/>
        <w:jc w:val="both"/>
        <w:rPr>
          <w:rFonts w:ascii="Times New Roman" w:eastAsiaTheme="minorHAnsi" w:hAnsi="Times New Roman" w:cs="Times New Roman"/>
          <w:sz w:val="24"/>
          <w:szCs w:val="24"/>
        </w:rPr>
      </w:pPr>
    </w:p>
    <w:p w:rsidR="00C355E9" w:rsidRDefault="00F062C4" w:rsidP="00530CE5">
      <w:pPr>
        <w:pStyle w:val="Default"/>
        <w:spacing w:line="360" w:lineRule="auto"/>
        <w:jc w:val="both"/>
        <w:rPr>
          <w:rFonts w:eastAsiaTheme="minorHAnsi"/>
        </w:rPr>
      </w:pPr>
      <w:r w:rsidRPr="008B2984">
        <w:rPr>
          <w:rFonts w:eastAsiaTheme="minorHAnsi"/>
          <w:b/>
          <w:i/>
          <w:shd w:val="clear" w:color="auto" w:fill="EEECE1" w:themeFill="background2"/>
        </w:rPr>
        <w:t>Курс социально-бытовой ориентировки (СБО)</w:t>
      </w:r>
      <w:r w:rsidRPr="00F062C4">
        <w:rPr>
          <w:rFonts w:eastAsiaTheme="minorHAnsi"/>
        </w:rPr>
        <w:t xml:space="preserve"> </w:t>
      </w:r>
    </w:p>
    <w:p w:rsidR="002D3BDF" w:rsidRDefault="002D3BDF" w:rsidP="002D3BDF">
      <w:pPr>
        <w:autoSpaceDE w:val="0"/>
        <w:autoSpaceDN w:val="0"/>
        <w:adjustRightInd w:val="0"/>
        <w:spacing w:before="240" w:line="360" w:lineRule="auto"/>
        <w:ind w:firstLine="480"/>
        <w:contextualSpacing/>
        <w:jc w:val="both"/>
        <w:rPr>
          <w:rFonts w:ascii="Times New Roman" w:hAnsi="Times New Roman" w:cs="Times New Roman"/>
          <w:sz w:val="24"/>
          <w:szCs w:val="24"/>
        </w:rPr>
      </w:pPr>
      <w:r w:rsidRPr="00004743">
        <w:rPr>
          <w:rFonts w:ascii="Times New Roman" w:hAnsi="Times New Roman" w:cs="Times New Roman"/>
          <w:sz w:val="24"/>
          <w:szCs w:val="24"/>
        </w:rPr>
        <w:t>К коррекционным занятиям в V - IX классах относятся  социаль</w:t>
      </w:r>
      <w:r w:rsidR="00D60998">
        <w:rPr>
          <w:rFonts w:ascii="Times New Roman" w:hAnsi="Times New Roman" w:cs="Times New Roman"/>
          <w:sz w:val="24"/>
          <w:szCs w:val="24"/>
        </w:rPr>
        <w:t>но - бытовая ориентировка (СБО)</w:t>
      </w:r>
      <w:r>
        <w:rPr>
          <w:rFonts w:ascii="Times New Roman" w:hAnsi="Times New Roman" w:cs="Times New Roman"/>
          <w:sz w:val="24"/>
          <w:szCs w:val="24"/>
        </w:rPr>
        <w:t xml:space="preserve">. </w:t>
      </w:r>
    </w:p>
    <w:p w:rsidR="00C355E9" w:rsidRDefault="002D3BDF" w:rsidP="00C355E9">
      <w:pPr>
        <w:pStyle w:val="Default"/>
        <w:spacing w:line="360" w:lineRule="auto"/>
        <w:ind w:firstLine="709"/>
        <w:jc w:val="both"/>
        <w:rPr>
          <w:rFonts w:eastAsiaTheme="minorHAnsi"/>
        </w:rPr>
      </w:pPr>
      <w:r>
        <w:rPr>
          <w:rFonts w:eastAsiaTheme="minorHAnsi"/>
        </w:rPr>
        <w:t xml:space="preserve">Этот курс </w:t>
      </w:r>
      <w:r w:rsidR="00F062C4" w:rsidRPr="00F062C4">
        <w:rPr>
          <w:rFonts w:eastAsiaTheme="minorHAnsi"/>
        </w:rPr>
        <w:t>направлен на практическую подготовку учащихся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w:t>
      </w:r>
      <w:r w:rsidR="00F062C4" w:rsidRPr="00F062C4">
        <w:rPr>
          <w:rFonts w:eastAsiaTheme="minorHAnsi"/>
        </w:rPr>
        <w:softHyphen/>
        <w:t>тия должны формировать и совершенствовать у детей необходимые им навыки ориентировки в окружающем мире: самообслуживания, веде</w:t>
      </w:r>
      <w:r w:rsidR="00F062C4" w:rsidRPr="00F062C4">
        <w:rPr>
          <w:rFonts w:eastAsiaTheme="minorHAnsi"/>
        </w:rPr>
        <w:softHyphen/>
        <w:t>ния домашнего хозяйства, умений пользоваться услугами предпри</w:t>
      </w:r>
      <w:r w:rsidR="00F062C4" w:rsidRPr="00F062C4">
        <w:rPr>
          <w:rFonts w:eastAsiaTheme="minorHAnsi"/>
        </w:rPr>
        <w:softHyphen/>
        <w:t>ятий службы быта, торговли, связи, транспорта, медицинской помо</w:t>
      </w:r>
      <w:r w:rsidR="00F062C4" w:rsidRPr="00F062C4">
        <w:rPr>
          <w:rFonts w:eastAsiaTheme="minorHAnsi"/>
        </w:rPr>
        <w:softHyphen/>
        <w:t xml:space="preserve">щи, способствовать усвоению морально-этических норм поведения, выработке навыков общения с людьми, развитию художественного вкуса.  </w:t>
      </w:r>
    </w:p>
    <w:p w:rsidR="00467121" w:rsidRDefault="002C2683" w:rsidP="00C355E9">
      <w:pPr>
        <w:pStyle w:val="Default"/>
        <w:spacing w:line="360" w:lineRule="auto"/>
        <w:ind w:firstLine="709"/>
        <w:jc w:val="both"/>
      </w:pPr>
      <w:r>
        <w:rPr>
          <w:color w:val="auto"/>
        </w:rPr>
        <w:t>К</w:t>
      </w:r>
      <w:r w:rsidRPr="008D3205">
        <w:rPr>
          <w:color w:val="auto"/>
        </w:rPr>
        <w:t xml:space="preserve">оррекционные занятия по </w:t>
      </w:r>
      <w:r w:rsidRPr="002C2683">
        <w:rPr>
          <w:bCs/>
          <w:color w:val="auto"/>
        </w:rPr>
        <w:t>СБО</w:t>
      </w:r>
      <w:r w:rsidRPr="008D3205">
        <w:rPr>
          <w:b/>
          <w:bCs/>
          <w:color w:val="auto"/>
        </w:rPr>
        <w:t xml:space="preserve"> </w:t>
      </w:r>
      <w:r w:rsidRPr="008D3205">
        <w:rPr>
          <w:color w:val="auto"/>
        </w:rPr>
        <w:t>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r w:rsidR="00467121">
        <w:rPr>
          <w:color w:val="auto"/>
        </w:rPr>
        <w:t xml:space="preserve"> </w:t>
      </w:r>
    </w:p>
    <w:p w:rsidR="00467121" w:rsidRDefault="00467121" w:rsidP="00D60998">
      <w:pPr>
        <w:autoSpaceDE w:val="0"/>
        <w:autoSpaceDN w:val="0"/>
        <w:adjustRightInd w:val="0"/>
        <w:ind w:firstLine="709"/>
        <w:contextualSpacing/>
        <w:jc w:val="both"/>
        <w:rPr>
          <w:rFonts w:ascii="Times New Roman" w:hAnsi="Times New Roman" w:cs="Times New Roman"/>
          <w:sz w:val="24"/>
          <w:szCs w:val="24"/>
        </w:rPr>
      </w:pPr>
      <w:r w:rsidRPr="00004743">
        <w:rPr>
          <w:rFonts w:ascii="Times New Roman" w:hAnsi="Times New Roman" w:cs="Times New Roman"/>
          <w:sz w:val="24"/>
          <w:szCs w:val="24"/>
        </w:rPr>
        <w:t xml:space="preserve">Уроки СБО способствуют усвоению морально-этических норм поведения, выработке навыков общения с людьми, развитию художественного вкуса. </w:t>
      </w:r>
    </w:p>
    <w:p w:rsidR="00D60998" w:rsidRPr="00D60998" w:rsidRDefault="00D60998" w:rsidP="00D60998">
      <w:pPr>
        <w:autoSpaceDE w:val="0"/>
        <w:autoSpaceDN w:val="0"/>
        <w:adjustRightInd w:val="0"/>
        <w:spacing w:before="240"/>
        <w:ind w:firstLine="480"/>
        <w:contextualSpacing/>
        <w:jc w:val="both"/>
        <w:rPr>
          <w:rFonts w:ascii="Times New Roman" w:hAnsi="Times New Roman" w:cs="Times New Roman"/>
          <w:sz w:val="24"/>
          <w:szCs w:val="24"/>
        </w:rPr>
      </w:pPr>
      <w:r w:rsidRPr="00D60998">
        <w:rPr>
          <w:rFonts w:ascii="Times New Roman" w:hAnsi="Times New Roman" w:cs="Times New Roman"/>
          <w:sz w:val="24"/>
          <w:szCs w:val="24"/>
        </w:rPr>
        <w:t>К коррекционным занятиям относятся  социально - бытовая ориентировка (СБО), занятия с педагогом-психологом, библиотечные уроки.</w:t>
      </w:r>
    </w:p>
    <w:p w:rsidR="00D60998" w:rsidRPr="00D60998" w:rsidRDefault="00D60998" w:rsidP="00D60998">
      <w:pPr>
        <w:autoSpaceDE w:val="0"/>
        <w:autoSpaceDN w:val="0"/>
        <w:adjustRightInd w:val="0"/>
        <w:spacing w:after="0"/>
        <w:ind w:firstLine="480"/>
        <w:contextualSpacing/>
        <w:jc w:val="both"/>
        <w:rPr>
          <w:rFonts w:ascii="Times New Roman" w:hAnsi="Times New Roman" w:cs="Times New Roman"/>
          <w:sz w:val="24"/>
          <w:szCs w:val="24"/>
        </w:rPr>
      </w:pPr>
      <w:r w:rsidRPr="00D60998">
        <w:rPr>
          <w:rFonts w:ascii="Times New Roman" w:hAnsi="Times New Roman" w:cs="Times New Roman"/>
          <w:b/>
          <w:bCs/>
          <w:i/>
          <w:iCs/>
          <w:sz w:val="24"/>
          <w:szCs w:val="24"/>
        </w:rPr>
        <w:t xml:space="preserve">Социально-бытовая ориентировка </w:t>
      </w:r>
      <w:r w:rsidRPr="00D60998">
        <w:rPr>
          <w:rFonts w:ascii="Times New Roman" w:hAnsi="Times New Roman" w:cs="Times New Roman"/>
          <w:sz w:val="24"/>
          <w:szCs w:val="24"/>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w:t>
      </w:r>
    </w:p>
    <w:p w:rsidR="00D60998" w:rsidRPr="00D60998" w:rsidRDefault="00D60998" w:rsidP="00D60998">
      <w:pPr>
        <w:autoSpaceDE w:val="0"/>
        <w:autoSpaceDN w:val="0"/>
        <w:adjustRightInd w:val="0"/>
        <w:spacing w:after="0"/>
        <w:ind w:firstLine="480"/>
        <w:contextualSpacing/>
        <w:jc w:val="both"/>
        <w:rPr>
          <w:rFonts w:ascii="Times New Roman" w:hAnsi="Times New Roman" w:cs="Times New Roman"/>
          <w:sz w:val="24"/>
          <w:szCs w:val="24"/>
        </w:rPr>
      </w:pPr>
      <w:r w:rsidRPr="00D60998">
        <w:rPr>
          <w:rFonts w:ascii="Times New Roman" w:hAnsi="Times New Roman" w:cs="Times New Roman"/>
          <w:sz w:val="24"/>
          <w:szCs w:val="24"/>
        </w:rPr>
        <w:t xml:space="preserve">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w:t>
      </w:r>
    </w:p>
    <w:p w:rsidR="00D60998" w:rsidRPr="00D60998" w:rsidRDefault="00D60998" w:rsidP="00D60998">
      <w:pPr>
        <w:autoSpaceDE w:val="0"/>
        <w:autoSpaceDN w:val="0"/>
        <w:adjustRightInd w:val="0"/>
        <w:spacing w:after="0"/>
        <w:ind w:firstLine="480"/>
        <w:contextualSpacing/>
        <w:jc w:val="both"/>
        <w:rPr>
          <w:rFonts w:ascii="Times New Roman" w:hAnsi="Times New Roman" w:cs="Times New Roman"/>
          <w:sz w:val="24"/>
          <w:szCs w:val="24"/>
        </w:rPr>
      </w:pPr>
      <w:r w:rsidRPr="00D60998">
        <w:rPr>
          <w:rFonts w:ascii="Times New Roman" w:hAnsi="Times New Roman" w:cs="Times New Roman"/>
          <w:sz w:val="24"/>
          <w:szCs w:val="24"/>
        </w:rPr>
        <w:t>Уроки СБО способствуют усвоению морально-этических норм поведения, выработке навыков общения с людьми, развитию художественного вкуса. На нее отводится значительная часть времени, поскольку именно она в максимальной степени способствует успешной социальной адаптации и подготовке учащихся к самостоятельной жизни.</w:t>
      </w:r>
    </w:p>
    <w:p w:rsidR="00D60998" w:rsidRDefault="00D60998" w:rsidP="00D60998">
      <w:pPr>
        <w:autoSpaceDE w:val="0"/>
        <w:autoSpaceDN w:val="0"/>
        <w:adjustRightInd w:val="0"/>
        <w:spacing w:after="0"/>
        <w:ind w:firstLine="709"/>
        <w:contextualSpacing/>
        <w:jc w:val="both"/>
        <w:rPr>
          <w:rFonts w:ascii="Times New Roman" w:hAnsi="Times New Roman" w:cs="Times New Roman"/>
          <w:sz w:val="24"/>
          <w:szCs w:val="24"/>
        </w:rPr>
      </w:pPr>
    </w:p>
    <w:p w:rsidR="002D3BDF" w:rsidRPr="00F062C4" w:rsidRDefault="002D3BDF" w:rsidP="00D60998">
      <w:pPr>
        <w:ind w:firstLine="709"/>
        <w:jc w:val="both"/>
        <w:rPr>
          <w:rFonts w:ascii="Times New Roman" w:hAnsi="Times New Roman" w:cs="Times New Roman"/>
          <w:sz w:val="24"/>
          <w:szCs w:val="24"/>
        </w:rPr>
      </w:pPr>
      <w:r w:rsidRPr="00F062C4">
        <w:rPr>
          <w:rFonts w:ascii="Times New Roman" w:hAnsi="Times New Roman" w:cs="Times New Roman"/>
          <w:b/>
          <w:sz w:val="24"/>
          <w:szCs w:val="24"/>
        </w:rPr>
        <w:t>При составлении</w:t>
      </w:r>
      <w:r w:rsidRPr="00F062C4">
        <w:rPr>
          <w:rFonts w:ascii="Times New Roman" w:hAnsi="Times New Roman" w:cs="Times New Roman"/>
          <w:sz w:val="24"/>
          <w:szCs w:val="24"/>
        </w:rPr>
        <w:t xml:space="preserve"> рабочих программ по предметам учебного плана учитываются особенности познавательной деятельности детей с нарушениями интеллектуального развития.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sidRPr="00F062C4">
        <w:rPr>
          <w:rFonts w:ascii="Times New Roman" w:hAnsi="Times New Roman" w:cs="Times New Roman"/>
          <w:sz w:val="24"/>
          <w:szCs w:val="24"/>
        </w:rPr>
        <w:softHyphen/>
        <w:t>жат материал, помогающий учащимся достичь того уровня общеоб</w:t>
      </w:r>
      <w:r w:rsidRPr="00F062C4">
        <w:rPr>
          <w:rFonts w:ascii="Times New Roman" w:hAnsi="Times New Roman" w:cs="Times New Roman"/>
          <w:sz w:val="24"/>
          <w:szCs w:val="24"/>
        </w:rPr>
        <w:softHyphen/>
        <w:t>разовательных знаний и умений, который необходим им для социаль</w:t>
      </w:r>
      <w:r w:rsidRPr="00F062C4">
        <w:rPr>
          <w:rFonts w:ascii="Times New Roman" w:hAnsi="Times New Roman" w:cs="Times New Roman"/>
          <w:sz w:val="24"/>
          <w:szCs w:val="24"/>
        </w:rPr>
        <w:softHyphen/>
        <w:t xml:space="preserve">ной адаптации. Содержание </w:t>
      </w:r>
      <w:proofErr w:type="gramStart"/>
      <w:r w:rsidRPr="00F062C4">
        <w:rPr>
          <w:rFonts w:ascii="Times New Roman" w:hAnsi="Times New Roman" w:cs="Times New Roman"/>
          <w:sz w:val="24"/>
          <w:szCs w:val="24"/>
        </w:rPr>
        <w:t>обучения</w:t>
      </w:r>
      <w:proofErr w:type="gramEnd"/>
      <w:r w:rsidRPr="00F062C4">
        <w:rPr>
          <w:rFonts w:ascii="Times New Roman" w:hAnsi="Times New Roman" w:cs="Times New Roman"/>
          <w:sz w:val="24"/>
          <w:szCs w:val="24"/>
        </w:rPr>
        <w:t xml:space="preserve"> по всем учебным предметам имеет прак</w:t>
      </w:r>
      <w:r w:rsidRPr="00F062C4">
        <w:rPr>
          <w:rFonts w:ascii="Times New Roman" w:hAnsi="Times New Roman" w:cs="Times New Roman"/>
          <w:sz w:val="24"/>
          <w:szCs w:val="24"/>
        </w:rPr>
        <w:softHyphen/>
        <w:t xml:space="preserve">тическую </w:t>
      </w:r>
      <w:r w:rsidRPr="00F062C4">
        <w:rPr>
          <w:rFonts w:ascii="Times New Roman" w:hAnsi="Times New Roman" w:cs="Times New Roman"/>
          <w:sz w:val="24"/>
          <w:szCs w:val="24"/>
        </w:rPr>
        <w:lastRenderedPageBreak/>
        <w:t xml:space="preserve">направленность. Школа готовит своих воспитанников к непосредственному включению в жизнь, трудовую деятельность в условиях современного производства. В программах </w:t>
      </w:r>
      <w:r w:rsidRPr="002C2683">
        <w:rPr>
          <w:rFonts w:ascii="Times New Roman" w:hAnsi="Times New Roman" w:cs="Times New Roman"/>
          <w:sz w:val="24"/>
          <w:szCs w:val="24"/>
          <w:u w:val="single"/>
        </w:rPr>
        <w:t>принцип коррекционной направленности обуче</w:t>
      </w:r>
      <w:r w:rsidRPr="002C2683">
        <w:rPr>
          <w:rFonts w:ascii="Times New Roman" w:hAnsi="Times New Roman" w:cs="Times New Roman"/>
          <w:sz w:val="24"/>
          <w:szCs w:val="24"/>
          <w:u w:val="single"/>
        </w:rPr>
        <w:softHyphen/>
        <w:t>ния является ведущим.</w:t>
      </w:r>
      <w:r w:rsidRPr="00F062C4">
        <w:rPr>
          <w:rFonts w:ascii="Times New Roman" w:hAnsi="Times New Roman" w:cs="Times New Roman"/>
          <w:sz w:val="24"/>
          <w:szCs w:val="24"/>
        </w:rPr>
        <w:t xml:space="preserve"> В них конкретизированы пути и средства исправления недостатков общего, речевого, физического развития и нравственного воспитания детей с нарушениями интеллектуаль</w:t>
      </w:r>
      <w:r w:rsidRPr="00F062C4">
        <w:rPr>
          <w:rFonts w:ascii="Times New Roman" w:hAnsi="Times New Roman" w:cs="Times New Roman"/>
          <w:sz w:val="24"/>
          <w:szCs w:val="24"/>
        </w:rPr>
        <w:softHyphen/>
        <w:t xml:space="preserve">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w:t>
      </w:r>
      <w:r w:rsidRPr="002C2683">
        <w:rPr>
          <w:rFonts w:ascii="Times New Roman" w:hAnsi="Times New Roman" w:cs="Times New Roman"/>
          <w:sz w:val="24"/>
          <w:szCs w:val="24"/>
          <w:u w:val="single"/>
        </w:rPr>
        <w:t>на коррекцию всей личности в целом</w:t>
      </w:r>
      <w:r w:rsidRPr="00F062C4">
        <w:rPr>
          <w:rFonts w:ascii="Times New Roman" w:hAnsi="Times New Roman" w:cs="Times New Roman"/>
          <w:sz w:val="24"/>
          <w:szCs w:val="24"/>
        </w:rPr>
        <w:t>. Обучение учащихся с нарушениями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w:t>
      </w:r>
      <w:r w:rsidRPr="00F062C4">
        <w:rPr>
          <w:rFonts w:ascii="Times New Roman" w:hAnsi="Times New Roman" w:cs="Times New Roman"/>
          <w:sz w:val="24"/>
          <w:szCs w:val="24"/>
        </w:rPr>
        <w:softHyphen/>
        <w:t xml:space="preserve">рования таких черт характера и всей личности в целом, которые помогут выпускникам стать полезными членами общества. </w:t>
      </w:r>
    </w:p>
    <w:p w:rsidR="002D3BDF" w:rsidRDefault="00F062C4" w:rsidP="00D60998">
      <w:pPr>
        <w:jc w:val="both"/>
        <w:rPr>
          <w:rFonts w:ascii="Times New Roman" w:hAnsi="Times New Roman" w:cs="Times New Roman"/>
          <w:color w:val="000000"/>
          <w:sz w:val="24"/>
          <w:szCs w:val="24"/>
        </w:rPr>
      </w:pPr>
      <w:r w:rsidRPr="00F062C4">
        <w:rPr>
          <w:rFonts w:ascii="Times New Roman" w:eastAsiaTheme="minorHAnsi" w:hAnsi="Times New Roman" w:cs="Times New Roman"/>
          <w:sz w:val="24"/>
          <w:szCs w:val="24"/>
        </w:rPr>
        <w:t xml:space="preserve">                   </w:t>
      </w:r>
      <w:r w:rsidR="002D3BDF" w:rsidRPr="002D3BDF">
        <w:rPr>
          <w:rFonts w:ascii="Times New Roman" w:hAnsi="Times New Roman" w:cs="Times New Roman"/>
          <w:b/>
          <w:i/>
          <w:color w:val="000000"/>
          <w:sz w:val="24"/>
          <w:szCs w:val="24"/>
        </w:rPr>
        <w:t>Предназначение учебных предметов</w:t>
      </w:r>
      <w:r w:rsidR="002D3BDF" w:rsidRPr="002C2683">
        <w:rPr>
          <w:rFonts w:ascii="Times New Roman" w:hAnsi="Times New Roman" w:cs="Times New Roman"/>
          <w:color w:val="000000"/>
          <w:sz w:val="24"/>
          <w:szCs w:val="24"/>
        </w:rPr>
        <w:t xml:space="preserve">  – способствовать развитию всех психических функций, расширению кругозора, формированию социального опыта. </w:t>
      </w:r>
    </w:p>
    <w:p w:rsidR="002D3BDF" w:rsidRPr="002C2683" w:rsidRDefault="002D3BDF" w:rsidP="002D3BDF">
      <w:pPr>
        <w:autoSpaceDE w:val="0"/>
        <w:autoSpaceDN w:val="0"/>
        <w:adjustRightInd w:val="0"/>
        <w:spacing w:after="0" w:line="360" w:lineRule="auto"/>
        <w:ind w:firstLine="426"/>
        <w:jc w:val="both"/>
        <w:rPr>
          <w:rFonts w:ascii="Times New Roman" w:hAnsi="Times New Roman" w:cs="Times New Roman"/>
          <w:color w:val="000000"/>
          <w:sz w:val="24"/>
          <w:szCs w:val="24"/>
        </w:rPr>
      </w:pPr>
      <w:r w:rsidRPr="002C2683">
        <w:rPr>
          <w:rFonts w:ascii="Times New Roman" w:hAnsi="Times New Roman" w:cs="Times New Roman"/>
          <w:color w:val="000000"/>
          <w:sz w:val="24"/>
          <w:szCs w:val="24"/>
        </w:rPr>
        <w:t xml:space="preserve">Психофизические особенности </w:t>
      </w:r>
      <w:proofErr w:type="gramStart"/>
      <w:r w:rsidRPr="002C2683">
        <w:rPr>
          <w:rFonts w:ascii="Times New Roman" w:hAnsi="Times New Roman" w:cs="Times New Roman"/>
          <w:color w:val="000000"/>
          <w:sz w:val="24"/>
          <w:szCs w:val="24"/>
        </w:rPr>
        <w:t>обучающихся</w:t>
      </w:r>
      <w:proofErr w:type="gramEnd"/>
      <w:r w:rsidRPr="002C2683">
        <w:rPr>
          <w:rFonts w:ascii="Times New Roman" w:hAnsi="Times New Roman" w:cs="Times New Roman"/>
          <w:color w:val="000000"/>
          <w:sz w:val="24"/>
          <w:szCs w:val="24"/>
        </w:rPr>
        <w:t xml:space="preserve"> </w:t>
      </w:r>
      <w:r w:rsidRPr="002C2683">
        <w:rPr>
          <w:rFonts w:ascii="Times New Roman" w:hAnsi="Times New Roman"/>
          <w:sz w:val="24"/>
          <w:szCs w:val="24"/>
        </w:rPr>
        <w:t>с умственной отсталостью лёгкой степени</w:t>
      </w:r>
      <w:r w:rsidRPr="002C2683">
        <w:rPr>
          <w:rFonts w:ascii="Times New Roman" w:hAnsi="Times New Roman" w:cs="Times New Roman"/>
          <w:color w:val="000000"/>
          <w:sz w:val="24"/>
          <w:szCs w:val="24"/>
        </w:rPr>
        <w:t xml:space="preserve"> в школе учитываются </w:t>
      </w:r>
      <w:r w:rsidRPr="008B2984">
        <w:rPr>
          <w:rFonts w:ascii="Times New Roman" w:hAnsi="Times New Roman" w:cs="Times New Roman"/>
          <w:color w:val="000000"/>
          <w:sz w:val="24"/>
          <w:szCs w:val="24"/>
          <w:u w:val="single"/>
        </w:rPr>
        <w:t>при уровневой дифференциации</w:t>
      </w:r>
      <w:r w:rsidRPr="002C2683">
        <w:rPr>
          <w:rFonts w:ascii="Times New Roman" w:hAnsi="Times New Roman" w:cs="Times New Roman"/>
          <w:color w:val="000000"/>
          <w:sz w:val="24"/>
          <w:szCs w:val="24"/>
        </w:rPr>
        <w:t xml:space="preserve"> учебного материала</w:t>
      </w:r>
      <w:r>
        <w:rPr>
          <w:rFonts w:ascii="Times New Roman" w:hAnsi="Times New Roman" w:cs="Times New Roman"/>
          <w:color w:val="000000"/>
          <w:sz w:val="24"/>
          <w:szCs w:val="24"/>
        </w:rPr>
        <w:t xml:space="preserve"> по предметам</w:t>
      </w:r>
      <w:r w:rsidRPr="002C2683">
        <w:rPr>
          <w:rFonts w:ascii="Times New Roman" w:hAnsi="Times New Roman" w:cs="Times New Roman"/>
          <w:color w:val="000000"/>
          <w:sz w:val="24"/>
          <w:szCs w:val="24"/>
        </w:rPr>
        <w:t xml:space="preserve">. </w:t>
      </w:r>
    </w:p>
    <w:p w:rsidR="002D3BDF" w:rsidRDefault="002D3BDF" w:rsidP="002D3BDF">
      <w:pPr>
        <w:autoSpaceDE w:val="0"/>
        <w:autoSpaceDN w:val="0"/>
        <w:adjustRightInd w:val="0"/>
        <w:spacing w:before="240" w:line="360" w:lineRule="auto"/>
        <w:ind w:firstLine="540"/>
        <w:contextualSpacing/>
        <w:jc w:val="both"/>
        <w:rPr>
          <w:rFonts w:ascii="Times New Roman" w:hAnsi="Times New Roman" w:cs="Times New Roman"/>
          <w:sz w:val="24"/>
          <w:szCs w:val="24"/>
        </w:rPr>
      </w:pPr>
      <w:proofErr w:type="gramStart"/>
      <w:r w:rsidRPr="00004743">
        <w:rPr>
          <w:rFonts w:ascii="Times New Roman" w:hAnsi="Times New Roman" w:cs="Times New Roman"/>
          <w:sz w:val="24"/>
          <w:szCs w:val="24"/>
        </w:rPr>
        <w:t xml:space="preserve">В </w:t>
      </w:r>
      <w:r w:rsidRPr="00004743">
        <w:rPr>
          <w:rFonts w:ascii="Times New Roman" w:hAnsi="Times New Roman" w:cs="Times New Roman"/>
          <w:sz w:val="24"/>
          <w:szCs w:val="24"/>
          <w:lang w:val="en-US"/>
        </w:rPr>
        <w:t>V</w:t>
      </w:r>
      <w:r w:rsidRPr="00004743">
        <w:rPr>
          <w:rFonts w:ascii="Times New Roman" w:hAnsi="Times New Roman" w:cs="Times New Roman"/>
          <w:sz w:val="24"/>
          <w:szCs w:val="24"/>
        </w:rPr>
        <w:t xml:space="preserve"> - IX классах из традиционных обязательных учебных предметов изучаются: русский язык (письмо и развитие речи), литература (чтение и развитие речи), математика, природоведение, биология, история</w:t>
      </w:r>
      <w:r>
        <w:rPr>
          <w:rFonts w:ascii="Times New Roman" w:hAnsi="Times New Roman" w:cs="Times New Roman"/>
          <w:sz w:val="24"/>
          <w:szCs w:val="24"/>
        </w:rPr>
        <w:t xml:space="preserve"> Отечества</w:t>
      </w:r>
      <w:r w:rsidRPr="00004743">
        <w:rPr>
          <w:rFonts w:ascii="Times New Roman" w:hAnsi="Times New Roman" w:cs="Times New Roman"/>
          <w:sz w:val="24"/>
          <w:szCs w:val="24"/>
        </w:rPr>
        <w:t>, география, обществознание, изобразительное искусство, музыка и пение, физкультура, осуществляется трудовое и профессиона</w:t>
      </w:r>
      <w:r>
        <w:rPr>
          <w:rFonts w:ascii="Times New Roman" w:hAnsi="Times New Roman" w:cs="Times New Roman"/>
          <w:sz w:val="24"/>
          <w:szCs w:val="24"/>
        </w:rPr>
        <w:t>льно - трудовое обучение.</w:t>
      </w:r>
      <w:proofErr w:type="gramEnd"/>
      <w:r>
        <w:rPr>
          <w:rFonts w:ascii="Times New Roman" w:hAnsi="Times New Roman" w:cs="Times New Roman"/>
          <w:sz w:val="24"/>
          <w:szCs w:val="24"/>
        </w:rPr>
        <w:t xml:space="preserve"> В VII</w:t>
      </w:r>
      <w:r w:rsidRPr="00004743">
        <w:rPr>
          <w:rFonts w:ascii="Times New Roman" w:hAnsi="Times New Roman" w:cs="Times New Roman"/>
          <w:sz w:val="24"/>
          <w:szCs w:val="24"/>
        </w:rPr>
        <w:t xml:space="preserve"> - IX классы  введен предмет обществознание. </w:t>
      </w:r>
    </w:p>
    <w:p w:rsidR="002D3BDF" w:rsidRPr="00004743" w:rsidRDefault="002D3BDF" w:rsidP="002D3BDF">
      <w:pPr>
        <w:autoSpaceDE w:val="0"/>
        <w:autoSpaceDN w:val="0"/>
        <w:adjustRightInd w:val="0"/>
        <w:spacing w:before="240" w:line="360" w:lineRule="auto"/>
        <w:ind w:firstLine="540"/>
        <w:contextualSpacing/>
        <w:jc w:val="both"/>
        <w:rPr>
          <w:rFonts w:ascii="Times New Roman" w:hAnsi="Times New Roman" w:cs="Times New Roman"/>
          <w:sz w:val="24"/>
          <w:szCs w:val="24"/>
        </w:rPr>
      </w:pPr>
      <w:r w:rsidRPr="00004743">
        <w:rPr>
          <w:rFonts w:ascii="Times New Roman" w:hAnsi="Times New Roman" w:cs="Times New Roman"/>
          <w:sz w:val="24"/>
          <w:szCs w:val="24"/>
        </w:rPr>
        <w:t xml:space="preserve">В V - IX классах продолжается </w:t>
      </w:r>
      <w:proofErr w:type="gramStart"/>
      <w:r w:rsidRPr="00004743">
        <w:rPr>
          <w:rFonts w:ascii="Times New Roman" w:hAnsi="Times New Roman" w:cs="Times New Roman"/>
          <w:sz w:val="24"/>
          <w:szCs w:val="24"/>
        </w:rPr>
        <w:t>обучение по</w:t>
      </w:r>
      <w:proofErr w:type="gramEnd"/>
      <w:r w:rsidRPr="00004743">
        <w:rPr>
          <w:rFonts w:ascii="Times New Roman" w:hAnsi="Times New Roman" w:cs="Times New Roman"/>
          <w:sz w:val="24"/>
          <w:szCs w:val="24"/>
        </w:rPr>
        <w:t xml:space="preserve"> общеобразовательным предметам и вводится трудовое обучение, имеющее профессиональную направленность. </w:t>
      </w:r>
    </w:p>
    <w:p w:rsidR="008D5514" w:rsidRDefault="008D5514" w:rsidP="008D5514">
      <w:pPr>
        <w:autoSpaceDE w:val="0"/>
        <w:autoSpaceDN w:val="0"/>
        <w:adjustRightInd w:val="0"/>
        <w:spacing w:before="240" w:after="0" w:line="360" w:lineRule="auto"/>
        <w:ind w:firstLine="709"/>
        <w:jc w:val="both"/>
        <w:rPr>
          <w:rFonts w:ascii="Times New Roman" w:eastAsiaTheme="minorHAnsi" w:hAnsi="Times New Roman"/>
          <w:color w:val="000000"/>
          <w:sz w:val="24"/>
          <w:szCs w:val="24"/>
          <w:lang w:eastAsia="en-US"/>
        </w:rPr>
      </w:pPr>
      <w:r w:rsidRPr="002C2683">
        <w:rPr>
          <w:rFonts w:ascii="Times New Roman" w:eastAsiaTheme="minorHAnsi" w:hAnsi="Times New Roman"/>
          <w:color w:val="000000"/>
          <w:sz w:val="24"/>
          <w:szCs w:val="24"/>
          <w:lang w:eastAsia="en-US"/>
        </w:rPr>
        <w:t xml:space="preserve">В процессе усвоения учебных предметов учащиеся достигают уровня элементарной грамотности, овладевают навыками общения, учебного  труда, культуры поведения. </w:t>
      </w:r>
    </w:p>
    <w:p w:rsidR="002D3BDF" w:rsidRDefault="001D05A8" w:rsidP="008B2984">
      <w:pPr>
        <w:pStyle w:val="Default"/>
        <w:spacing w:line="360" w:lineRule="auto"/>
        <w:jc w:val="both"/>
        <w:rPr>
          <w:color w:val="auto"/>
        </w:rPr>
      </w:pPr>
      <w:r>
        <w:rPr>
          <w:color w:val="auto"/>
        </w:rPr>
        <w:t xml:space="preserve">  </w:t>
      </w:r>
    </w:p>
    <w:p w:rsidR="002D3BDF" w:rsidRDefault="001D05A8" w:rsidP="008B2984">
      <w:pPr>
        <w:pStyle w:val="Default"/>
        <w:spacing w:line="360" w:lineRule="auto"/>
        <w:jc w:val="both"/>
      </w:pPr>
      <w:r w:rsidRPr="00CB3C3E">
        <w:rPr>
          <w:color w:val="auto"/>
        </w:rPr>
        <w:t xml:space="preserve">  </w:t>
      </w:r>
      <w:r w:rsidRPr="00CB3C3E">
        <w:rPr>
          <w:b/>
          <w:i/>
          <w:color w:val="auto"/>
          <w:shd w:val="clear" w:color="auto" w:fill="EEECE1" w:themeFill="background2"/>
        </w:rPr>
        <w:t>Принцип дифференциации обучения</w:t>
      </w:r>
      <w:r w:rsidRPr="00CB3C3E">
        <w:rPr>
          <w:i/>
          <w:color w:val="auto"/>
          <w:shd w:val="clear" w:color="auto" w:fill="EEECE1" w:themeFill="background2"/>
        </w:rPr>
        <w:t>,</w:t>
      </w:r>
      <w:r w:rsidRPr="009643FB">
        <w:t xml:space="preserve"> необходимы</w:t>
      </w:r>
      <w:r>
        <w:t xml:space="preserve">й в работе с </w:t>
      </w:r>
      <w:proofErr w:type="gramStart"/>
      <w:r>
        <w:t>обучающимися</w:t>
      </w:r>
      <w:proofErr w:type="gramEnd"/>
      <w:r>
        <w:t xml:space="preserve"> VIII </w:t>
      </w:r>
      <w:r w:rsidRPr="009643FB">
        <w:t xml:space="preserve"> вида, осуществляется на практике благодаря данному подходу к организации образовательной деятельности. </w:t>
      </w:r>
    </w:p>
    <w:p w:rsidR="001D05A8" w:rsidRDefault="001D05A8" w:rsidP="002D3BDF">
      <w:pPr>
        <w:pStyle w:val="Default"/>
        <w:spacing w:line="360" w:lineRule="auto"/>
        <w:ind w:firstLine="567"/>
        <w:jc w:val="both"/>
      </w:pPr>
      <w:r w:rsidRPr="009643FB">
        <w:t>На основе диагностики усвоения программного материала по предмету учителю дается возможность дифференцированно подходить к оценке фактических знаний, умений и навыков</w:t>
      </w:r>
      <w:r w:rsidRPr="002964ED">
        <w:t xml:space="preserve"> </w:t>
      </w:r>
      <w:r>
        <w:t xml:space="preserve">учащихся </w:t>
      </w:r>
      <w:r w:rsidRPr="00006193">
        <w:t>с ограниченными возможностями здоровья</w:t>
      </w:r>
      <w:proofErr w:type="gramStart"/>
      <w:r>
        <w:t xml:space="preserve"> </w:t>
      </w:r>
      <w:r w:rsidRPr="009643FB">
        <w:t>.</w:t>
      </w:r>
      <w:proofErr w:type="gramEnd"/>
      <w:r w:rsidRPr="009643FB">
        <w:t xml:space="preserve"> </w:t>
      </w:r>
    </w:p>
    <w:p w:rsidR="002D3BDF" w:rsidRDefault="001D05A8" w:rsidP="00590CA5">
      <w:pPr>
        <w:autoSpaceDE w:val="0"/>
        <w:autoSpaceDN w:val="0"/>
        <w:adjustRightInd w:val="0"/>
        <w:spacing w:after="0"/>
        <w:ind w:firstLine="426"/>
        <w:jc w:val="both"/>
        <w:rPr>
          <w:rFonts w:ascii="Times New Roman" w:hAnsi="Times New Roman" w:cs="Times New Roman"/>
          <w:color w:val="000000"/>
          <w:sz w:val="24"/>
          <w:szCs w:val="24"/>
        </w:rPr>
      </w:pPr>
      <w:r w:rsidRPr="009643FB">
        <w:rPr>
          <w:rFonts w:ascii="Times New Roman" w:hAnsi="Times New Roman" w:cs="Times New Roman"/>
          <w:color w:val="000000"/>
          <w:sz w:val="24"/>
          <w:szCs w:val="24"/>
        </w:rPr>
        <w:t xml:space="preserve">Данный принцип соблюдается и при осуществлении </w:t>
      </w:r>
      <w:proofErr w:type="gramStart"/>
      <w:r w:rsidRPr="009643FB">
        <w:rPr>
          <w:rFonts w:ascii="Times New Roman" w:hAnsi="Times New Roman" w:cs="Times New Roman"/>
          <w:color w:val="000000"/>
          <w:sz w:val="24"/>
          <w:szCs w:val="24"/>
        </w:rPr>
        <w:t>контроля за</w:t>
      </w:r>
      <w:proofErr w:type="gramEnd"/>
      <w:r w:rsidRPr="009643FB">
        <w:rPr>
          <w:rFonts w:ascii="Times New Roman" w:hAnsi="Times New Roman" w:cs="Times New Roman"/>
          <w:color w:val="000000"/>
          <w:sz w:val="24"/>
          <w:szCs w:val="24"/>
        </w:rPr>
        <w:t xml:space="preserve"> соответствием уровня знаний требованиям нормативно-правовых актов (при проведении контрольных работ, </w:t>
      </w:r>
      <w:r>
        <w:rPr>
          <w:rFonts w:ascii="Times New Roman" w:hAnsi="Times New Roman" w:cs="Times New Roman"/>
          <w:color w:val="000000"/>
          <w:sz w:val="24"/>
          <w:szCs w:val="24"/>
        </w:rPr>
        <w:t xml:space="preserve">собеседования, тестирования, </w:t>
      </w:r>
      <w:r w:rsidRPr="009643FB">
        <w:rPr>
          <w:rFonts w:ascii="Times New Roman" w:hAnsi="Times New Roman" w:cs="Times New Roman"/>
          <w:color w:val="000000"/>
          <w:sz w:val="24"/>
          <w:szCs w:val="24"/>
        </w:rPr>
        <w:t>проверки знаний обучающихся</w:t>
      </w:r>
      <w:r>
        <w:rPr>
          <w:rFonts w:ascii="Times New Roman" w:hAnsi="Times New Roman" w:cs="Times New Roman"/>
          <w:color w:val="000000"/>
          <w:sz w:val="24"/>
          <w:szCs w:val="24"/>
        </w:rPr>
        <w:t xml:space="preserve"> с умственной отсталостью лёгкой степени</w:t>
      </w:r>
      <w:r w:rsidRPr="009643FB">
        <w:rPr>
          <w:rFonts w:ascii="Times New Roman" w:hAnsi="Times New Roman" w:cs="Times New Roman"/>
          <w:color w:val="000000"/>
          <w:sz w:val="24"/>
          <w:szCs w:val="24"/>
        </w:rPr>
        <w:t xml:space="preserve">). </w:t>
      </w:r>
    </w:p>
    <w:p w:rsidR="00590CA5" w:rsidRDefault="001D05A8" w:rsidP="00590CA5">
      <w:pPr>
        <w:autoSpaceDE w:val="0"/>
        <w:autoSpaceDN w:val="0"/>
        <w:adjustRightInd w:val="0"/>
        <w:spacing w:after="0"/>
        <w:ind w:firstLine="426"/>
        <w:jc w:val="both"/>
        <w:rPr>
          <w:rFonts w:ascii="Times New Roman" w:hAnsi="Times New Roman" w:cs="Times New Roman"/>
          <w:sz w:val="24"/>
          <w:szCs w:val="24"/>
          <w:u w:val="single"/>
        </w:rPr>
      </w:pPr>
      <w:r w:rsidRPr="00D80F61">
        <w:rPr>
          <w:rFonts w:ascii="Times New Roman" w:hAnsi="Times New Roman" w:cs="Times New Roman"/>
          <w:sz w:val="24"/>
          <w:szCs w:val="24"/>
        </w:rPr>
        <w:t xml:space="preserve">Особенности развития учащихся с умственной отсталостью предполагают </w:t>
      </w:r>
      <w:r w:rsidRPr="00467121">
        <w:rPr>
          <w:rFonts w:ascii="Times New Roman" w:hAnsi="Times New Roman" w:cs="Times New Roman"/>
          <w:b/>
          <w:i/>
          <w:sz w:val="24"/>
          <w:szCs w:val="24"/>
        </w:rPr>
        <w:t>интегративное изучение отдельных дисциплин,</w:t>
      </w:r>
      <w:r w:rsidRPr="00D80F61">
        <w:rPr>
          <w:rFonts w:ascii="Times New Roman" w:hAnsi="Times New Roman" w:cs="Times New Roman"/>
          <w:sz w:val="24"/>
          <w:szCs w:val="24"/>
        </w:rPr>
        <w:t xml:space="preserve"> </w:t>
      </w:r>
      <w:proofErr w:type="gramStart"/>
      <w:r w:rsidRPr="00D80F61">
        <w:rPr>
          <w:rFonts w:ascii="Times New Roman" w:hAnsi="Times New Roman" w:cs="Times New Roman"/>
          <w:sz w:val="24"/>
          <w:szCs w:val="24"/>
        </w:rPr>
        <w:t>позволяющий</w:t>
      </w:r>
      <w:proofErr w:type="gramEnd"/>
      <w:r w:rsidRPr="00D80F61">
        <w:rPr>
          <w:rFonts w:ascii="Times New Roman" w:hAnsi="Times New Roman" w:cs="Times New Roman"/>
          <w:sz w:val="24"/>
          <w:szCs w:val="24"/>
        </w:rPr>
        <w:t xml:space="preserve"> учитывать специфику нарушений и особые образовательные потребности, так как </w:t>
      </w:r>
      <w:r w:rsidRPr="00D80F61">
        <w:rPr>
          <w:rFonts w:ascii="Times New Roman" w:hAnsi="Times New Roman" w:cs="Times New Roman"/>
          <w:sz w:val="24"/>
          <w:szCs w:val="24"/>
          <w:u w:val="single"/>
        </w:rPr>
        <w:t xml:space="preserve">возможности в развитии, коррекции и адаптации каждого ребенка строго индивидуальны. </w:t>
      </w:r>
    </w:p>
    <w:p w:rsidR="002D3BDF" w:rsidRDefault="002D3BDF" w:rsidP="00590CA5">
      <w:pPr>
        <w:autoSpaceDE w:val="0"/>
        <w:autoSpaceDN w:val="0"/>
        <w:adjustRightInd w:val="0"/>
        <w:spacing w:after="0"/>
        <w:ind w:firstLine="426"/>
        <w:jc w:val="both"/>
        <w:rPr>
          <w:rFonts w:ascii="Times New Roman" w:hAnsi="Times New Roman" w:cs="Times New Roman"/>
          <w:sz w:val="24"/>
          <w:szCs w:val="24"/>
        </w:rPr>
      </w:pPr>
    </w:p>
    <w:p w:rsidR="001D05A8" w:rsidRDefault="001D05A8" w:rsidP="00590CA5">
      <w:pPr>
        <w:autoSpaceDE w:val="0"/>
        <w:autoSpaceDN w:val="0"/>
        <w:adjustRightInd w:val="0"/>
        <w:spacing w:after="0"/>
        <w:ind w:firstLine="426"/>
        <w:jc w:val="both"/>
        <w:rPr>
          <w:rFonts w:ascii="Times New Roman" w:hAnsi="Times New Roman" w:cs="Times New Roman"/>
          <w:sz w:val="24"/>
          <w:szCs w:val="24"/>
        </w:rPr>
      </w:pPr>
      <w:r w:rsidRPr="00D80F61">
        <w:rPr>
          <w:rFonts w:ascii="Times New Roman" w:hAnsi="Times New Roman" w:cs="Times New Roman"/>
          <w:sz w:val="24"/>
          <w:szCs w:val="24"/>
        </w:rPr>
        <w:lastRenderedPageBreak/>
        <w:t xml:space="preserve">Объем учебной нагрузки и распределение учебных часов определяется </w:t>
      </w:r>
      <w:r w:rsidRPr="00467121">
        <w:rPr>
          <w:rFonts w:ascii="Times New Roman" w:hAnsi="Times New Roman" w:cs="Times New Roman"/>
          <w:b/>
          <w:i/>
          <w:sz w:val="24"/>
          <w:szCs w:val="24"/>
        </w:rPr>
        <w:t xml:space="preserve">для каждого учащегося индивидуально </w:t>
      </w:r>
      <w:r w:rsidRPr="00D80F61">
        <w:rPr>
          <w:rFonts w:ascii="Times New Roman" w:hAnsi="Times New Roman" w:cs="Times New Roman"/>
          <w:sz w:val="24"/>
          <w:szCs w:val="24"/>
        </w:rPr>
        <w:t>и зависит от уровня усвоения им минимума содержания образования, ограничений, связанных с течением заболевания, социальных запросов.</w:t>
      </w:r>
    </w:p>
    <w:p w:rsidR="002D3BDF" w:rsidRDefault="002D3BDF" w:rsidP="00590CA5">
      <w:pPr>
        <w:pStyle w:val="ad"/>
        <w:spacing w:line="276" w:lineRule="auto"/>
        <w:rPr>
          <w:rFonts w:ascii="Times New Roman" w:hAnsi="Times New Roman"/>
          <w:sz w:val="24"/>
          <w:szCs w:val="24"/>
          <w:u w:val="single"/>
          <w:lang w:eastAsia="ar-SA"/>
        </w:rPr>
      </w:pPr>
    </w:p>
    <w:p w:rsidR="008C0B10" w:rsidRDefault="008C0B10" w:rsidP="008C0B10">
      <w:pPr>
        <w:autoSpaceDE w:val="0"/>
        <w:autoSpaceDN w:val="0"/>
        <w:adjustRightInd w:val="0"/>
        <w:spacing w:after="0"/>
        <w:ind w:firstLine="284"/>
        <w:jc w:val="center"/>
        <w:rPr>
          <w:rFonts w:ascii="Times New Roman" w:hAnsi="Times New Roman" w:cs="Times New Roman"/>
          <w:b/>
          <w:sz w:val="24"/>
          <w:szCs w:val="24"/>
        </w:rPr>
      </w:pPr>
      <w:r w:rsidRPr="00957FAE">
        <w:rPr>
          <w:rFonts w:ascii="Times New Roman" w:hAnsi="Times New Roman" w:cs="Times New Roman"/>
          <w:b/>
          <w:sz w:val="24"/>
          <w:szCs w:val="24"/>
        </w:rPr>
        <w:t>Оценка качества индивидуальных образовательных достижений</w:t>
      </w:r>
    </w:p>
    <w:p w:rsidR="008C0B10" w:rsidRPr="00FB60D8" w:rsidRDefault="008C0B10" w:rsidP="008C0B10">
      <w:pPr>
        <w:autoSpaceDE w:val="0"/>
        <w:autoSpaceDN w:val="0"/>
        <w:adjustRightInd w:val="0"/>
        <w:spacing w:after="0"/>
        <w:ind w:firstLine="709"/>
        <w:jc w:val="both"/>
        <w:rPr>
          <w:rFonts w:ascii="Times New Roman" w:hAnsi="Times New Roman" w:cs="Times New Roman"/>
          <w:color w:val="000000"/>
          <w:sz w:val="24"/>
          <w:szCs w:val="24"/>
        </w:rPr>
      </w:pPr>
      <w:r w:rsidRPr="00FB60D8">
        <w:rPr>
          <w:rFonts w:ascii="Times New Roman" w:hAnsi="Times New Roman" w:cs="Times New Roman"/>
          <w:color w:val="000000"/>
          <w:sz w:val="24"/>
          <w:szCs w:val="24"/>
        </w:rPr>
        <w:t xml:space="preserve">Текущая оценка достижений проводится учителем в рамках календарно-тематического планирования в форме устного опроса (фронтального или индивидуального), письменных и практических работ. Ее цель – проверка уровня усвоения изучаемого материала, обнаружение пробелов в знаниях учащихся, принятие мер к устранению этих пробелов, предупреждение неуспеваемости учащихся. </w:t>
      </w:r>
    </w:p>
    <w:p w:rsidR="008C0B10" w:rsidRPr="00FB60D8" w:rsidRDefault="008C0B10" w:rsidP="008C0B1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Контрольные работы в течение учебного года</w:t>
      </w:r>
      <w:r w:rsidRPr="00FB60D8">
        <w:rPr>
          <w:rFonts w:ascii="Times New Roman" w:hAnsi="Times New Roman" w:cs="Times New Roman"/>
          <w:color w:val="000000"/>
          <w:sz w:val="24"/>
          <w:szCs w:val="24"/>
        </w:rPr>
        <w:t xml:space="preserve"> проводятся в рамках промежуточных мониторинговых диагностик по</w:t>
      </w:r>
      <w:r>
        <w:rPr>
          <w:rFonts w:ascii="Times New Roman" w:hAnsi="Times New Roman" w:cs="Times New Roman"/>
          <w:color w:val="000000"/>
          <w:sz w:val="24"/>
          <w:szCs w:val="24"/>
        </w:rPr>
        <w:t xml:space="preserve"> предметам учебного плана. Цель проведения контр работ: </w:t>
      </w:r>
      <w:r w:rsidRPr="00FB60D8">
        <w:rPr>
          <w:rFonts w:ascii="Times New Roman" w:hAnsi="Times New Roman" w:cs="Times New Roman"/>
          <w:color w:val="000000"/>
          <w:sz w:val="24"/>
          <w:szCs w:val="24"/>
        </w:rPr>
        <w:t>проверка овладения основными знаниями за уче</w:t>
      </w:r>
      <w:r>
        <w:rPr>
          <w:rFonts w:ascii="Times New Roman" w:hAnsi="Times New Roman" w:cs="Times New Roman"/>
          <w:color w:val="000000"/>
          <w:sz w:val="24"/>
          <w:szCs w:val="24"/>
        </w:rPr>
        <w:t>бный год</w:t>
      </w:r>
      <w:r w:rsidRPr="00FB60D8">
        <w:rPr>
          <w:rFonts w:ascii="Times New Roman" w:hAnsi="Times New Roman" w:cs="Times New Roman"/>
          <w:color w:val="000000"/>
          <w:sz w:val="24"/>
          <w:szCs w:val="24"/>
        </w:rPr>
        <w:t>. Промежуточную контрольную работу проводит учитель в присутствии а</w:t>
      </w:r>
      <w:r>
        <w:rPr>
          <w:rFonts w:ascii="Times New Roman" w:hAnsi="Times New Roman" w:cs="Times New Roman"/>
          <w:color w:val="000000"/>
          <w:sz w:val="24"/>
          <w:szCs w:val="24"/>
        </w:rPr>
        <w:t>дминистрации.</w:t>
      </w:r>
      <w:r w:rsidRPr="00FB60D8">
        <w:rPr>
          <w:rFonts w:ascii="Times New Roman" w:hAnsi="Times New Roman" w:cs="Times New Roman"/>
          <w:color w:val="000000"/>
          <w:sz w:val="24"/>
          <w:szCs w:val="24"/>
        </w:rPr>
        <w:t xml:space="preserve"> Текущие измерители подбираются учителем с учетом ситуации в ходе учебного процесса.</w:t>
      </w:r>
    </w:p>
    <w:p w:rsidR="001D7429" w:rsidRPr="00721681" w:rsidRDefault="001D7429" w:rsidP="002D3BDF">
      <w:pPr>
        <w:pStyle w:val="ad"/>
        <w:spacing w:before="240" w:line="360" w:lineRule="auto"/>
        <w:ind w:firstLine="709"/>
        <w:jc w:val="both"/>
        <w:rPr>
          <w:rFonts w:ascii="Times New Roman" w:hAnsi="Times New Roman"/>
          <w:sz w:val="24"/>
          <w:szCs w:val="24"/>
        </w:rPr>
      </w:pPr>
      <w:r w:rsidRPr="00721681">
        <w:rPr>
          <w:rFonts w:ascii="Times New Roman" w:hAnsi="Times New Roman"/>
          <w:sz w:val="24"/>
          <w:szCs w:val="24"/>
        </w:rPr>
        <w:t xml:space="preserve">При реализации учебного плана </w:t>
      </w:r>
      <w:r>
        <w:rPr>
          <w:rFonts w:ascii="Times New Roman" w:hAnsi="Times New Roman"/>
          <w:sz w:val="24"/>
          <w:szCs w:val="24"/>
        </w:rPr>
        <w:t xml:space="preserve">ОО обучающемуся </w:t>
      </w:r>
      <w:r w:rsidRPr="002D3BDF">
        <w:rPr>
          <w:rFonts w:ascii="Times New Roman" w:hAnsi="Times New Roman"/>
          <w:sz w:val="24"/>
          <w:szCs w:val="24"/>
          <w:u w:val="single"/>
        </w:rPr>
        <w:t xml:space="preserve">предоставляются </w:t>
      </w:r>
      <w:r>
        <w:rPr>
          <w:rFonts w:ascii="Times New Roman" w:hAnsi="Times New Roman"/>
          <w:sz w:val="24"/>
          <w:szCs w:val="24"/>
        </w:rPr>
        <w:t xml:space="preserve">и </w:t>
      </w:r>
      <w:r w:rsidRPr="00721681">
        <w:rPr>
          <w:rFonts w:ascii="Times New Roman" w:hAnsi="Times New Roman"/>
          <w:b/>
          <w:i/>
          <w:sz w:val="24"/>
          <w:szCs w:val="24"/>
        </w:rPr>
        <w:t>используются учебники в соответствии с перечнем</w:t>
      </w:r>
      <w:r w:rsidRPr="00721681">
        <w:rPr>
          <w:rFonts w:ascii="Times New Roman" w:hAnsi="Times New Roman"/>
          <w:sz w:val="24"/>
          <w:szCs w:val="24"/>
        </w:rPr>
        <w:t xml:space="preserve">, утвержденным Приказом Министерства Просвещения Российской Федерации от 28.12.2018 № 345, </w:t>
      </w:r>
      <w:proofErr w:type="gramStart"/>
      <w:r w:rsidRPr="00721681">
        <w:rPr>
          <w:rFonts w:ascii="Times New Roman" w:hAnsi="Times New Roman"/>
          <w:sz w:val="24"/>
          <w:szCs w:val="24"/>
        </w:rPr>
        <w:t>рекомендованных</w:t>
      </w:r>
      <w:proofErr w:type="gramEnd"/>
      <w:r w:rsidRPr="00721681">
        <w:rPr>
          <w:rFonts w:ascii="Times New Roman" w:hAnsi="Times New Roman"/>
          <w:sz w:val="24"/>
          <w:szCs w:val="24"/>
        </w:rPr>
        <w:t xml:space="preserve"> (допущенных) к использованию в образовательном процессе в образовательных учреждения, реализующих образовательные программы общего образования и имеющих государственную аккредитацию. </w:t>
      </w:r>
    </w:p>
    <w:p w:rsidR="005C3877" w:rsidRPr="00425756" w:rsidRDefault="005C3877" w:rsidP="005C3877">
      <w:pPr>
        <w:spacing w:line="240" w:lineRule="auto"/>
        <w:ind w:left="360"/>
        <w:jc w:val="both"/>
        <w:rPr>
          <w:rFonts w:ascii="Times New Roman" w:hAnsi="Times New Roman"/>
          <w:b/>
          <w:sz w:val="24"/>
          <w:szCs w:val="24"/>
        </w:rPr>
      </w:pPr>
      <w:r w:rsidRPr="00425756">
        <w:rPr>
          <w:rFonts w:ascii="Times New Roman" w:hAnsi="Times New Roman"/>
          <w:b/>
          <w:sz w:val="24"/>
          <w:szCs w:val="24"/>
        </w:rPr>
        <w:t>Учебно-методический комплект:</w:t>
      </w:r>
    </w:p>
    <w:p w:rsidR="005C3877" w:rsidRPr="00425756" w:rsidRDefault="005C3877" w:rsidP="00C34E65">
      <w:pPr>
        <w:numPr>
          <w:ilvl w:val="0"/>
          <w:numId w:val="26"/>
        </w:numPr>
        <w:spacing w:line="240" w:lineRule="auto"/>
        <w:ind w:left="426" w:hanging="66"/>
        <w:jc w:val="both"/>
        <w:rPr>
          <w:rFonts w:ascii="Times New Roman" w:hAnsi="Times New Roman"/>
          <w:sz w:val="24"/>
          <w:szCs w:val="24"/>
        </w:rPr>
      </w:pPr>
      <w:r w:rsidRPr="00425756">
        <w:rPr>
          <w:rFonts w:ascii="Times New Roman" w:hAnsi="Times New Roman"/>
          <w:sz w:val="24"/>
          <w:szCs w:val="24"/>
        </w:rPr>
        <w:t>А.К.Аксёнова, М.И. Шишкова «Чтение»,  учебник  образовательных учреждений, реализующих адаптированные основные общеобразовательные программы. Москва «Просвещение», 2020 год;</w:t>
      </w:r>
    </w:p>
    <w:p w:rsidR="005C3877" w:rsidRPr="00425756" w:rsidRDefault="005C3877" w:rsidP="00C34E65">
      <w:pPr>
        <w:numPr>
          <w:ilvl w:val="0"/>
          <w:numId w:val="26"/>
        </w:numPr>
        <w:spacing w:line="240" w:lineRule="auto"/>
        <w:ind w:left="426" w:hanging="66"/>
        <w:contextualSpacing/>
        <w:rPr>
          <w:rFonts w:ascii="Times New Roman" w:eastAsia="Times New Roman" w:hAnsi="Times New Roman" w:cs="Times New Roman"/>
          <w:sz w:val="24"/>
          <w:szCs w:val="24"/>
        </w:rPr>
      </w:pPr>
      <w:r w:rsidRPr="00425756">
        <w:rPr>
          <w:rFonts w:ascii="Times New Roman" w:eastAsia="Times New Roman" w:hAnsi="Times New Roman" w:cs="Times New Roman"/>
          <w:sz w:val="24"/>
          <w:szCs w:val="24"/>
        </w:rPr>
        <w:t xml:space="preserve">Якубовская Э.В., Н.Г. </w:t>
      </w:r>
      <w:proofErr w:type="spellStart"/>
      <w:r w:rsidRPr="00425756">
        <w:rPr>
          <w:rFonts w:ascii="Times New Roman" w:eastAsia="Times New Roman" w:hAnsi="Times New Roman" w:cs="Times New Roman"/>
          <w:sz w:val="24"/>
          <w:szCs w:val="24"/>
        </w:rPr>
        <w:t>Галунчикова</w:t>
      </w:r>
      <w:proofErr w:type="spellEnd"/>
      <w:r w:rsidRPr="00425756">
        <w:rPr>
          <w:rFonts w:ascii="Times New Roman" w:eastAsia="Times New Roman" w:hAnsi="Times New Roman" w:cs="Times New Roman"/>
          <w:sz w:val="24"/>
          <w:szCs w:val="24"/>
        </w:rPr>
        <w:t xml:space="preserve"> «Русский язык»,  учебник образовательных учреждений, реализующих адаптированные основные общеобразовательные программы. Москва «Просвещение», 2020 год;</w:t>
      </w:r>
    </w:p>
    <w:p w:rsidR="005C3877" w:rsidRPr="00425756" w:rsidRDefault="005C3877" w:rsidP="005C3877">
      <w:pPr>
        <w:spacing w:line="240" w:lineRule="auto"/>
        <w:ind w:left="426"/>
        <w:contextualSpacing/>
        <w:rPr>
          <w:rFonts w:ascii="Times New Roman" w:eastAsia="Times New Roman" w:hAnsi="Times New Roman" w:cs="Times New Roman"/>
          <w:sz w:val="24"/>
          <w:szCs w:val="24"/>
        </w:rPr>
      </w:pPr>
    </w:p>
    <w:p w:rsidR="005C3877" w:rsidRPr="00425756" w:rsidRDefault="005C3877" w:rsidP="00C34E65">
      <w:pPr>
        <w:numPr>
          <w:ilvl w:val="0"/>
          <w:numId w:val="26"/>
        </w:numPr>
        <w:contextualSpacing/>
        <w:rPr>
          <w:rFonts w:ascii="Times New Roman" w:eastAsia="Times New Roman" w:hAnsi="Times New Roman" w:cs="Times New Roman"/>
          <w:sz w:val="24"/>
          <w:szCs w:val="24"/>
        </w:rPr>
      </w:pPr>
      <w:r w:rsidRPr="00425756">
        <w:rPr>
          <w:rFonts w:ascii="Times New Roman" w:eastAsia="Times New Roman" w:hAnsi="Times New Roman" w:cs="Times New Roman"/>
          <w:sz w:val="24"/>
          <w:szCs w:val="24"/>
        </w:rPr>
        <w:t xml:space="preserve">А.П.Антропов, А.Ю. </w:t>
      </w:r>
      <w:proofErr w:type="spellStart"/>
      <w:r w:rsidRPr="00425756">
        <w:rPr>
          <w:rFonts w:ascii="Times New Roman" w:eastAsia="Times New Roman" w:hAnsi="Times New Roman" w:cs="Times New Roman"/>
          <w:sz w:val="24"/>
          <w:szCs w:val="24"/>
        </w:rPr>
        <w:t>Ходот</w:t>
      </w:r>
      <w:proofErr w:type="spellEnd"/>
      <w:r w:rsidRPr="00425756">
        <w:rPr>
          <w:rFonts w:ascii="Times New Roman" w:eastAsia="Times New Roman" w:hAnsi="Times New Roman" w:cs="Times New Roman"/>
          <w:sz w:val="24"/>
          <w:szCs w:val="24"/>
        </w:rPr>
        <w:t xml:space="preserve">, Т.Г. </w:t>
      </w:r>
      <w:proofErr w:type="spellStart"/>
      <w:r w:rsidRPr="00425756">
        <w:rPr>
          <w:rFonts w:ascii="Times New Roman" w:eastAsia="Times New Roman" w:hAnsi="Times New Roman" w:cs="Times New Roman"/>
          <w:sz w:val="24"/>
          <w:szCs w:val="24"/>
        </w:rPr>
        <w:t>Ходот</w:t>
      </w:r>
      <w:proofErr w:type="spellEnd"/>
      <w:r w:rsidRPr="00425756">
        <w:rPr>
          <w:rFonts w:ascii="Times New Roman" w:eastAsia="Times New Roman" w:hAnsi="Times New Roman" w:cs="Times New Roman"/>
          <w:sz w:val="24"/>
          <w:szCs w:val="24"/>
        </w:rPr>
        <w:t xml:space="preserve">  «Математика»,   учебник образовательных учреждений, реализующих адаптированные основные общеобразовательные программы. Москва «Просвещение», 2020 год;</w:t>
      </w:r>
    </w:p>
    <w:p w:rsidR="005C3877" w:rsidRPr="00425756" w:rsidRDefault="005C3877" w:rsidP="005C3877">
      <w:pPr>
        <w:ind w:left="720"/>
        <w:contextualSpacing/>
        <w:rPr>
          <w:rFonts w:ascii="Times New Roman" w:eastAsia="Times New Roman" w:hAnsi="Times New Roman" w:cs="Times New Roman"/>
          <w:sz w:val="24"/>
          <w:szCs w:val="24"/>
        </w:rPr>
      </w:pPr>
    </w:p>
    <w:p w:rsidR="005C3877" w:rsidRPr="00425756" w:rsidRDefault="005C3877" w:rsidP="00C34E65">
      <w:pPr>
        <w:numPr>
          <w:ilvl w:val="0"/>
          <w:numId w:val="26"/>
        </w:numPr>
        <w:spacing w:line="240" w:lineRule="auto"/>
        <w:ind w:left="426" w:hanging="66"/>
        <w:contextualSpacing/>
        <w:rPr>
          <w:rFonts w:ascii="Times New Roman" w:eastAsia="Times New Roman" w:hAnsi="Times New Roman" w:cs="Times New Roman"/>
          <w:sz w:val="24"/>
          <w:szCs w:val="24"/>
        </w:rPr>
      </w:pPr>
      <w:r w:rsidRPr="00425756">
        <w:rPr>
          <w:rFonts w:ascii="Times New Roman" w:eastAsia="Times New Roman" w:hAnsi="Times New Roman" w:cs="Times New Roman"/>
          <w:color w:val="000000"/>
          <w:sz w:val="24"/>
          <w:szCs w:val="24"/>
        </w:rPr>
        <w:t xml:space="preserve">Лифанова Т.М., Соломина Е.Н. </w:t>
      </w:r>
      <w:r w:rsidRPr="00425756">
        <w:rPr>
          <w:rFonts w:ascii="Times New Roman" w:eastAsiaTheme="minorHAnsi" w:hAnsi="Times New Roman" w:cs="Times New Roman"/>
          <w:sz w:val="24"/>
          <w:szCs w:val="24"/>
          <w:lang w:eastAsia="en-US"/>
        </w:rPr>
        <w:t>"</w:t>
      </w:r>
      <w:r w:rsidRPr="00425756">
        <w:rPr>
          <w:rFonts w:ascii="Times New Roman" w:eastAsia="Times New Roman" w:hAnsi="Times New Roman" w:cs="Times New Roman"/>
          <w:sz w:val="24"/>
          <w:szCs w:val="24"/>
        </w:rPr>
        <w:t>География", учебник  образовательных учреждений, реализующих адаптированные основные общеобразовательные программы. Москва «Просвещение», 2020 год;</w:t>
      </w:r>
    </w:p>
    <w:p w:rsidR="005C3877" w:rsidRPr="00425756" w:rsidRDefault="005C3877" w:rsidP="005C3877">
      <w:pPr>
        <w:autoSpaceDE w:val="0"/>
        <w:autoSpaceDN w:val="0"/>
        <w:adjustRightInd w:val="0"/>
        <w:spacing w:after="0" w:line="240" w:lineRule="auto"/>
        <w:ind w:left="426" w:hanging="66"/>
        <w:rPr>
          <w:rFonts w:ascii="Times New Roman" w:eastAsia="Times New Roman" w:hAnsi="Times New Roman"/>
          <w:color w:val="000000" w:themeColor="text1"/>
          <w:sz w:val="24"/>
          <w:szCs w:val="24"/>
        </w:rPr>
      </w:pPr>
      <w:r w:rsidRPr="00425756">
        <w:rPr>
          <w:rFonts w:ascii="Times New Roman" w:eastAsiaTheme="minorHAnsi" w:hAnsi="Times New Roman"/>
          <w:sz w:val="24"/>
          <w:szCs w:val="24"/>
          <w:lang w:eastAsia="en-US"/>
        </w:rPr>
        <w:t xml:space="preserve">       </w:t>
      </w:r>
    </w:p>
    <w:p w:rsidR="005C3877" w:rsidRPr="00425756" w:rsidRDefault="005C3877" w:rsidP="005C3877">
      <w:pPr>
        <w:spacing w:after="0" w:line="240" w:lineRule="auto"/>
        <w:ind w:left="426" w:hanging="66"/>
        <w:jc w:val="both"/>
        <w:rPr>
          <w:rFonts w:ascii="Times New Roman" w:hAnsi="Times New Roman"/>
          <w:sz w:val="24"/>
          <w:szCs w:val="24"/>
        </w:rPr>
      </w:pPr>
      <w:r w:rsidRPr="00425756">
        <w:rPr>
          <w:rFonts w:ascii="Times New Roman" w:hAnsi="Times New Roman"/>
          <w:sz w:val="24"/>
          <w:szCs w:val="24"/>
        </w:rPr>
        <w:t xml:space="preserve">4) Е.Н.Соломина, Т.В. </w:t>
      </w:r>
      <w:proofErr w:type="spellStart"/>
      <w:r w:rsidRPr="00425756">
        <w:rPr>
          <w:rFonts w:ascii="Times New Roman" w:hAnsi="Times New Roman"/>
          <w:sz w:val="24"/>
          <w:szCs w:val="24"/>
        </w:rPr>
        <w:t>Швырёва</w:t>
      </w:r>
      <w:proofErr w:type="spellEnd"/>
      <w:r w:rsidRPr="00425756">
        <w:rPr>
          <w:rFonts w:ascii="Times New Roman" w:hAnsi="Times New Roman"/>
          <w:sz w:val="24"/>
          <w:szCs w:val="24"/>
        </w:rPr>
        <w:t xml:space="preserve"> «Биология»,  учебник  образовательных учреждений, реализующих адаптированные основные общеобразовательные программы. Москва «Просвещение», 2020 год;</w:t>
      </w:r>
    </w:p>
    <w:p w:rsidR="005C3877" w:rsidRPr="00425756" w:rsidRDefault="005C3877" w:rsidP="005C3877">
      <w:pPr>
        <w:spacing w:after="0" w:line="240" w:lineRule="auto"/>
        <w:ind w:left="426" w:hanging="66"/>
        <w:jc w:val="both"/>
        <w:rPr>
          <w:rFonts w:ascii="Times New Roman" w:hAnsi="Times New Roman"/>
          <w:sz w:val="24"/>
          <w:szCs w:val="24"/>
        </w:rPr>
      </w:pPr>
    </w:p>
    <w:p w:rsidR="005C3877" w:rsidRPr="00425756" w:rsidRDefault="005C3877" w:rsidP="005C3877">
      <w:pPr>
        <w:spacing w:after="0" w:line="240" w:lineRule="auto"/>
        <w:ind w:left="426" w:hanging="66"/>
        <w:jc w:val="both"/>
        <w:rPr>
          <w:rFonts w:ascii="Times New Roman" w:hAnsi="Times New Roman"/>
          <w:sz w:val="24"/>
          <w:szCs w:val="24"/>
        </w:rPr>
      </w:pPr>
      <w:r w:rsidRPr="00425756">
        <w:rPr>
          <w:rFonts w:ascii="Times New Roman" w:hAnsi="Times New Roman"/>
          <w:sz w:val="24"/>
          <w:szCs w:val="24"/>
        </w:rPr>
        <w:t xml:space="preserve">5)    </w:t>
      </w:r>
      <w:proofErr w:type="spellStart"/>
      <w:r w:rsidRPr="00425756">
        <w:rPr>
          <w:rFonts w:ascii="Times New Roman" w:hAnsi="Times New Roman"/>
          <w:sz w:val="24"/>
          <w:szCs w:val="24"/>
        </w:rPr>
        <w:t>Бгажнокова</w:t>
      </w:r>
      <w:proofErr w:type="spellEnd"/>
      <w:r w:rsidRPr="00425756">
        <w:rPr>
          <w:rFonts w:ascii="Times New Roman" w:hAnsi="Times New Roman"/>
          <w:sz w:val="24"/>
          <w:szCs w:val="24"/>
        </w:rPr>
        <w:t xml:space="preserve"> И.М. Смирнова Л.В. «История Отечества», учебник  образовательных учреждений, реализующих адаптированные основные общеобразовательные программы. Москва «Просвещение», 2020 год;</w:t>
      </w:r>
    </w:p>
    <w:p w:rsidR="005C3877" w:rsidRPr="00425756" w:rsidRDefault="005C3877" w:rsidP="005C3877">
      <w:pPr>
        <w:spacing w:after="0" w:line="240" w:lineRule="auto"/>
        <w:ind w:left="426" w:hanging="66"/>
        <w:jc w:val="both"/>
        <w:rPr>
          <w:rFonts w:ascii="Times New Roman" w:hAnsi="Times New Roman"/>
          <w:sz w:val="24"/>
          <w:szCs w:val="24"/>
        </w:rPr>
      </w:pPr>
    </w:p>
    <w:p w:rsidR="005C3877" w:rsidRDefault="005C3877" w:rsidP="005C3877">
      <w:pPr>
        <w:spacing w:after="0" w:line="240" w:lineRule="auto"/>
        <w:ind w:left="426" w:hanging="66"/>
        <w:jc w:val="both"/>
        <w:rPr>
          <w:rFonts w:ascii="Times New Roman" w:hAnsi="Times New Roman"/>
          <w:sz w:val="24"/>
          <w:szCs w:val="24"/>
        </w:rPr>
      </w:pPr>
      <w:r w:rsidRPr="00425756">
        <w:rPr>
          <w:rFonts w:ascii="Times New Roman" w:hAnsi="Times New Roman"/>
          <w:sz w:val="24"/>
          <w:szCs w:val="24"/>
        </w:rPr>
        <w:lastRenderedPageBreak/>
        <w:t xml:space="preserve">7). Е.А.Ковалёва «Технология. Сельскохозяйственный труд», учебник  образовательных учреждений, реализующих адаптированные основные общеобразовательные программы. Москва «Просвещение», </w:t>
      </w:r>
      <w:r w:rsidR="00B921D2">
        <w:rPr>
          <w:rFonts w:ascii="Times New Roman" w:hAnsi="Times New Roman"/>
          <w:sz w:val="24"/>
          <w:szCs w:val="24"/>
        </w:rPr>
        <w:t>2020 год.</w:t>
      </w:r>
    </w:p>
    <w:p w:rsidR="00B921D2" w:rsidRDefault="00B921D2" w:rsidP="005C3877">
      <w:pPr>
        <w:spacing w:after="0" w:line="240" w:lineRule="auto"/>
        <w:ind w:left="426" w:hanging="66"/>
        <w:jc w:val="both"/>
        <w:rPr>
          <w:rFonts w:ascii="Times New Roman" w:hAnsi="Times New Roman"/>
          <w:sz w:val="24"/>
          <w:szCs w:val="24"/>
        </w:rPr>
      </w:pPr>
    </w:p>
    <w:p w:rsidR="004F4BAB" w:rsidRDefault="004F4BAB" w:rsidP="004F4BAB">
      <w:pPr>
        <w:pStyle w:val="13"/>
        <w:keepNext/>
        <w:keepLines/>
        <w:shd w:val="clear" w:color="auto" w:fill="DDD9C3" w:themeFill="background2" w:themeFillShade="E6"/>
        <w:tabs>
          <w:tab w:val="left" w:pos="1644"/>
        </w:tabs>
        <w:spacing w:line="312" w:lineRule="exact"/>
        <w:ind w:left="1000" w:right="20"/>
        <w:jc w:val="center"/>
        <w:rPr>
          <w:b/>
          <w:i/>
          <w:sz w:val="25"/>
          <w:szCs w:val="25"/>
        </w:rPr>
      </w:pPr>
      <w:bookmarkStart w:id="73" w:name="_GoBack"/>
      <w:bookmarkStart w:id="74" w:name="bookmark9"/>
      <w:bookmarkEnd w:id="73"/>
    </w:p>
    <w:p w:rsidR="004F4BAB" w:rsidRDefault="004F4BAB" w:rsidP="004F4BAB">
      <w:pPr>
        <w:pStyle w:val="13"/>
        <w:keepNext/>
        <w:keepLines/>
        <w:shd w:val="clear" w:color="auto" w:fill="DDD9C3" w:themeFill="background2" w:themeFillShade="E6"/>
        <w:tabs>
          <w:tab w:val="left" w:pos="1644"/>
        </w:tabs>
        <w:spacing w:line="312" w:lineRule="exact"/>
        <w:ind w:left="1000" w:right="20"/>
        <w:jc w:val="center"/>
        <w:rPr>
          <w:b/>
          <w:i/>
          <w:sz w:val="25"/>
          <w:szCs w:val="25"/>
        </w:rPr>
      </w:pPr>
    </w:p>
    <w:p w:rsidR="009E5A67" w:rsidRPr="00B921D2" w:rsidRDefault="009E5A67" w:rsidP="00C34E65">
      <w:pPr>
        <w:pStyle w:val="13"/>
        <w:keepNext/>
        <w:keepLines/>
        <w:numPr>
          <w:ilvl w:val="0"/>
          <w:numId w:val="11"/>
        </w:numPr>
        <w:shd w:val="clear" w:color="auto" w:fill="DDD9C3" w:themeFill="background2" w:themeFillShade="E6"/>
        <w:tabs>
          <w:tab w:val="left" w:pos="1644"/>
        </w:tabs>
        <w:spacing w:line="312" w:lineRule="exact"/>
        <w:ind w:left="300" w:right="20" w:firstLine="700"/>
        <w:jc w:val="center"/>
        <w:rPr>
          <w:b/>
          <w:i/>
          <w:sz w:val="25"/>
          <w:szCs w:val="25"/>
        </w:rPr>
      </w:pPr>
      <w:r w:rsidRPr="00B921D2">
        <w:rPr>
          <w:b/>
          <w:i/>
          <w:sz w:val="25"/>
          <w:szCs w:val="25"/>
        </w:rPr>
        <w:t>Условия реализации адаптированной основной образовательной программы.</w:t>
      </w:r>
      <w:bookmarkEnd w:id="74"/>
    </w:p>
    <w:p w:rsidR="004F4BAB" w:rsidRDefault="004F4BAB" w:rsidP="00840CD2">
      <w:pPr>
        <w:pStyle w:val="31"/>
        <w:shd w:val="clear" w:color="auto" w:fill="auto"/>
        <w:spacing w:line="360" w:lineRule="auto"/>
        <w:ind w:left="300" w:right="20" w:firstLine="700"/>
      </w:pPr>
    </w:p>
    <w:p w:rsidR="009E5A67" w:rsidRDefault="009E5A67" w:rsidP="00840CD2">
      <w:pPr>
        <w:pStyle w:val="31"/>
        <w:shd w:val="clear" w:color="auto" w:fill="auto"/>
        <w:spacing w:line="360" w:lineRule="auto"/>
        <w:ind w:left="300" w:right="20" w:firstLine="700"/>
      </w:pPr>
      <w:r>
        <w:t>С целью сохранения единого образовательного пространства страны требования к условиям получения образования обучающимися с ОВЗ,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4F4BAB" w:rsidRDefault="004F4BAB" w:rsidP="00840CD2">
      <w:pPr>
        <w:pStyle w:val="31"/>
        <w:shd w:val="clear" w:color="auto" w:fill="auto"/>
        <w:spacing w:line="360" w:lineRule="auto"/>
        <w:ind w:left="300" w:right="20" w:firstLine="700"/>
      </w:pPr>
    </w:p>
    <w:p w:rsidR="004F4BAB" w:rsidRDefault="004F4BAB" w:rsidP="008908B7">
      <w:pPr>
        <w:shd w:val="clear" w:color="auto" w:fill="EEECE1" w:themeFill="background2"/>
        <w:spacing w:after="0" w:line="240" w:lineRule="auto"/>
        <w:ind w:left="426" w:hanging="66"/>
        <w:jc w:val="both"/>
        <w:rPr>
          <w:rFonts w:ascii="Times New Roman" w:hAnsi="Times New Roman"/>
          <w:sz w:val="24"/>
          <w:szCs w:val="24"/>
        </w:rPr>
      </w:pPr>
    </w:p>
    <w:p w:rsidR="008908B7" w:rsidRPr="001654E1" w:rsidRDefault="008908B7" w:rsidP="008908B7">
      <w:pPr>
        <w:shd w:val="clear" w:color="auto" w:fill="EEECE1" w:themeFill="background2"/>
        <w:spacing w:after="0" w:line="240" w:lineRule="auto"/>
        <w:ind w:left="426" w:hanging="66"/>
        <w:jc w:val="both"/>
        <w:rPr>
          <w:rFonts w:ascii="Times New Roman" w:hAnsi="Times New Roman" w:cs="Times New Roman"/>
          <w:b/>
          <w:i/>
          <w:sz w:val="24"/>
          <w:szCs w:val="24"/>
        </w:rPr>
      </w:pPr>
      <w:r w:rsidRPr="00425756">
        <w:rPr>
          <w:rFonts w:ascii="Times New Roman" w:hAnsi="Times New Roman"/>
          <w:sz w:val="24"/>
          <w:szCs w:val="24"/>
        </w:rPr>
        <w:t xml:space="preserve"> </w:t>
      </w:r>
      <w:r w:rsidRPr="001654E1">
        <w:rPr>
          <w:rFonts w:ascii="Times New Roman" w:hAnsi="Times New Roman" w:cs="Times New Roman"/>
          <w:b/>
          <w:i/>
          <w:sz w:val="24"/>
          <w:szCs w:val="24"/>
        </w:rPr>
        <w:t>Для реализации учебного плана для обучения  учащихся с ограниченными возможностями здоровья школа имеет кадровое, методическое и материально-техническое обеспечение.</w:t>
      </w:r>
    </w:p>
    <w:p w:rsidR="004F4BAB" w:rsidRDefault="004F4BAB" w:rsidP="008908B7">
      <w:pPr>
        <w:spacing w:after="0" w:line="240" w:lineRule="auto"/>
        <w:jc w:val="center"/>
        <w:rPr>
          <w:rFonts w:ascii="Times New Roman" w:eastAsiaTheme="minorHAnsi" w:hAnsi="Times New Roman"/>
          <w:b/>
          <w:sz w:val="24"/>
          <w:szCs w:val="24"/>
          <w:lang w:eastAsia="en-US"/>
        </w:rPr>
      </w:pPr>
    </w:p>
    <w:p w:rsidR="008908B7" w:rsidRDefault="008908B7" w:rsidP="008908B7">
      <w:pPr>
        <w:spacing w:after="0" w:line="240" w:lineRule="auto"/>
        <w:jc w:val="center"/>
        <w:rPr>
          <w:rFonts w:ascii="Times New Roman" w:eastAsiaTheme="minorHAnsi" w:hAnsi="Times New Roman"/>
          <w:b/>
          <w:sz w:val="24"/>
          <w:szCs w:val="24"/>
          <w:lang w:eastAsia="en-US"/>
        </w:rPr>
      </w:pPr>
      <w:r w:rsidRPr="00FB729A">
        <w:rPr>
          <w:rFonts w:ascii="Times New Roman" w:eastAsiaTheme="minorHAnsi" w:hAnsi="Times New Roman"/>
          <w:b/>
          <w:sz w:val="24"/>
          <w:szCs w:val="24"/>
          <w:lang w:eastAsia="en-US"/>
        </w:rPr>
        <w:t>Кадровое обеспечение</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4252"/>
        <w:gridCol w:w="2552"/>
      </w:tblGrid>
      <w:tr w:rsidR="008908B7" w:rsidRPr="00AC4394" w:rsidTr="008908B7">
        <w:trPr>
          <w:trHeight w:val="409"/>
        </w:trPr>
        <w:tc>
          <w:tcPr>
            <w:tcW w:w="567" w:type="dxa"/>
            <w:shd w:val="clear" w:color="auto" w:fill="auto"/>
          </w:tcPr>
          <w:p w:rsidR="008908B7" w:rsidRPr="00DD0D78" w:rsidRDefault="008908B7" w:rsidP="008908B7">
            <w:pPr>
              <w:spacing w:after="0" w:line="240" w:lineRule="auto"/>
              <w:rPr>
                <w:rFonts w:ascii="Times New Roman" w:hAnsi="Times New Roman"/>
                <w:b/>
                <w:sz w:val="24"/>
                <w:szCs w:val="24"/>
              </w:rPr>
            </w:pPr>
            <w:r w:rsidRPr="00DD0D78">
              <w:rPr>
                <w:rFonts w:ascii="Times New Roman" w:hAnsi="Times New Roman"/>
                <w:b/>
                <w:sz w:val="24"/>
                <w:szCs w:val="24"/>
              </w:rPr>
              <w:t>№</w:t>
            </w:r>
          </w:p>
        </w:tc>
        <w:tc>
          <w:tcPr>
            <w:tcW w:w="2410" w:type="dxa"/>
            <w:shd w:val="clear" w:color="auto" w:fill="auto"/>
          </w:tcPr>
          <w:p w:rsidR="008908B7" w:rsidRPr="00DD0D78" w:rsidRDefault="008908B7" w:rsidP="008908B7">
            <w:pPr>
              <w:spacing w:after="0" w:line="240" w:lineRule="auto"/>
              <w:rPr>
                <w:rFonts w:ascii="Times New Roman" w:hAnsi="Times New Roman"/>
                <w:b/>
                <w:sz w:val="24"/>
                <w:szCs w:val="24"/>
              </w:rPr>
            </w:pPr>
            <w:r w:rsidRPr="00DD0D78">
              <w:rPr>
                <w:rFonts w:ascii="Times New Roman" w:hAnsi="Times New Roman"/>
                <w:b/>
                <w:sz w:val="24"/>
                <w:szCs w:val="24"/>
              </w:rPr>
              <w:t>Предмет</w:t>
            </w:r>
          </w:p>
        </w:tc>
        <w:tc>
          <w:tcPr>
            <w:tcW w:w="4252" w:type="dxa"/>
            <w:shd w:val="clear" w:color="auto" w:fill="auto"/>
          </w:tcPr>
          <w:p w:rsidR="008908B7" w:rsidRPr="00DD0D78" w:rsidRDefault="008908B7" w:rsidP="008908B7">
            <w:pPr>
              <w:spacing w:after="0" w:line="240" w:lineRule="auto"/>
              <w:jc w:val="center"/>
              <w:rPr>
                <w:rFonts w:ascii="Times New Roman" w:hAnsi="Times New Roman"/>
                <w:b/>
                <w:sz w:val="24"/>
                <w:szCs w:val="24"/>
              </w:rPr>
            </w:pPr>
            <w:r w:rsidRPr="00DD0D78">
              <w:rPr>
                <w:rFonts w:ascii="Times New Roman" w:hAnsi="Times New Roman"/>
                <w:b/>
                <w:sz w:val="24"/>
                <w:szCs w:val="24"/>
              </w:rPr>
              <w:t>ФИО у</w:t>
            </w:r>
            <w:r>
              <w:rPr>
                <w:rFonts w:ascii="Times New Roman" w:hAnsi="Times New Roman"/>
                <w:b/>
                <w:sz w:val="24"/>
                <w:szCs w:val="24"/>
              </w:rPr>
              <w:t>чителя</w:t>
            </w:r>
          </w:p>
        </w:tc>
        <w:tc>
          <w:tcPr>
            <w:tcW w:w="2552" w:type="dxa"/>
          </w:tcPr>
          <w:p w:rsidR="008908B7" w:rsidRPr="00DD0D78" w:rsidRDefault="008908B7" w:rsidP="008908B7">
            <w:pPr>
              <w:spacing w:after="0" w:line="240" w:lineRule="auto"/>
              <w:jc w:val="center"/>
              <w:rPr>
                <w:rFonts w:ascii="Times New Roman" w:hAnsi="Times New Roman"/>
                <w:b/>
                <w:sz w:val="24"/>
                <w:szCs w:val="24"/>
              </w:rPr>
            </w:pPr>
            <w:r>
              <w:rPr>
                <w:rFonts w:ascii="Times New Roman" w:hAnsi="Times New Roman"/>
                <w:b/>
                <w:sz w:val="24"/>
                <w:szCs w:val="24"/>
              </w:rPr>
              <w:t>Наличие курсов</w:t>
            </w:r>
          </w:p>
        </w:tc>
      </w:tr>
      <w:tr w:rsidR="008908B7" w:rsidRPr="00AC4394" w:rsidTr="008908B7">
        <w:trPr>
          <w:trHeight w:val="373"/>
        </w:trPr>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1</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Математика</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математики</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2</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Литературное чтение</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русского языка и литературы</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3</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Русский язык</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русского языка и литературы</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4</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История</w:t>
            </w:r>
            <w:r>
              <w:rPr>
                <w:rFonts w:ascii="Times New Roman" w:hAnsi="Times New Roman"/>
                <w:sz w:val="24"/>
                <w:szCs w:val="24"/>
              </w:rPr>
              <w:t xml:space="preserve"> Отечества</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истории</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5</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Обществознание</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истории</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6</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Биология</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биологии</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7</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География</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географии</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8</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Литература народов Бурятии</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русского языка и литературы</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9</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Технология</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технологии</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10</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ИЗО</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 xml:space="preserve">Учитель </w:t>
            </w:r>
            <w:proofErr w:type="gramStart"/>
            <w:r>
              <w:rPr>
                <w:rFonts w:ascii="Times New Roman" w:hAnsi="Times New Roman"/>
                <w:sz w:val="24"/>
                <w:szCs w:val="24"/>
              </w:rPr>
              <w:t>ИЗО</w:t>
            </w:r>
            <w:proofErr w:type="gramEnd"/>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r w:rsidR="008908B7" w:rsidRPr="00AC4394" w:rsidTr="008908B7">
        <w:tc>
          <w:tcPr>
            <w:tcW w:w="567" w:type="dxa"/>
            <w:shd w:val="clear" w:color="auto" w:fill="auto"/>
          </w:tcPr>
          <w:p w:rsidR="008908B7" w:rsidRPr="00AC4394" w:rsidRDefault="008908B7" w:rsidP="008908B7">
            <w:pPr>
              <w:spacing w:after="0" w:line="240" w:lineRule="auto"/>
              <w:rPr>
                <w:rFonts w:ascii="Times New Roman" w:hAnsi="Times New Roman"/>
                <w:sz w:val="24"/>
                <w:szCs w:val="24"/>
              </w:rPr>
            </w:pPr>
            <w:r w:rsidRPr="00AC4394">
              <w:rPr>
                <w:rFonts w:ascii="Times New Roman" w:hAnsi="Times New Roman"/>
                <w:sz w:val="24"/>
                <w:szCs w:val="24"/>
              </w:rPr>
              <w:t>11</w:t>
            </w:r>
          </w:p>
        </w:tc>
        <w:tc>
          <w:tcPr>
            <w:tcW w:w="2410"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Физкультура</w:t>
            </w:r>
          </w:p>
        </w:tc>
        <w:tc>
          <w:tcPr>
            <w:tcW w:w="4252" w:type="dxa"/>
            <w:shd w:val="clear" w:color="auto" w:fill="auto"/>
          </w:tcPr>
          <w:p w:rsidR="008908B7" w:rsidRPr="00AC4394" w:rsidRDefault="008908B7" w:rsidP="008908B7">
            <w:pPr>
              <w:spacing w:after="0" w:line="240" w:lineRule="auto"/>
              <w:rPr>
                <w:rFonts w:ascii="Times New Roman" w:hAnsi="Times New Roman"/>
                <w:sz w:val="24"/>
                <w:szCs w:val="24"/>
              </w:rPr>
            </w:pPr>
            <w:r>
              <w:rPr>
                <w:rFonts w:ascii="Times New Roman" w:hAnsi="Times New Roman"/>
                <w:sz w:val="24"/>
                <w:szCs w:val="24"/>
              </w:rPr>
              <w:t>Учитель физкультуры</w:t>
            </w:r>
          </w:p>
        </w:tc>
        <w:tc>
          <w:tcPr>
            <w:tcW w:w="2552" w:type="dxa"/>
          </w:tcPr>
          <w:p w:rsidR="008908B7" w:rsidRDefault="008908B7" w:rsidP="008908B7">
            <w:pPr>
              <w:spacing w:after="0" w:line="240" w:lineRule="auto"/>
              <w:rPr>
                <w:rFonts w:ascii="Times New Roman" w:hAnsi="Times New Roman"/>
                <w:sz w:val="24"/>
                <w:szCs w:val="24"/>
              </w:rPr>
            </w:pPr>
            <w:r>
              <w:rPr>
                <w:rFonts w:ascii="Times New Roman" w:hAnsi="Times New Roman"/>
                <w:sz w:val="24"/>
                <w:szCs w:val="24"/>
              </w:rPr>
              <w:t>Пройдены</w:t>
            </w:r>
          </w:p>
        </w:tc>
      </w:tr>
    </w:tbl>
    <w:p w:rsidR="009E5A67" w:rsidRDefault="009E5A67" w:rsidP="004F4BAB">
      <w:pPr>
        <w:pStyle w:val="a6"/>
        <w:framePr w:w="9653" w:wrap="notBeside" w:vAnchor="text" w:hAnchor="text" w:xAlign="center" w:y="1"/>
        <w:shd w:val="clear" w:color="auto" w:fill="DDD9C3" w:themeFill="background2" w:themeFillShade="E6"/>
        <w:spacing w:line="230" w:lineRule="exact"/>
        <w:rPr>
          <w:b/>
        </w:rPr>
      </w:pPr>
      <w:r w:rsidRPr="00840CD2">
        <w:rPr>
          <w:b/>
        </w:rPr>
        <w:lastRenderedPageBreak/>
        <w:t>3.3.1. Сведения о кадрах.</w:t>
      </w:r>
    </w:p>
    <w:p w:rsidR="00840CD2" w:rsidRPr="00840CD2" w:rsidRDefault="00840CD2" w:rsidP="004F4BAB">
      <w:pPr>
        <w:pStyle w:val="a6"/>
        <w:framePr w:w="9653" w:wrap="notBeside" w:vAnchor="text" w:hAnchor="text" w:xAlign="center" w:y="1"/>
        <w:shd w:val="clear" w:color="auto" w:fill="DDD9C3" w:themeFill="background2" w:themeFillShade="E6"/>
        <w:spacing w:line="230" w:lineRule="exact"/>
        <w:rPr>
          <w:b/>
        </w:rPr>
      </w:pPr>
    </w:p>
    <w:tbl>
      <w:tblPr>
        <w:tblOverlap w:val="never"/>
        <w:tblW w:w="0" w:type="auto"/>
        <w:jc w:val="center"/>
        <w:tblLayout w:type="fixed"/>
        <w:tblCellMar>
          <w:left w:w="10" w:type="dxa"/>
          <w:right w:w="10" w:type="dxa"/>
        </w:tblCellMar>
        <w:tblLook w:val="04A0"/>
      </w:tblPr>
      <w:tblGrid>
        <w:gridCol w:w="1709"/>
        <w:gridCol w:w="4675"/>
        <w:gridCol w:w="710"/>
        <w:gridCol w:w="2558"/>
      </w:tblGrid>
      <w:tr w:rsidR="009E5A67" w:rsidTr="00A102E5">
        <w:trPr>
          <w:trHeight w:hRule="exact" w:val="926"/>
          <w:jc w:val="center"/>
        </w:trPr>
        <w:tc>
          <w:tcPr>
            <w:tcW w:w="1709"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pPr>
            <w:r>
              <w:rPr>
                <w:rStyle w:val="11"/>
              </w:rPr>
              <w:t>Должность</w:t>
            </w:r>
          </w:p>
        </w:tc>
        <w:tc>
          <w:tcPr>
            <w:tcW w:w="4675"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jc w:val="center"/>
            </w:pPr>
            <w:r>
              <w:rPr>
                <w:rStyle w:val="11"/>
              </w:rPr>
              <w:t>Должностные обязанности</w:t>
            </w:r>
          </w:p>
        </w:tc>
        <w:tc>
          <w:tcPr>
            <w:tcW w:w="710" w:type="dxa"/>
            <w:tcBorders>
              <w:top w:val="single" w:sz="4" w:space="0" w:color="auto"/>
              <w:left w:val="single" w:sz="4" w:space="0" w:color="auto"/>
            </w:tcBorders>
            <w:shd w:val="clear" w:color="auto" w:fill="FFFFFF"/>
            <w:textDirection w:val="btLr"/>
          </w:tcPr>
          <w:p w:rsidR="009E5A67" w:rsidRDefault="009E5A67" w:rsidP="00A102E5">
            <w:pPr>
              <w:pStyle w:val="31"/>
              <w:framePr w:w="9653" w:wrap="notBeside" w:vAnchor="text" w:hAnchor="text" w:xAlign="center" w:y="1"/>
              <w:shd w:val="clear" w:color="auto" w:fill="auto"/>
              <w:spacing w:line="230" w:lineRule="exact"/>
              <w:ind w:left="120" w:firstLine="0"/>
              <w:jc w:val="left"/>
            </w:pPr>
            <w:r>
              <w:rPr>
                <w:rStyle w:val="11"/>
              </w:rPr>
              <w:t>Кол-во</w:t>
            </w:r>
          </w:p>
        </w:tc>
        <w:tc>
          <w:tcPr>
            <w:tcW w:w="2558"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302" w:lineRule="exact"/>
              <w:ind w:left="540" w:firstLine="340"/>
              <w:jc w:val="left"/>
            </w:pPr>
            <w:r>
              <w:rPr>
                <w:rStyle w:val="11"/>
              </w:rPr>
              <w:t>Уровень квалификации работников ОУ</w:t>
            </w:r>
          </w:p>
        </w:tc>
      </w:tr>
      <w:tr w:rsidR="009E5A67" w:rsidTr="008908B7">
        <w:trPr>
          <w:trHeight w:hRule="exact" w:val="596"/>
          <w:jc w:val="center"/>
        </w:trPr>
        <w:tc>
          <w:tcPr>
            <w:tcW w:w="1709"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pPr>
            <w:r>
              <w:rPr>
                <w:rStyle w:val="11"/>
              </w:rPr>
              <w:t>Руководитель</w:t>
            </w:r>
          </w:p>
        </w:tc>
        <w:tc>
          <w:tcPr>
            <w:tcW w:w="4675" w:type="dxa"/>
            <w:tcBorders>
              <w:top w:val="single" w:sz="4" w:space="0" w:color="auto"/>
              <w:left w:val="single" w:sz="4" w:space="0" w:color="auto"/>
            </w:tcBorders>
            <w:shd w:val="clear" w:color="auto" w:fill="FFFFFF"/>
          </w:tcPr>
          <w:p w:rsidR="009E5A67" w:rsidRDefault="009E5A67" w:rsidP="008908B7">
            <w:pPr>
              <w:pStyle w:val="31"/>
              <w:framePr w:w="9653" w:wrap="notBeside" w:vAnchor="text" w:hAnchor="text" w:xAlign="center" w:y="1"/>
              <w:shd w:val="clear" w:color="auto" w:fill="auto"/>
              <w:spacing w:line="240" w:lineRule="auto"/>
              <w:ind w:left="120" w:firstLine="0"/>
              <w:jc w:val="left"/>
            </w:pPr>
            <w:r>
              <w:rPr>
                <w:rStyle w:val="11"/>
              </w:rPr>
              <w:t>Обеспечивает системную образовательную и административно</w:t>
            </w:r>
            <w:r w:rsidR="001C0BFC">
              <w:rPr>
                <w:rStyle w:val="11"/>
              </w:rPr>
              <w:t>-</w:t>
            </w:r>
            <w:r>
              <w:rPr>
                <w:rStyle w:val="11"/>
              </w:rPr>
              <w:softHyphen/>
              <w:t>хозяйственную работу.</w:t>
            </w:r>
          </w:p>
        </w:tc>
        <w:tc>
          <w:tcPr>
            <w:tcW w:w="710"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jc w:val="center"/>
            </w:pPr>
            <w:r>
              <w:rPr>
                <w:rStyle w:val="11"/>
              </w:rPr>
              <w:t>1</w:t>
            </w:r>
          </w:p>
        </w:tc>
        <w:tc>
          <w:tcPr>
            <w:tcW w:w="2558"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307" w:lineRule="exact"/>
              <w:ind w:left="140" w:firstLine="0"/>
              <w:jc w:val="left"/>
            </w:pPr>
            <w:r>
              <w:rPr>
                <w:rStyle w:val="11"/>
              </w:rPr>
              <w:t>ВПО и «Менеджмент в образовании».</w:t>
            </w:r>
          </w:p>
        </w:tc>
      </w:tr>
      <w:tr w:rsidR="009E5A67" w:rsidTr="008908B7">
        <w:trPr>
          <w:trHeight w:hRule="exact" w:val="1838"/>
          <w:jc w:val="center"/>
        </w:trPr>
        <w:tc>
          <w:tcPr>
            <w:tcW w:w="1709"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302" w:lineRule="exact"/>
              <w:ind w:firstLine="0"/>
            </w:pPr>
            <w:r>
              <w:rPr>
                <w:rStyle w:val="11"/>
              </w:rPr>
              <w:t>Заместитель руководителя по У</w:t>
            </w:r>
            <w:r w:rsidR="008908B7">
              <w:rPr>
                <w:rStyle w:val="11"/>
              </w:rPr>
              <w:t>В</w:t>
            </w:r>
            <w:r>
              <w:rPr>
                <w:rStyle w:val="11"/>
              </w:rPr>
              <w:t>Р</w:t>
            </w:r>
          </w:p>
        </w:tc>
        <w:tc>
          <w:tcPr>
            <w:tcW w:w="4675" w:type="dxa"/>
            <w:tcBorders>
              <w:top w:val="single" w:sz="4" w:space="0" w:color="auto"/>
              <w:left w:val="single" w:sz="4" w:space="0" w:color="auto"/>
            </w:tcBorders>
            <w:shd w:val="clear" w:color="auto" w:fill="FFFFFF"/>
          </w:tcPr>
          <w:p w:rsidR="009E5A67" w:rsidRDefault="009E5A67" w:rsidP="008908B7">
            <w:pPr>
              <w:pStyle w:val="31"/>
              <w:framePr w:w="9653" w:wrap="notBeside" w:vAnchor="text" w:hAnchor="text" w:xAlign="center" w:y="1"/>
              <w:shd w:val="clear" w:color="auto" w:fill="auto"/>
              <w:spacing w:line="240" w:lineRule="auto"/>
              <w:ind w:firstLine="0"/>
            </w:pPr>
            <w:r>
              <w:rPr>
                <w:rStyle w:val="11"/>
              </w:rPr>
              <w:t>Координирует работу преподавателей, воспитателей, разработку учебно</w:t>
            </w:r>
            <w:r w:rsidR="001C0BFC">
              <w:rPr>
                <w:rStyle w:val="11"/>
              </w:rPr>
              <w:t>-</w:t>
            </w:r>
            <w:r>
              <w:rPr>
                <w:rStyle w:val="11"/>
              </w:rPr>
              <w:softHyphen/>
              <w:t xml:space="preserve">методической и иной документации. Обеспечивает совершенствование методов организации образовательного процесса. Осуществляет </w:t>
            </w:r>
            <w:proofErr w:type="gramStart"/>
            <w:r>
              <w:rPr>
                <w:rStyle w:val="11"/>
              </w:rPr>
              <w:t>контроль за</w:t>
            </w:r>
            <w:proofErr w:type="gramEnd"/>
            <w:r>
              <w:rPr>
                <w:rStyle w:val="11"/>
              </w:rPr>
              <w:t xml:space="preserve"> качеством образовательного процесса.</w:t>
            </w:r>
          </w:p>
        </w:tc>
        <w:tc>
          <w:tcPr>
            <w:tcW w:w="710" w:type="dxa"/>
            <w:tcBorders>
              <w:top w:val="single" w:sz="4" w:space="0" w:color="auto"/>
              <w:left w:val="single" w:sz="4" w:space="0" w:color="auto"/>
            </w:tcBorders>
            <w:shd w:val="clear" w:color="auto" w:fill="FFFFFF"/>
          </w:tcPr>
          <w:p w:rsidR="009E5A67" w:rsidRDefault="008908B7" w:rsidP="00A102E5">
            <w:pPr>
              <w:pStyle w:val="31"/>
              <w:framePr w:w="9653" w:wrap="notBeside" w:vAnchor="text" w:hAnchor="text" w:xAlign="center" w:y="1"/>
              <w:shd w:val="clear" w:color="auto" w:fill="auto"/>
              <w:spacing w:line="230" w:lineRule="exact"/>
              <w:ind w:firstLine="0"/>
              <w:jc w:val="center"/>
            </w:pPr>
            <w:r>
              <w:rPr>
                <w:rStyle w:val="11"/>
              </w:rPr>
              <w:t>2</w:t>
            </w:r>
          </w:p>
        </w:tc>
        <w:tc>
          <w:tcPr>
            <w:tcW w:w="2558" w:type="dxa"/>
            <w:tcBorders>
              <w:top w:val="single" w:sz="4" w:space="0" w:color="auto"/>
              <w:left w:val="single" w:sz="4" w:space="0" w:color="auto"/>
              <w:right w:val="single" w:sz="4" w:space="0" w:color="auto"/>
            </w:tcBorders>
            <w:shd w:val="clear" w:color="auto" w:fill="FFFFFF"/>
          </w:tcPr>
          <w:p w:rsidR="008908B7" w:rsidRDefault="009E5A67" w:rsidP="00A102E5">
            <w:pPr>
              <w:pStyle w:val="31"/>
              <w:framePr w:w="9653" w:wrap="notBeside" w:vAnchor="text" w:hAnchor="text" w:xAlign="center" w:y="1"/>
              <w:shd w:val="clear" w:color="auto" w:fill="auto"/>
              <w:spacing w:line="230" w:lineRule="exact"/>
              <w:ind w:left="140" w:firstLine="0"/>
              <w:jc w:val="left"/>
              <w:rPr>
                <w:rStyle w:val="11"/>
              </w:rPr>
            </w:pPr>
            <w:r>
              <w:rPr>
                <w:rStyle w:val="11"/>
              </w:rPr>
              <w:t>ВПО</w:t>
            </w:r>
          </w:p>
          <w:p w:rsidR="009E5A67" w:rsidRDefault="008908B7" w:rsidP="00A102E5">
            <w:pPr>
              <w:pStyle w:val="31"/>
              <w:framePr w:w="9653" w:wrap="notBeside" w:vAnchor="text" w:hAnchor="text" w:xAlign="center" w:y="1"/>
              <w:shd w:val="clear" w:color="auto" w:fill="auto"/>
              <w:spacing w:line="230" w:lineRule="exact"/>
              <w:ind w:left="140" w:firstLine="0"/>
              <w:jc w:val="left"/>
            </w:pPr>
            <w:r>
              <w:rPr>
                <w:rStyle w:val="11"/>
              </w:rPr>
              <w:t>«Менеджмент в образовании».</w:t>
            </w:r>
          </w:p>
        </w:tc>
      </w:tr>
      <w:tr w:rsidR="009E5A67" w:rsidTr="008908B7">
        <w:trPr>
          <w:trHeight w:hRule="exact" w:val="1411"/>
          <w:jc w:val="center"/>
        </w:trPr>
        <w:tc>
          <w:tcPr>
            <w:tcW w:w="1709"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pPr>
            <w:r>
              <w:rPr>
                <w:rStyle w:val="11"/>
              </w:rPr>
              <w:t>Учитель</w:t>
            </w:r>
          </w:p>
        </w:tc>
        <w:tc>
          <w:tcPr>
            <w:tcW w:w="4675" w:type="dxa"/>
            <w:tcBorders>
              <w:top w:val="single" w:sz="4" w:space="0" w:color="auto"/>
              <w:left w:val="single" w:sz="4" w:space="0" w:color="auto"/>
            </w:tcBorders>
            <w:shd w:val="clear" w:color="auto" w:fill="FFFFFF"/>
          </w:tcPr>
          <w:p w:rsidR="009E5A67" w:rsidRDefault="009E5A67" w:rsidP="008908B7">
            <w:pPr>
              <w:pStyle w:val="31"/>
              <w:framePr w:w="9653" w:wrap="notBeside" w:vAnchor="text" w:hAnchor="text" w:xAlign="center" w:y="1"/>
              <w:shd w:val="clear" w:color="auto" w:fill="auto"/>
              <w:spacing w:line="240" w:lineRule="auto"/>
              <w:ind w:firstLine="0"/>
            </w:pPr>
            <w:r>
              <w:rPr>
                <w:rStyle w:val="11"/>
              </w:rPr>
              <w:t>Осуществляет обучение и воспитание обучающихся, взаимодействует с родителями, способствует формированию общей культуры личности, социализации, осознанного выбора и освоения образовательных программ.</w:t>
            </w:r>
          </w:p>
        </w:tc>
        <w:tc>
          <w:tcPr>
            <w:tcW w:w="710"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left="320" w:firstLine="0"/>
              <w:jc w:val="left"/>
            </w:pPr>
            <w:r>
              <w:rPr>
                <w:rStyle w:val="11"/>
              </w:rPr>
              <w:t>1</w:t>
            </w:r>
            <w:r w:rsidR="008908B7">
              <w:rPr>
                <w:rStyle w:val="11"/>
              </w:rPr>
              <w:t>2</w:t>
            </w:r>
          </w:p>
        </w:tc>
        <w:tc>
          <w:tcPr>
            <w:tcW w:w="2558"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307" w:lineRule="exact"/>
              <w:ind w:left="140" w:firstLine="0"/>
              <w:jc w:val="left"/>
            </w:pPr>
            <w:r>
              <w:rPr>
                <w:rStyle w:val="11"/>
              </w:rPr>
              <w:t>ВПО -13 СПО -2</w:t>
            </w:r>
          </w:p>
        </w:tc>
      </w:tr>
      <w:tr w:rsidR="009E5A67" w:rsidTr="008908B7">
        <w:trPr>
          <w:trHeight w:hRule="exact" w:val="1700"/>
          <w:jc w:val="center"/>
        </w:trPr>
        <w:tc>
          <w:tcPr>
            <w:tcW w:w="1709"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pPr>
            <w:r>
              <w:rPr>
                <w:rStyle w:val="11"/>
              </w:rPr>
              <w:t>Библиотекарь</w:t>
            </w:r>
          </w:p>
        </w:tc>
        <w:tc>
          <w:tcPr>
            <w:tcW w:w="4675" w:type="dxa"/>
            <w:tcBorders>
              <w:top w:val="single" w:sz="4" w:space="0" w:color="auto"/>
              <w:left w:val="single" w:sz="4" w:space="0" w:color="auto"/>
            </w:tcBorders>
            <w:shd w:val="clear" w:color="auto" w:fill="FFFFFF"/>
          </w:tcPr>
          <w:p w:rsidR="009E5A67" w:rsidRDefault="009E5A67" w:rsidP="008908B7">
            <w:pPr>
              <w:pStyle w:val="31"/>
              <w:framePr w:w="9653" w:wrap="notBeside" w:vAnchor="text" w:hAnchor="text" w:xAlign="center" w:y="1"/>
              <w:shd w:val="clear" w:color="auto" w:fill="auto"/>
              <w:spacing w:line="240" w:lineRule="auto"/>
              <w:ind w:firstLine="0"/>
            </w:pPr>
            <w:r>
              <w:rPr>
                <w:rStyle w:val="11"/>
              </w:rPr>
              <w:t xml:space="preserve">Обеспечивает доступ </w:t>
            </w:r>
            <w:proofErr w:type="gramStart"/>
            <w:r>
              <w:rPr>
                <w:rStyle w:val="11"/>
              </w:rPr>
              <w:t>обучающихся</w:t>
            </w:r>
            <w:proofErr w:type="gramEnd"/>
            <w:r>
              <w:rPr>
                <w:rStyle w:val="11"/>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10" w:type="dxa"/>
            <w:tcBorders>
              <w:top w:val="single" w:sz="4" w:space="0" w:color="auto"/>
              <w:lef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jc w:val="center"/>
            </w:pPr>
            <w:r>
              <w:rPr>
                <w:rStyle w:val="11"/>
              </w:rPr>
              <w:t>1</w:t>
            </w:r>
          </w:p>
        </w:tc>
        <w:tc>
          <w:tcPr>
            <w:tcW w:w="2558"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left="140" w:firstLine="0"/>
              <w:jc w:val="left"/>
            </w:pPr>
            <w:r>
              <w:rPr>
                <w:rStyle w:val="11"/>
              </w:rPr>
              <w:t>СПО</w:t>
            </w:r>
          </w:p>
        </w:tc>
      </w:tr>
      <w:tr w:rsidR="009E5A67" w:rsidTr="00A102E5">
        <w:trPr>
          <w:trHeight w:hRule="exact" w:val="629"/>
          <w:jc w:val="center"/>
        </w:trPr>
        <w:tc>
          <w:tcPr>
            <w:tcW w:w="1709" w:type="dxa"/>
            <w:tcBorders>
              <w:top w:val="single" w:sz="4" w:space="0" w:color="auto"/>
              <w:left w:val="single" w:sz="4" w:space="0" w:color="auto"/>
              <w:bottom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after="180" w:line="230" w:lineRule="exact"/>
              <w:ind w:firstLine="0"/>
            </w:pPr>
            <w:r>
              <w:rPr>
                <w:rStyle w:val="11"/>
              </w:rPr>
              <w:t>Социальный</w:t>
            </w:r>
          </w:p>
          <w:p w:rsidR="009E5A67" w:rsidRDefault="009E5A67" w:rsidP="00A102E5">
            <w:pPr>
              <w:pStyle w:val="31"/>
              <w:framePr w:w="9653" w:wrap="notBeside" w:vAnchor="text" w:hAnchor="text" w:xAlign="center" w:y="1"/>
              <w:shd w:val="clear" w:color="auto" w:fill="auto"/>
              <w:spacing w:before="180" w:line="230" w:lineRule="exact"/>
              <w:ind w:firstLine="0"/>
            </w:pPr>
            <w:r>
              <w:rPr>
                <w:rStyle w:val="11"/>
              </w:rPr>
              <w:t>педагог</w:t>
            </w:r>
          </w:p>
        </w:tc>
        <w:tc>
          <w:tcPr>
            <w:tcW w:w="4675" w:type="dxa"/>
            <w:tcBorders>
              <w:top w:val="single" w:sz="4" w:space="0" w:color="auto"/>
              <w:left w:val="single" w:sz="4" w:space="0" w:color="auto"/>
              <w:bottom w:val="single" w:sz="4" w:space="0" w:color="auto"/>
            </w:tcBorders>
            <w:shd w:val="clear" w:color="auto" w:fill="FFFFFF"/>
          </w:tcPr>
          <w:p w:rsidR="009E5A67" w:rsidRDefault="009E5A67" w:rsidP="008908B7">
            <w:pPr>
              <w:pStyle w:val="31"/>
              <w:framePr w:w="9653" w:wrap="notBeside" w:vAnchor="text" w:hAnchor="text" w:xAlign="center" w:y="1"/>
              <w:shd w:val="clear" w:color="auto" w:fill="auto"/>
              <w:spacing w:line="240" w:lineRule="auto"/>
              <w:ind w:firstLine="0"/>
            </w:pPr>
            <w:r>
              <w:rPr>
                <w:rStyle w:val="11"/>
              </w:rPr>
              <w:t>Осуществляет взаимодействие с социальными службами района, с семьей</w:t>
            </w:r>
          </w:p>
        </w:tc>
        <w:tc>
          <w:tcPr>
            <w:tcW w:w="710" w:type="dxa"/>
            <w:tcBorders>
              <w:top w:val="single" w:sz="4" w:space="0" w:color="auto"/>
              <w:left w:val="single" w:sz="4" w:space="0" w:color="auto"/>
              <w:bottom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firstLine="0"/>
              <w:jc w:val="center"/>
            </w:pPr>
            <w:r>
              <w:rPr>
                <w:rStyle w:val="11"/>
              </w:rPr>
              <w:t>1</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E5A67" w:rsidRDefault="009E5A67" w:rsidP="00A102E5">
            <w:pPr>
              <w:pStyle w:val="31"/>
              <w:framePr w:w="9653" w:wrap="notBeside" w:vAnchor="text" w:hAnchor="text" w:xAlign="center" w:y="1"/>
              <w:shd w:val="clear" w:color="auto" w:fill="auto"/>
              <w:spacing w:line="230" w:lineRule="exact"/>
              <w:ind w:left="140" w:firstLine="0"/>
              <w:jc w:val="left"/>
              <w:rPr>
                <w:rStyle w:val="11"/>
              </w:rPr>
            </w:pPr>
            <w:r>
              <w:rPr>
                <w:rStyle w:val="11"/>
              </w:rPr>
              <w:t>ВПО</w:t>
            </w:r>
          </w:p>
          <w:p w:rsidR="008908B7" w:rsidRDefault="008908B7" w:rsidP="00A102E5">
            <w:pPr>
              <w:pStyle w:val="31"/>
              <w:framePr w:w="9653" w:wrap="notBeside" w:vAnchor="text" w:hAnchor="text" w:xAlign="center" w:y="1"/>
              <w:shd w:val="clear" w:color="auto" w:fill="auto"/>
              <w:spacing w:line="230" w:lineRule="exact"/>
              <w:ind w:left="140" w:firstLine="0"/>
              <w:jc w:val="left"/>
            </w:pPr>
            <w:r>
              <w:rPr>
                <w:rStyle w:val="11"/>
              </w:rPr>
              <w:t>«Менеджмент в образовании».</w:t>
            </w:r>
          </w:p>
        </w:tc>
      </w:tr>
    </w:tbl>
    <w:p w:rsidR="009E5A67" w:rsidRDefault="009E5A67" w:rsidP="009E5A67">
      <w:pPr>
        <w:rPr>
          <w:sz w:val="2"/>
          <w:szCs w:val="2"/>
        </w:rPr>
      </w:pPr>
    </w:p>
    <w:p w:rsidR="009E5A67" w:rsidRDefault="002D6D1F" w:rsidP="00840CD2">
      <w:pPr>
        <w:pStyle w:val="31"/>
        <w:shd w:val="clear" w:color="auto" w:fill="auto"/>
        <w:spacing w:before="205" w:line="276" w:lineRule="auto"/>
        <w:ind w:left="300" w:firstLine="700"/>
      </w:pPr>
      <w:r>
        <w:t>Курсовую подготовку прошли 10</w:t>
      </w:r>
      <w:r w:rsidR="009E5A67">
        <w:t xml:space="preserve"> специалистов.</w:t>
      </w:r>
    </w:p>
    <w:p w:rsidR="009E5A67" w:rsidRDefault="009E5A67" w:rsidP="00840CD2">
      <w:pPr>
        <w:pStyle w:val="31"/>
        <w:shd w:val="clear" w:color="auto" w:fill="auto"/>
        <w:spacing w:line="276" w:lineRule="auto"/>
        <w:ind w:left="300" w:right="20" w:firstLine="700"/>
      </w:pPr>
      <w:r w:rsidRPr="008908B7">
        <w:rPr>
          <w:b/>
          <w:i/>
        </w:rPr>
        <w:t>Характеристика педагогического коллектива</w:t>
      </w:r>
      <w:r>
        <w:t xml:space="preserve"> свидетельствует о наличии определенного творческого потенциала, профессиональной компетенции и готовности учителей работать в инновационном режиме. Педагогический коллектив школы учитывает, что личность ребенка - это целостная психологическая структура, которая формируется в процессе жизни человека на основе общественных форм сознания и поведения. Развитие ребенка и формирование личности его возможно только в общении </w:t>
      </w:r>
      <w:proofErr w:type="gramStart"/>
      <w:r>
        <w:t>со</w:t>
      </w:r>
      <w:proofErr w:type="gramEnd"/>
      <w:r>
        <w:t xml:space="preserve"> взрослыми и происходит в процессе ведущей деятельности - обучении. При наличии специально организованных условий дети обладают </w:t>
      </w:r>
      <w:proofErr w:type="gramStart"/>
      <w:r>
        <w:t>возможностью к развитию</w:t>
      </w:r>
      <w:proofErr w:type="gramEnd"/>
      <w:r>
        <w:t>. Развитие обусловлено и определяется обучением, воспитанием, общением и зависит от особенностей организации учебно-воспитательного процесса.</w:t>
      </w:r>
    </w:p>
    <w:p w:rsidR="009E5A67" w:rsidRDefault="009E5A67" w:rsidP="00840CD2">
      <w:pPr>
        <w:pStyle w:val="31"/>
        <w:shd w:val="clear" w:color="auto" w:fill="auto"/>
        <w:spacing w:line="276" w:lineRule="auto"/>
        <w:ind w:left="20" w:right="20" w:firstLine="720"/>
      </w:pPr>
      <w:proofErr w:type="gramStart"/>
      <w:r>
        <w:t>Деятельность социально-психологической службы в школе ориентирована на обучающихся, имеющих трудности в обучении, установлении контактов в среде сверстников, самоопределении; на педагогов,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w:t>
      </w:r>
      <w:proofErr w:type="gramEnd"/>
    </w:p>
    <w:p w:rsidR="009E5A67" w:rsidRDefault="009E5A67" w:rsidP="00840CD2">
      <w:pPr>
        <w:pStyle w:val="31"/>
        <w:shd w:val="clear" w:color="auto" w:fill="auto"/>
        <w:spacing w:line="276" w:lineRule="auto"/>
        <w:ind w:left="20" w:firstLine="720"/>
      </w:pPr>
      <w:r w:rsidRPr="008908B7">
        <w:rPr>
          <w:b/>
          <w:i/>
        </w:rPr>
        <w:t>Таким образом</w:t>
      </w:r>
      <w:r>
        <w:t>, социально-психологическая служба обеспечивает:</w:t>
      </w:r>
    </w:p>
    <w:p w:rsidR="009E5A67" w:rsidRDefault="009E5A67" w:rsidP="00840CD2">
      <w:pPr>
        <w:pStyle w:val="31"/>
        <w:numPr>
          <w:ilvl w:val="0"/>
          <w:numId w:val="3"/>
        </w:numPr>
        <w:shd w:val="clear" w:color="auto" w:fill="auto"/>
        <w:tabs>
          <w:tab w:val="left" w:pos="739"/>
        </w:tabs>
        <w:spacing w:line="276" w:lineRule="auto"/>
        <w:ind w:left="720" w:hanging="340"/>
      </w:pPr>
      <w:r>
        <w:t xml:space="preserve">развитие системы психологической поддержки </w:t>
      </w:r>
      <w:proofErr w:type="gramStart"/>
      <w:r>
        <w:t>обучающихся</w:t>
      </w:r>
      <w:proofErr w:type="gramEnd"/>
      <w:r>
        <w:t>;</w:t>
      </w:r>
    </w:p>
    <w:p w:rsidR="009E5A67" w:rsidRDefault="009E5A67" w:rsidP="00840CD2">
      <w:pPr>
        <w:pStyle w:val="31"/>
        <w:numPr>
          <w:ilvl w:val="0"/>
          <w:numId w:val="3"/>
        </w:numPr>
        <w:shd w:val="clear" w:color="auto" w:fill="auto"/>
        <w:tabs>
          <w:tab w:val="left" w:pos="739"/>
        </w:tabs>
        <w:spacing w:line="276" w:lineRule="auto"/>
        <w:ind w:left="720" w:right="20" w:hanging="340"/>
      </w:pPr>
      <w:r>
        <w:t>обеспечение взаимодействия школы и родителей (законных представителей) обучающихся.</w:t>
      </w:r>
    </w:p>
    <w:p w:rsidR="009E5A67" w:rsidRDefault="009E5A67" w:rsidP="00840CD2">
      <w:pPr>
        <w:pStyle w:val="31"/>
        <w:shd w:val="clear" w:color="auto" w:fill="auto"/>
        <w:spacing w:line="276" w:lineRule="auto"/>
        <w:ind w:left="20" w:right="20" w:firstLine="720"/>
      </w:pPr>
      <w:r>
        <w:t>Социальный педагог школы совместно с классным руководителем ведет работу по формированию у ребенка качеств личности, обеспечивающих хорошую адаптацию в школьном коллективе (особенно важным является для детей, не посещавших дошкольные учреждения), дальнейшее физическое и эмоциональное развитие.</w:t>
      </w:r>
    </w:p>
    <w:p w:rsidR="009E5A67" w:rsidRPr="008908B7" w:rsidRDefault="009E5A67" w:rsidP="00C34E65">
      <w:pPr>
        <w:pStyle w:val="13"/>
        <w:keepNext/>
        <w:keepLines/>
        <w:numPr>
          <w:ilvl w:val="0"/>
          <w:numId w:val="12"/>
        </w:numPr>
        <w:shd w:val="clear" w:color="auto" w:fill="DDD9C3" w:themeFill="background2" w:themeFillShade="E6"/>
        <w:tabs>
          <w:tab w:val="left" w:pos="1342"/>
        </w:tabs>
        <w:spacing w:line="276" w:lineRule="auto"/>
        <w:ind w:left="20" w:firstLine="720"/>
        <w:rPr>
          <w:b/>
          <w:sz w:val="24"/>
          <w:szCs w:val="24"/>
        </w:rPr>
      </w:pPr>
      <w:bookmarkStart w:id="75" w:name="bookmark10"/>
      <w:r w:rsidRPr="008908B7">
        <w:rPr>
          <w:b/>
          <w:sz w:val="24"/>
          <w:szCs w:val="24"/>
        </w:rPr>
        <w:lastRenderedPageBreak/>
        <w:t>Финансово-экономические условия.</w:t>
      </w:r>
      <w:bookmarkEnd w:id="75"/>
    </w:p>
    <w:p w:rsidR="009E5A67" w:rsidRDefault="009E5A67" w:rsidP="00840CD2">
      <w:pPr>
        <w:pStyle w:val="31"/>
        <w:shd w:val="clear" w:color="auto" w:fill="auto"/>
        <w:spacing w:line="276" w:lineRule="auto"/>
        <w:ind w:left="20" w:right="20" w:firstLine="720"/>
      </w:pPr>
      <w:r>
        <w:t>Финансовое обеспечение реализации адаптированной основной образовательной программы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w:t>
      </w:r>
    </w:p>
    <w:p w:rsidR="009E5A67" w:rsidRDefault="009E5A67" w:rsidP="00840CD2">
      <w:pPr>
        <w:pStyle w:val="31"/>
        <w:shd w:val="clear" w:color="auto" w:fill="auto"/>
        <w:spacing w:line="276" w:lineRule="auto"/>
        <w:ind w:left="20" w:right="20" w:firstLine="720"/>
      </w:pPr>
      <w:r>
        <w:t xml:space="preserve">Формирование фонда оплаты труда школы осуществляется в пределах объёма средств на текущий финансовый год, определённого в соответствии с региональным расчётным </w:t>
      </w:r>
      <w:proofErr w:type="spellStart"/>
      <w:r>
        <w:t>подушевым</w:t>
      </w:r>
      <w:proofErr w:type="spellEnd"/>
      <w:r>
        <w:t xml:space="preserve"> нормативом, количеством обучающихся и соответствующими поправочными коэффициентами, и отражается в плане финансово-хозяйственной деятельности МБОУ «</w:t>
      </w:r>
      <w:proofErr w:type="spellStart"/>
      <w:r>
        <w:t>Бичурская</w:t>
      </w:r>
      <w:proofErr w:type="spellEnd"/>
      <w:r>
        <w:t xml:space="preserve"> СОШ № 5».</w:t>
      </w:r>
    </w:p>
    <w:p w:rsidR="009E5A67" w:rsidRDefault="009E5A67" w:rsidP="00840CD2">
      <w:pPr>
        <w:pStyle w:val="31"/>
        <w:shd w:val="clear" w:color="auto" w:fill="auto"/>
        <w:spacing w:line="276" w:lineRule="auto"/>
        <w:ind w:left="20" w:right="20" w:firstLine="720"/>
      </w:pPr>
      <w:r>
        <w:t>Размеры, порядок и условия оплаты труда определяются в локальных правовых актах школы и в коллективном трудовом договоре.</w:t>
      </w:r>
    </w:p>
    <w:p w:rsidR="001C0BFC" w:rsidRDefault="001C0BFC" w:rsidP="00840CD2">
      <w:pPr>
        <w:pStyle w:val="31"/>
        <w:shd w:val="clear" w:color="auto" w:fill="auto"/>
        <w:spacing w:line="276" w:lineRule="auto"/>
        <w:ind w:left="20" w:right="20" w:firstLine="720"/>
      </w:pPr>
    </w:p>
    <w:p w:rsidR="009E5A67" w:rsidRPr="008908B7" w:rsidRDefault="009E5A67" w:rsidP="00C34E65">
      <w:pPr>
        <w:pStyle w:val="13"/>
        <w:keepNext/>
        <w:keepLines/>
        <w:numPr>
          <w:ilvl w:val="0"/>
          <w:numId w:val="12"/>
        </w:numPr>
        <w:shd w:val="clear" w:color="auto" w:fill="DDD9C3" w:themeFill="background2" w:themeFillShade="E6"/>
        <w:tabs>
          <w:tab w:val="left" w:pos="1342"/>
        </w:tabs>
        <w:spacing w:line="276" w:lineRule="auto"/>
        <w:ind w:left="20" w:firstLine="720"/>
        <w:rPr>
          <w:b/>
          <w:sz w:val="24"/>
          <w:szCs w:val="24"/>
        </w:rPr>
      </w:pPr>
      <w:bookmarkStart w:id="76" w:name="bookmark11"/>
      <w:r w:rsidRPr="008908B7">
        <w:rPr>
          <w:b/>
          <w:sz w:val="24"/>
          <w:szCs w:val="24"/>
        </w:rPr>
        <w:t>Материально-технические условия.</w:t>
      </w:r>
      <w:bookmarkEnd w:id="76"/>
    </w:p>
    <w:p w:rsidR="009E5A67" w:rsidRDefault="009E5A67" w:rsidP="00840CD2">
      <w:pPr>
        <w:pStyle w:val="31"/>
        <w:shd w:val="clear" w:color="auto" w:fill="auto"/>
        <w:spacing w:line="276" w:lineRule="auto"/>
        <w:ind w:left="20" w:right="20" w:firstLine="720"/>
      </w:pPr>
      <w:r>
        <w:t>МБОУ «</w:t>
      </w:r>
      <w:proofErr w:type="spellStart"/>
      <w:r>
        <w:t>Бичурская</w:t>
      </w:r>
      <w:proofErr w:type="spellEnd"/>
      <w:r>
        <w:t xml:space="preserve"> СОШ №5», </w:t>
      </w:r>
      <w:proofErr w:type="gramStart"/>
      <w:r>
        <w:t>реализующая</w:t>
      </w:r>
      <w:proofErr w:type="gramEnd"/>
      <w:r>
        <w:t xml:space="preserve"> АОП, располагает материальной и технической базой, обеспечивающей организацию и проведение всех видов деятельности обучающихся.</w:t>
      </w:r>
    </w:p>
    <w:p w:rsidR="009E5A67" w:rsidRDefault="009E5A67" w:rsidP="00840CD2">
      <w:pPr>
        <w:pStyle w:val="31"/>
        <w:shd w:val="clear" w:color="auto" w:fill="auto"/>
        <w:spacing w:line="276" w:lineRule="auto"/>
        <w:ind w:left="80" w:right="40" w:firstLine="760"/>
        <w:jc w:val="left"/>
      </w:pPr>
      <w:r>
        <w:t>Для организации всех видов деятельности обучающихся в рамках АОП классы имеет доступ по расписанию в следующие помещения:</w:t>
      </w:r>
    </w:p>
    <w:p w:rsidR="009E5A67" w:rsidRDefault="009E5A67" w:rsidP="00840CD2">
      <w:pPr>
        <w:pStyle w:val="31"/>
        <w:numPr>
          <w:ilvl w:val="0"/>
          <w:numId w:val="3"/>
        </w:numPr>
        <w:shd w:val="clear" w:color="auto" w:fill="auto"/>
        <w:tabs>
          <w:tab w:val="left" w:pos="782"/>
        </w:tabs>
        <w:spacing w:line="276" w:lineRule="auto"/>
        <w:ind w:left="840" w:hanging="360"/>
      </w:pPr>
      <w:r>
        <w:t xml:space="preserve">кабинеты, имеющие персональные компьютеры и </w:t>
      </w:r>
      <w:proofErr w:type="gramStart"/>
      <w:r>
        <w:t>м</w:t>
      </w:r>
      <w:proofErr w:type="gramEnd"/>
      <w:r>
        <w:t>/</w:t>
      </w:r>
      <w:proofErr w:type="spellStart"/>
      <w:r>
        <w:t>медийные</w:t>
      </w:r>
      <w:proofErr w:type="spellEnd"/>
      <w:r>
        <w:t xml:space="preserve"> устройства;</w:t>
      </w:r>
    </w:p>
    <w:p w:rsidR="009E5A67" w:rsidRDefault="009E5A67" w:rsidP="00840CD2">
      <w:pPr>
        <w:pStyle w:val="31"/>
        <w:numPr>
          <w:ilvl w:val="0"/>
          <w:numId w:val="3"/>
        </w:numPr>
        <w:shd w:val="clear" w:color="auto" w:fill="auto"/>
        <w:tabs>
          <w:tab w:val="left" w:pos="782"/>
        </w:tabs>
        <w:spacing w:line="276" w:lineRule="auto"/>
        <w:ind w:left="840" w:hanging="360"/>
      </w:pPr>
      <w:r>
        <w:t>спортивный зал, спортивная площадка;</w:t>
      </w:r>
    </w:p>
    <w:p w:rsidR="009E5A67" w:rsidRDefault="009E5A67" w:rsidP="00840CD2">
      <w:pPr>
        <w:pStyle w:val="31"/>
        <w:numPr>
          <w:ilvl w:val="0"/>
          <w:numId w:val="3"/>
        </w:numPr>
        <w:shd w:val="clear" w:color="auto" w:fill="auto"/>
        <w:tabs>
          <w:tab w:val="left" w:pos="782"/>
        </w:tabs>
        <w:spacing w:line="276" w:lineRule="auto"/>
        <w:ind w:left="840" w:right="40" w:hanging="360"/>
      </w:pPr>
      <w:r>
        <w:t xml:space="preserve">помещения для питания </w:t>
      </w:r>
      <w:proofErr w:type="gramStart"/>
      <w:r>
        <w:t>обучающихся</w:t>
      </w:r>
      <w:proofErr w:type="gramEnd"/>
      <w:r>
        <w:t>, а также для хранения и приготовления пищи, обеспечивающие возможность организации качественного горячего питания;</w:t>
      </w:r>
    </w:p>
    <w:p w:rsidR="009E5A67" w:rsidRDefault="009E5A67" w:rsidP="00840CD2">
      <w:pPr>
        <w:pStyle w:val="31"/>
        <w:numPr>
          <w:ilvl w:val="0"/>
          <w:numId w:val="3"/>
        </w:numPr>
        <w:shd w:val="clear" w:color="auto" w:fill="auto"/>
        <w:tabs>
          <w:tab w:val="left" w:pos="782"/>
        </w:tabs>
        <w:spacing w:line="276" w:lineRule="auto"/>
        <w:ind w:left="840" w:hanging="360"/>
      </w:pPr>
      <w:r>
        <w:t>фельдшерский пункт</w:t>
      </w:r>
    </w:p>
    <w:p w:rsidR="009E5A67" w:rsidRDefault="009E5A67" w:rsidP="00840CD2">
      <w:pPr>
        <w:pStyle w:val="31"/>
        <w:numPr>
          <w:ilvl w:val="0"/>
          <w:numId w:val="3"/>
        </w:numPr>
        <w:shd w:val="clear" w:color="auto" w:fill="auto"/>
        <w:tabs>
          <w:tab w:val="left" w:pos="782"/>
        </w:tabs>
        <w:spacing w:line="276" w:lineRule="auto"/>
        <w:ind w:left="840" w:hanging="360"/>
      </w:pPr>
      <w:r>
        <w:t>гардероб.</w:t>
      </w:r>
    </w:p>
    <w:p w:rsidR="009E5A67" w:rsidRDefault="009E5A67" w:rsidP="00840CD2">
      <w:pPr>
        <w:pStyle w:val="31"/>
        <w:shd w:val="clear" w:color="auto" w:fill="auto"/>
        <w:spacing w:line="276" w:lineRule="auto"/>
        <w:ind w:left="80" w:right="40" w:firstLine="760"/>
        <w:jc w:val="left"/>
      </w:pPr>
      <w:r>
        <w:t>Материально-техническое оснащение образовательного процесса обеспечит возможность:</w:t>
      </w:r>
    </w:p>
    <w:p w:rsidR="009E5A67" w:rsidRDefault="009E5A67" w:rsidP="00840CD2">
      <w:pPr>
        <w:pStyle w:val="31"/>
        <w:numPr>
          <w:ilvl w:val="0"/>
          <w:numId w:val="3"/>
        </w:numPr>
        <w:shd w:val="clear" w:color="auto" w:fill="auto"/>
        <w:tabs>
          <w:tab w:val="left" w:pos="782"/>
        </w:tabs>
        <w:spacing w:line="276" w:lineRule="auto"/>
        <w:ind w:left="840" w:hanging="360"/>
      </w:pPr>
      <w:r>
        <w:t xml:space="preserve">включения </w:t>
      </w:r>
      <w:proofErr w:type="gramStart"/>
      <w:r>
        <w:t>обучающихся</w:t>
      </w:r>
      <w:proofErr w:type="gramEnd"/>
      <w:r>
        <w:t xml:space="preserve"> в проектную и учебно-исследовательскую деятельность;</w:t>
      </w:r>
    </w:p>
    <w:p w:rsidR="009E5A67" w:rsidRDefault="009E5A67" w:rsidP="00840CD2">
      <w:pPr>
        <w:pStyle w:val="31"/>
        <w:numPr>
          <w:ilvl w:val="0"/>
          <w:numId w:val="3"/>
        </w:numPr>
        <w:shd w:val="clear" w:color="auto" w:fill="auto"/>
        <w:tabs>
          <w:tab w:val="left" w:pos="782"/>
        </w:tabs>
        <w:spacing w:line="276" w:lineRule="auto"/>
        <w:ind w:left="840" w:hanging="360"/>
      </w:pPr>
      <w:r>
        <w:t>создания материальных объектов;</w:t>
      </w:r>
    </w:p>
    <w:p w:rsidR="009E5A67" w:rsidRDefault="009E5A67" w:rsidP="00840CD2">
      <w:pPr>
        <w:pStyle w:val="31"/>
        <w:numPr>
          <w:ilvl w:val="0"/>
          <w:numId w:val="3"/>
        </w:numPr>
        <w:shd w:val="clear" w:color="auto" w:fill="auto"/>
        <w:tabs>
          <w:tab w:val="left" w:pos="782"/>
        </w:tabs>
        <w:spacing w:line="276" w:lineRule="auto"/>
        <w:ind w:left="840" w:right="40" w:hanging="360"/>
      </w:pPr>
      <w:r>
        <w:t>обработки материалов и информации с использованием технологических инструментов и оборудования;</w:t>
      </w:r>
    </w:p>
    <w:p w:rsidR="009E5A67" w:rsidRDefault="009E5A67" w:rsidP="00840CD2">
      <w:pPr>
        <w:pStyle w:val="31"/>
        <w:numPr>
          <w:ilvl w:val="0"/>
          <w:numId w:val="3"/>
        </w:numPr>
        <w:shd w:val="clear" w:color="auto" w:fill="auto"/>
        <w:tabs>
          <w:tab w:val="left" w:pos="782"/>
        </w:tabs>
        <w:spacing w:line="276" w:lineRule="auto"/>
        <w:ind w:left="840" w:right="40" w:hanging="360"/>
      </w:pPr>
      <w:r>
        <w:t>физического развития, участия в физкультурных мероприятиях, тренировках, спортивных соревнованиях и играх;</w:t>
      </w:r>
    </w:p>
    <w:p w:rsidR="009E5A67" w:rsidRDefault="009E5A67" w:rsidP="00840CD2">
      <w:pPr>
        <w:pStyle w:val="31"/>
        <w:numPr>
          <w:ilvl w:val="0"/>
          <w:numId w:val="3"/>
        </w:numPr>
        <w:shd w:val="clear" w:color="auto" w:fill="auto"/>
        <w:tabs>
          <w:tab w:val="left" w:pos="782"/>
        </w:tabs>
        <w:spacing w:line="276" w:lineRule="auto"/>
        <w:ind w:left="840" w:right="40" w:hanging="360"/>
      </w:pPr>
      <w:r>
        <w:t>занятий по изучению правил дорожного движения с использованием игр, оборудования, а также компьютерных технологий;</w:t>
      </w:r>
    </w:p>
    <w:p w:rsidR="009E5A67" w:rsidRDefault="009E5A67" w:rsidP="00840CD2">
      <w:pPr>
        <w:pStyle w:val="31"/>
        <w:numPr>
          <w:ilvl w:val="0"/>
          <w:numId w:val="3"/>
        </w:numPr>
        <w:shd w:val="clear" w:color="auto" w:fill="auto"/>
        <w:tabs>
          <w:tab w:val="left" w:pos="782"/>
        </w:tabs>
        <w:spacing w:line="276" w:lineRule="auto"/>
        <w:ind w:left="840" w:right="40" w:hanging="360"/>
      </w:pPr>
      <w:r>
        <w:t>планирования учебного процесса, фиксации его динамики, промежуточных и итоговых результатов;</w:t>
      </w:r>
    </w:p>
    <w:p w:rsidR="009E5A67" w:rsidRDefault="009E5A67" w:rsidP="00840CD2">
      <w:pPr>
        <w:pStyle w:val="31"/>
        <w:numPr>
          <w:ilvl w:val="0"/>
          <w:numId w:val="3"/>
        </w:numPr>
        <w:shd w:val="clear" w:color="auto" w:fill="auto"/>
        <w:tabs>
          <w:tab w:val="left" w:pos="782"/>
        </w:tabs>
        <w:spacing w:line="276" w:lineRule="auto"/>
        <w:ind w:left="840" w:right="40" w:hanging="360"/>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E5A67" w:rsidRDefault="009E5A67" w:rsidP="00840CD2">
      <w:pPr>
        <w:pStyle w:val="31"/>
        <w:numPr>
          <w:ilvl w:val="0"/>
          <w:numId w:val="3"/>
        </w:numPr>
        <w:shd w:val="clear" w:color="auto" w:fill="auto"/>
        <w:tabs>
          <w:tab w:val="left" w:pos="782"/>
        </w:tabs>
        <w:spacing w:line="276" w:lineRule="auto"/>
        <w:ind w:left="840" w:hanging="360"/>
      </w:pPr>
      <w:r>
        <w:t>проведения массовых мероприятий, организации досуга и общения обучающихся;</w:t>
      </w:r>
    </w:p>
    <w:p w:rsidR="009E5A67" w:rsidRDefault="009E5A67" w:rsidP="00840CD2">
      <w:pPr>
        <w:pStyle w:val="31"/>
        <w:numPr>
          <w:ilvl w:val="0"/>
          <w:numId w:val="3"/>
        </w:numPr>
        <w:shd w:val="clear" w:color="auto" w:fill="auto"/>
        <w:tabs>
          <w:tab w:val="left" w:pos="782"/>
        </w:tabs>
        <w:spacing w:after="317" w:line="276" w:lineRule="auto"/>
        <w:ind w:left="840" w:right="40" w:hanging="360"/>
      </w:pPr>
      <w:r>
        <w:t xml:space="preserve">организации качественного горячего питания, медицинского обслуживания и отдыха </w:t>
      </w:r>
      <w:proofErr w:type="gramStart"/>
      <w:r>
        <w:t>обучающихся</w:t>
      </w:r>
      <w:proofErr w:type="gramEnd"/>
      <w:r>
        <w:t>.</w:t>
      </w:r>
    </w:p>
    <w:p w:rsidR="009E5A67" w:rsidRPr="008908B7" w:rsidRDefault="009E5A67" w:rsidP="00840CD2">
      <w:pPr>
        <w:pStyle w:val="13"/>
        <w:keepNext/>
        <w:keepLines/>
        <w:shd w:val="clear" w:color="auto" w:fill="auto"/>
        <w:spacing w:after="314" w:line="276" w:lineRule="auto"/>
        <w:ind w:left="80" w:firstLine="760"/>
        <w:jc w:val="left"/>
        <w:rPr>
          <w:b/>
          <w:i/>
        </w:rPr>
      </w:pPr>
      <w:bookmarkStart w:id="77" w:name="bookmark12"/>
      <w:r w:rsidRPr="008908B7">
        <w:rPr>
          <w:b/>
          <w:i/>
        </w:rPr>
        <w:lastRenderedPageBreak/>
        <w:t>Оценка материально-технических условий реализации ООП.</w:t>
      </w:r>
      <w:bookmarkEnd w:id="77"/>
    </w:p>
    <w:tbl>
      <w:tblPr>
        <w:tblOverlap w:val="never"/>
        <w:tblW w:w="0" w:type="auto"/>
        <w:jc w:val="center"/>
        <w:tblLayout w:type="fixed"/>
        <w:tblCellMar>
          <w:left w:w="10" w:type="dxa"/>
          <w:right w:w="10" w:type="dxa"/>
        </w:tblCellMar>
        <w:tblLook w:val="04A0"/>
      </w:tblPr>
      <w:tblGrid>
        <w:gridCol w:w="677"/>
        <w:gridCol w:w="7090"/>
        <w:gridCol w:w="1709"/>
      </w:tblGrid>
      <w:tr w:rsidR="009E5A67" w:rsidTr="00A102E5">
        <w:trPr>
          <w:trHeight w:hRule="exact" w:val="965"/>
          <w:jc w:val="center"/>
        </w:trPr>
        <w:tc>
          <w:tcPr>
            <w:tcW w:w="677"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after="120" w:line="230" w:lineRule="exact"/>
              <w:ind w:left="280" w:firstLine="0"/>
              <w:jc w:val="left"/>
            </w:pPr>
            <w:r>
              <w:rPr>
                <w:rStyle w:val="11"/>
              </w:rPr>
              <w:t>№</w:t>
            </w:r>
          </w:p>
          <w:p w:rsidR="009E5A67" w:rsidRDefault="009E5A67" w:rsidP="00A102E5">
            <w:pPr>
              <w:pStyle w:val="31"/>
              <w:framePr w:w="9475" w:wrap="notBeside" w:vAnchor="text" w:hAnchor="text" w:xAlign="center" w:y="1"/>
              <w:shd w:val="clear" w:color="auto" w:fill="auto"/>
              <w:spacing w:before="120" w:line="230" w:lineRule="exact"/>
              <w:ind w:left="280" w:firstLine="0"/>
              <w:jc w:val="left"/>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7090"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Требования ФГОС, нормативных, локальных актов</w:t>
            </w:r>
          </w:p>
        </w:tc>
        <w:tc>
          <w:tcPr>
            <w:tcW w:w="1709"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312" w:lineRule="exact"/>
              <w:ind w:firstLine="0"/>
            </w:pPr>
            <w:r>
              <w:rPr>
                <w:rStyle w:val="11"/>
              </w:rPr>
              <w:t>Необходимо/ имеются в наличии</w:t>
            </w:r>
          </w:p>
        </w:tc>
      </w:tr>
      <w:tr w:rsidR="009E5A67" w:rsidTr="00A102E5">
        <w:trPr>
          <w:trHeight w:hRule="exact" w:val="648"/>
          <w:jc w:val="center"/>
        </w:trPr>
        <w:tc>
          <w:tcPr>
            <w:tcW w:w="677"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1</w:t>
            </w:r>
          </w:p>
        </w:tc>
        <w:tc>
          <w:tcPr>
            <w:tcW w:w="7090"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Учебные кабинеты</w:t>
            </w:r>
          </w:p>
        </w:tc>
        <w:tc>
          <w:tcPr>
            <w:tcW w:w="1709"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firstLine="0"/>
              <w:jc w:val="center"/>
            </w:pPr>
            <w:r>
              <w:rPr>
                <w:rStyle w:val="11"/>
              </w:rPr>
              <w:t>12/12</w:t>
            </w:r>
          </w:p>
        </w:tc>
      </w:tr>
      <w:tr w:rsidR="009E5A67" w:rsidTr="00A102E5">
        <w:trPr>
          <w:trHeight w:hRule="exact" w:val="326"/>
          <w:jc w:val="center"/>
        </w:trPr>
        <w:tc>
          <w:tcPr>
            <w:tcW w:w="677"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2</w:t>
            </w:r>
          </w:p>
        </w:tc>
        <w:tc>
          <w:tcPr>
            <w:tcW w:w="7090"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Фельдшерский пункт</w:t>
            </w:r>
          </w:p>
        </w:tc>
        <w:tc>
          <w:tcPr>
            <w:tcW w:w="1709"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firstLine="0"/>
              <w:jc w:val="center"/>
            </w:pPr>
            <w:r>
              <w:rPr>
                <w:rStyle w:val="11"/>
              </w:rPr>
              <w:t>1/1</w:t>
            </w:r>
          </w:p>
        </w:tc>
      </w:tr>
      <w:tr w:rsidR="009E5A67" w:rsidTr="00A102E5">
        <w:trPr>
          <w:trHeight w:hRule="exact" w:val="326"/>
          <w:jc w:val="center"/>
        </w:trPr>
        <w:tc>
          <w:tcPr>
            <w:tcW w:w="677"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3</w:t>
            </w:r>
          </w:p>
        </w:tc>
        <w:tc>
          <w:tcPr>
            <w:tcW w:w="7090"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Гардероб</w:t>
            </w:r>
          </w:p>
        </w:tc>
        <w:tc>
          <w:tcPr>
            <w:tcW w:w="1709"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firstLine="0"/>
              <w:jc w:val="center"/>
            </w:pPr>
            <w:r>
              <w:rPr>
                <w:rStyle w:val="11"/>
              </w:rPr>
              <w:t>имеется</w:t>
            </w:r>
          </w:p>
        </w:tc>
      </w:tr>
      <w:tr w:rsidR="009E5A67" w:rsidTr="00A102E5">
        <w:trPr>
          <w:trHeight w:hRule="exact" w:val="326"/>
          <w:jc w:val="center"/>
        </w:trPr>
        <w:tc>
          <w:tcPr>
            <w:tcW w:w="677"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4</w:t>
            </w:r>
          </w:p>
        </w:tc>
        <w:tc>
          <w:tcPr>
            <w:tcW w:w="7090"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Помещение для питания (столовая)</w:t>
            </w:r>
          </w:p>
        </w:tc>
        <w:tc>
          <w:tcPr>
            <w:tcW w:w="1709"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firstLine="0"/>
              <w:jc w:val="center"/>
            </w:pPr>
            <w:r>
              <w:rPr>
                <w:rStyle w:val="11"/>
              </w:rPr>
              <w:t>имеется</w:t>
            </w:r>
          </w:p>
        </w:tc>
      </w:tr>
      <w:tr w:rsidR="009E5A67" w:rsidTr="00A102E5">
        <w:trPr>
          <w:trHeight w:hRule="exact" w:val="326"/>
          <w:jc w:val="center"/>
        </w:trPr>
        <w:tc>
          <w:tcPr>
            <w:tcW w:w="677"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5</w:t>
            </w:r>
          </w:p>
        </w:tc>
        <w:tc>
          <w:tcPr>
            <w:tcW w:w="7090"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Спортивный зал</w:t>
            </w:r>
          </w:p>
        </w:tc>
        <w:tc>
          <w:tcPr>
            <w:tcW w:w="1709"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firstLine="0"/>
              <w:jc w:val="center"/>
            </w:pPr>
            <w:r>
              <w:rPr>
                <w:rStyle w:val="11"/>
              </w:rPr>
              <w:t>1/1</w:t>
            </w:r>
          </w:p>
        </w:tc>
      </w:tr>
      <w:tr w:rsidR="009E5A67" w:rsidTr="00A102E5">
        <w:trPr>
          <w:trHeight w:hRule="exact" w:val="331"/>
          <w:jc w:val="center"/>
        </w:trPr>
        <w:tc>
          <w:tcPr>
            <w:tcW w:w="677"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6</w:t>
            </w:r>
          </w:p>
        </w:tc>
        <w:tc>
          <w:tcPr>
            <w:tcW w:w="7090" w:type="dxa"/>
            <w:tcBorders>
              <w:top w:val="single" w:sz="4" w:space="0" w:color="auto"/>
              <w:lef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Спортивная площадка</w:t>
            </w:r>
          </w:p>
        </w:tc>
        <w:tc>
          <w:tcPr>
            <w:tcW w:w="1709" w:type="dxa"/>
            <w:tcBorders>
              <w:top w:val="single" w:sz="4" w:space="0" w:color="auto"/>
              <w:left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firstLine="0"/>
              <w:jc w:val="center"/>
            </w:pPr>
            <w:r>
              <w:rPr>
                <w:rStyle w:val="11"/>
              </w:rPr>
              <w:t>1/1</w:t>
            </w:r>
          </w:p>
        </w:tc>
      </w:tr>
      <w:tr w:rsidR="009E5A67" w:rsidTr="00A102E5">
        <w:trPr>
          <w:trHeight w:hRule="exact" w:val="336"/>
          <w:jc w:val="center"/>
        </w:trPr>
        <w:tc>
          <w:tcPr>
            <w:tcW w:w="677" w:type="dxa"/>
            <w:tcBorders>
              <w:top w:val="single" w:sz="4" w:space="0" w:color="auto"/>
              <w:left w:val="single" w:sz="4" w:space="0" w:color="auto"/>
              <w:bottom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7</w:t>
            </w:r>
          </w:p>
        </w:tc>
        <w:tc>
          <w:tcPr>
            <w:tcW w:w="7090" w:type="dxa"/>
            <w:tcBorders>
              <w:top w:val="single" w:sz="4" w:space="0" w:color="auto"/>
              <w:left w:val="single" w:sz="4" w:space="0" w:color="auto"/>
              <w:bottom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left="280" w:firstLine="0"/>
              <w:jc w:val="left"/>
            </w:pPr>
            <w:r>
              <w:rPr>
                <w:rStyle w:val="11"/>
              </w:rPr>
              <w:t>Библиотека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E5A67" w:rsidRDefault="009E5A67" w:rsidP="00A102E5">
            <w:pPr>
              <w:pStyle w:val="31"/>
              <w:framePr w:w="9475" w:wrap="notBeside" w:vAnchor="text" w:hAnchor="text" w:xAlign="center" w:y="1"/>
              <w:shd w:val="clear" w:color="auto" w:fill="auto"/>
              <w:spacing w:line="230" w:lineRule="exact"/>
              <w:ind w:firstLine="0"/>
              <w:jc w:val="center"/>
            </w:pPr>
            <w:r>
              <w:rPr>
                <w:rStyle w:val="11"/>
              </w:rPr>
              <w:t>1/1</w:t>
            </w:r>
          </w:p>
        </w:tc>
      </w:tr>
    </w:tbl>
    <w:p w:rsidR="009E5A67" w:rsidRDefault="009E5A67" w:rsidP="009E5A67">
      <w:pPr>
        <w:rPr>
          <w:sz w:val="2"/>
          <w:szCs w:val="2"/>
        </w:rPr>
      </w:pPr>
    </w:p>
    <w:p w:rsidR="009E5A67" w:rsidRPr="008908B7" w:rsidRDefault="009E5A67" w:rsidP="00C34E65">
      <w:pPr>
        <w:pStyle w:val="31"/>
        <w:numPr>
          <w:ilvl w:val="0"/>
          <w:numId w:val="12"/>
        </w:numPr>
        <w:shd w:val="clear" w:color="auto" w:fill="DDD9C3" w:themeFill="background2" w:themeFillShade="E6"/>
        <w:tabs>
          <w:tab w:val="left" w:pos="284"/>
        </w:tabs>
        <w:spacing w:line="230" w:lineRule="exact"/>
        <w:ind w:left="142" w:firstLine="0"/>
        <w:jc w:val="left"/>
        <w:rPr>
          <w:b/>
          <w:sz w:val="24"/>
          <w:szCs w:val="24"/>
        </w:rPr>
      </w:pPr>
      <w:r w:rsidRPr="008908B7">
        <w:rPr>
          <w:b/>
          <w:sz w:val="24"/>
          <w:szCs w:val="24"/>
        </w:rPr>
        <w:t>Информационно - методические условия реализации АОП.</w:t>
      </w:r>
    </w:p>
    <w:p w:rsidR="008908B7" w:rsidRDefault="008908B7" w:rsidP="00840CD2">
      <w:pPr>
        <w:pStyle w:val="31"/>
        <w:shd w:val="clear" w:color="auto" w:fill="auto"/>
        <w:spacing w:line="360" w:lineRule="auto"/>
        <w:ind w:left="120" w:right="140" w:firstLine="720"/>
      </w:pPr>
    </w:p>
    <w:p w:rsidR="009E5A67" w:rsidRDefault="009E5A67" w:rsidP="00840CD2">
      <w:pPr>
        <w:pStyle w:val="31"/>
        <w:shd w:val="clear" w:color="auto" w:fill="auto"/>
        <w:spacing w:line="360" w:lineRule="auto"/>
        <w:ind w:left="120" w:right="140" w:firstLine="720"/>
      </w:pPr>
      <w:r>
        <w:t>В соответствии с требованиями Стандарта информационно-методические условия реализации АОП обеспечиваются современной информационно-образовательной средой.</w:t>
      </w:r>
    </w:p>
    <w:p w:rsidR="009E5A67" w:rsidRDefault="009E5A67" w:rsidP="00840CD2">
      <w:pPr>
        <w:pStyle w:val="31"/>
        <w:shd w:val="clear" w:color="auto" w:fill="auto"/>
        <w:spacing w:line="360" w:lineRule="auto"/>
        <w:ind w:left="120" w:right="140" w:firstLine="720"/>
      </w:pPr>
      <w:proofErr w:type="gramStart"/>
      <w: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 коммуникационных технологий (ИКТ-компетентность), наличие служб поддержки применения ИКТ.</w:t>
      </w:r>
      <w:proofErr w:type="gramEnd"/>
    </w:p>
    <w:p w:rsidR="009E5A67" w:rsidRDefault="009E5A67" w:rsidP="00840CD2">
      <w:pPr>
        <w:pStyle w:val="31"/>
        <w:shd w:val="clear" w:color="auto" w:fill="auto"/>
        <w:spacing w:line="360" w:lineRule="auto"/>
        <w:ind w:left="120" w:firstLine="720"/>
      </w:pPr>
      <w:r>
        <w:t>Информационно-образовательная среда школы:</w:t>
      </w:r>
    </w:p>
    <w:p w:rsidR="009E5A67" w:rsidRDefault="009E5A67" w:rsidP="00840CD2">
      <w:pPr>
        <w:pStyle w:val="31"/>
        <w:numPr>
          <w:ilvl w:val="0"/>
          <w:numId w:val="3"/>
        </w:numPr>
        <w:shd w:val="clear" w:color="auto" w:fill="auto"/>
        <w:tabs>
          <w:tab w:val="left" w:pos="799"/>
        </w:tabs>
        <w:spacing w:line="360" w:lineRule="auto"/>
        <w:ind w:left="840" w:hanging="360"/>
      </w:pPr>
      <w:r>
        <w:t>единая информационно-образовательная среда страны;</w:t>
      </w:r>
    </w:p>
    <w:p w:rsidR="009E5A67" w:rsidRDefault="009E5A67" w:rsidP="00840CD2">
      <w:pPr>
        <w:pStyle w:val="31"/>
        <w:numPr>
          <w:ilvl w:val="0"/>
          <w:numId w:val="3"/>
        </w:numPr>
        <w:shd w:val="clear" w:color="auto" w:fill="auto"/>
        <w:tabs>
          <w:tab w:val="left" w:pos="799"/>
        </w:tabs>
        <w:spacing w:line="360" w:lineRule="auto"/>
        <w:ind w:left="840" w:hanging="360"/>
      </w:pPr>
      <w:r>
        <w:t>единая информационно-образовательная среда региона;</w:t>
      </w:r>
    </w:p>
    <w:p w:rsidR="009E5A67" w:rsidRDefault="009E5A67" w:rsidP="00840CD2">
      <w:pPr>
        <w:pStyle w:val="31"/>
        <w:numPr>
          <w:ilvl w:val="0"/>
          <w:numId w:val="3"/>
        </w:numPr>
        <w:shd w:val="clear" w:color="auto" w:fill="auto"/>
        <w:tabs>
          <w:tab w:val="left" w:pos="799"/>
        </w:tabs>
        <w:spacing w:line="360" w:lineRule="auto"/>
        <w:ind w:left="840" w:hanging="360"/>
      </w:pPr>
      <w:r>
        <w:t>информационно-образовательная среда образовательного учреждения;</w:t>
      </w:r>
    </w:p>
    <w:p w:rsidR="009E5A67" w:rsidRDefault="009E5A67" w:rsidP="00840CD2">
      <w:pPr>
        <w:pStyle w:val="31"/>
        <w:numPr>
          <w:ilvl w:val="0"/>
          <w:numId w:val="3"/>
        </w:numPr>
        <w:shd w:val="clear" w:color="auto" w:fill="auto"/>
        <w:tabs>
          <w:tab w:val="left" w:pos="799"/>
        </w:tabs>
        <w:spacing w:line="360" w:lineRule="auto"/>
        <w:ind w:left="840" w:hanging="360"/>
      </w:pPr>
      <w:r>
        <w:t>предметная информационно-образовательная среда;</w:t>
      </w:r>
    </w:p>
    <w:p w:rsidR="009E5A67" w:rsidRDefault="009E5A67" w:rsidP="00840CD2">
      <w:pPr>
        <w:pStyle w:val="31"/>
        <w:numPr>
          <w:ilvl w:val="0"/>
          <w:numId w:val="3"/>
        </w:numPr>
        <w:shd w:val="clear" w:color="auto" w:fill="auto"/>
        <w:tabs>
          <w:tab w:val="left" w:pos="799"/>
        </w:tabs>
        <w:spacing w:line="360" w:lineRule="auto"/>
        <w:ind w:left="840" w:hanging="360"/>
      </w:pPr>
      <w:r>
        <w:t>информационно-образовательная среда УМК.</w:t>
      </w:r>
    </w:p>
    <w:p w:rsidR="009E5A67" w:rsidRDefault="009E5A67" w:rsidP="00840CD2">
      <w:pPr>
        <w:pStyle w:val="31"/>
        <w:shd w:val="clear" w:color="auto" w:fill="auto"/>
        <w:spacing w:line="360" w:lineRule="auto"/>
        <w:ind w:left="120" w:firstLine="720"/>
      </w:pPr>
      <w:r>
        <w:t>Основными элементами ИОС являются:</w:t>
      </w:r>
    </w:p>
    <w:p w:rsidR="009E5A67" w:rsidRDefault="009E5A67" w:rsidP="00840CD2">
      <w:pPr>
        <w:pStyle w:val="31"/>
        <w:numPr>
          <w:ilvl w:val="0"/>
          <w:numId w:val="3"/>
        </w:numPr>
        <w:shd w:val="clear" w:color="auto" w:fill="auto"/>
        <w:tabs>
          <w:tab w:val="left" w:pos="799"/>
        </w:tabs>
        <w:spacing w:line="360" w:lineRule="auto"/>
        <w:ind w:left="840" w:hanging="360"/>
      </w:pPr>
      <w:r>
        <w:t>информационно-образовательные ресурсы в виде печатной продукции;</w:t>
      </w:r>
    </w:p>
    <w:p w:rsidR="009E5A67" w:rsidRDefault="009E5A67" w:rsidP="00840CD2">
      <w:pPr>
        <w:pStyle w:val="31"/>
        <w:numPr>
          <w:ilvl w:val="0"/>
          <w:numId w:val="3"/>
        </w:numPr>
        <w:shd w:val="clear" w:color="auto" w:fill="auto"/>
        <w:tabs>
          <w:tab w:val="left" w:pos="799"/>
        </w:tabs>
        <w:spacing w:line="360" w:lineRule="auto"/>
        <w:ind w:left="840" w:hanging="360"/>
      </w:pPr>
      <w:r>
        <w:t>информационно-образовательные ресурсы на сменных оптических носителях;</w:t>
      </w:r>
    </w:p>
    <w:p w:rsidR="009E5A67" w:rsidRDefault="009E5A67" w:rsidP="00840CD2">
      <w:pPr>
        <w:pStyle w:val="31"/>
        <w:numPr>
          <w:ilvl w:val="0"/>
          <w:numId w:val="3"/>
        </w:numPr>
        <w:shd w:val="clear" w:color="auto" w:fill="auto"/>
        <w:tabs>
          <w:tab w:val="left" w:pos="799"/>
        </w:tabs>
        <w:spacing w:line="360" w:lineRule="auto"/>
        <w:ind w:left="840" w:hanging="360"/>
      </w:pPr>
      <w:r>
        <w:t>информационно-образовательные ресурсы Интернета;</w:t>
      </w:r>
    </w:p>
    <w:p w:rsidR="009E5A67" w:rsidRDefault="009E5A67" w:rsidP="00840CD2">
      <w:pPr>
        <w:pStyle w:val="31"/>
        <w:numPr>
          <w:ilvl w:val="0"/>
          <w:numId w:val="3"/>
        </w:numPr>
        <w:shd w:val="clear" w:color="auto" w:fill="auto"/>
        <w:tabs>
          <w:tab w:val="left" w:pos="799"/>
        </w:tabs>
        <w:spacing w:line="360" w:lineRule="auto"/>
        <w:ind w:left="840" w:hanging="360"/>
      </w:pPr>
      <w:r>
        <w:t>вычислительная и информационно-телекоммуникационная инфраструктура;</w:t>
      </w:r>
    </w:p>
    <w:p w:rsidR="009E5A67" w:rsidRDefault="009E5A67" w:rsidP="00840CD2">
      <w:pPr>
        <w:pStyle w:val="31"/>
        <w:numPr>
          <w:ilvl w:val="0"/>
          <w:numId w:val="3"/>
        </w:numPr>
        <w:shd w:val="clear" w:color="auto" w:fill="auto"/>
        <w:tabs>
          <w:tab w:val="left" w:pos="799"/>
        </w:tabs>
        <w:spacing w:line="360" w:lineRule="auto"/>
        <w:ind w:left="840" w:right="140" w:hanging="360"/>
        <w:jc w:val="left"/>
      </w:pPr>
      <w:r>
        <w:t>прикладные программы, в том числе поддерживающие администрирование и финансово-хозяйственную деятельность образовательного учреждения. Учебно-методические и информационные ресурсы реализации АОП отвечают</w:t>
      </w:r>
    </w:p>
    <w:p w:rsidR="009E5A67" w:rsidRDefault="009E5A67" w:rsidP="00840CD2">
      <w:pPr>
        <w:pStyle w:val="31"/>
        <w:shd w:val="clear" w:color="auto" w:fill="auto"/>
        <w:spacing w:line="360" w:lineRule="auto"/>
        <w:ind w:left="120" w:firstLine="0"/>
      </w:pPr>
      <w:r>
        <w:t>современным требованиям и обеспечивают использование ИКТ:</w:t>
      </w:r>
    </w:p>
    <w:p w:rsidR="009E5A67" w:rsidRDefault="009E5A67" w:rsidP="00840CD2">
      <w:pPr>
        <w:pStyle w:val="31"/>
        <w:numPr>
          <w:ilvl w:val="0"/>
          <w:numId w:val="3"/>
        </w:numPr>
        <w:shd w:val="clear" w:color="auto" w:fill="auto"/>
        <w:tabs>
          <w:tab w:val="left" w:pos="799"/>
        </w:tabs>
        <w:spacing w:line="360" w:lineRule="auto"/>
        <w:ind w:left="840" w:hanging="360"/>
      </w:pPr>
      <w:r>
        <w:lastRenderedPageBreak/>
        <w:t>в учебной и внеурочной деятельности;</w:t>
      </w:r>
    </w:p>
    <w:p w:rsidR="009E5A67" w:rsidRDefault="009E5A67" w:rsidP="00840CD2">
      <w:pPr>
        <w:pStyle w:val="31"/>
        <w:numPr>
          <w:ilvl w:val="0"/>
          <w:numId w:val="3"/>
        </w:numPr>
        <w:shd w:val="clear" w:color="auto" w:fill="auto"/>
        <w:tabs>
          <w:tab w:val="left" w:pos="799"/>
        </w:tabs>
        <w:spacing w:line="360" w:lineRule="auto"/>
        <w:ind w:left="840" w:hanging="360"/>
      </w:pPr>
      <w:r>
        <w:t>в исследовательской и проектной деятельности школьников и педагогов;</w:t>
      </w:r>
    </w:p>
    <w:p w:rsidR="009E5A67" w:rsidRDefault="009E5A67" w:rsidP="00840CD2">
      <w:pPr>
        <w:pStyle w:val="31"/>
        <w:numPr>
          <w:ilvl w:val="0"/>
          <w:numId w:val="3"/>
        </w:numPr>
        <w:shd w:val="clear" w:color="auto" w:fill="auto"/>
        <w:tabs>
          <w:tab w:val="left" w:pos="799"/>
        </w:tabs>
        <w:spacing w:line="360" w:lineRule="auto"/>
        <w:ind w:left="840" w:right="140" w:hanging="360"/>
      </w:pPr>
      <w:r>
        <w:t>в административной деятельности, включая взаимодействие всех участников образовательного процесса Школы, другими организациями и органами управления.</w:t>
      </w:r>
    </w:p>
    <w:p w:rsidR="001C0BFC" w:rsidRDefault="001C0BFC" w:rsidP="00840CD2">
      <w:pPr>
        <w:pStyle w:val="31"/>
        <w:shd w:val="clear" w:color="auto" w:fill="auto"/>
        <w:tabs>
          <w:tab w:val="left" w:pos="8160"/>
        </w:tabs>
        <w:spacing w:line="360" w:lineRule="auto"/>
        <w:ind w:left="120" w:firstLine="720"/>
      </w:pPr>
    </w:p>
    <w:p w:rsidR="001C0BFC" w:rsidRDefault="009E5A67" w:rsidP="00840CD2">
      <w:pPr>
        <w:pStyle w:val="31"/>
        <w:shd w:val="clear" w:color="auto" w:fill="auto"/>
        <w:tabs>
          <w:tab w:val="left" w:pos="8160"/>
        </w:tabs>
        <w:spacing w:line="360" w:lineRule="auto"/>
        <w:ind w:left="120" w:firstLine="720"/>
        <w:rPr>
          <w:b/>
          <w:i/>
        </w:rPr>
      </w:pPr>
      <w:r w:rsidRPr="001C0BFC">
        <w:rPr>
          <w:b/>
          <w:i/>
        </w:rPr>
        <w:t>Учебно-методические и информационные ресурсы включают:</w:t>
      </w:r>
    </w:p>
    <w:p w:rsidR="001C0BFC" w:rsidRPr="001C0BFC" w:rsidRDefault="009E5A67" w:rsidP="00840CD2">
      <w:pPr>
        <w:pStyle w:val="31"/>
        <w:shd w:val="clear" w:color="auto" w:fill="auto"/>
        <w:tabs>
          <w:tab w:val="left" w:pos="8160"/>
        </w:tabs>
        <w:spacing w:line="360" w:lineRule="auto"/>
        <w:ind w:left="120" w:firstLine="720"/>
        <w:rPr>
          <w:b/>
          <w:i/>
        </w:rPr>
      </w:pPr>
      <w:r w:rsidRPr="001C0BFC">
        <w:rPr>
          <w:b/>
          <w:i/>
        </w:rPr>
        <w:tab/>
      </w:r>
    </w:p>
    <w:p w:rsidR="001C0BFC" w:rsidRDefault="009E5A67" w:rsidP="00840CD2">
      <w:pPr>
        <w:pStyle w:val="31"/>
        <w:shd w:val="clear" w:color="auto" w:fill="auto"/>
        <w:tabs>
          <w:tab w:val="left" w:pos="8160"/>
        </w:tabs>
        <w:spacing w:line="360" w:lineRule="auto"/>
        <w:ind w:left="120" w:firstLine="720"/>
      </w:pPr>
      <w:r>
        <w:t>печатные и</w:t>
      </w:r>
      <w:r w:rsidR="001C0BFC">
        <w:t xml:space="preserve"> </w:t>
      </w:r>
      <w:r>
        <w:t xml:space="preserve">электронные носители </w:t>
      </w:r>
      <w:proofErr w:type="gramStart"/>
      <w:r>
        <w:t>научно-методической</w:t>
      </w:r>
      <w:proofErr w:type="gramEnd"/>
      <w:r>
        <w:t>, учебно-методической, программно</w:t>
      </w:r>
      <w:r w:rsidR="009A2D14">
        <w:t>-</w:t>
      </w:r>
      <w:r>
        <w:softHyphen/>
        <w:t>методические, инструктивно-методические материалы, цифровые образовательные ресурсы.</w:t>
      </w:r>
    </w:p>
    <w:p w:rsidR="001C0BFC" w:rsidRPr="001C0BFC" w:rsidRDefault="001C0BFC" w:rsidP="00840CD2">
      <w:pPr>
        <w:pStyle w:val="a6"/>
        <w:framePr w:w="9586" w:wrap="notBeside" w:vAnchor="text" w:hAnchor="text" w:xAlign="center" w:y="1"/>
        <w:shd w:val="clear" w:color="auto" w:fill="auto"/>
        <w:spacing w:line="360" w:lineRule="auto"/>
        <w:rPr>
          <w:b/>
          <w:i/>
        </w:rPr>
      </w:pPr>
    </w:p>
    <w:p w:rsidR="009E5A67" w:rsidRPr="009A2D14" w:rsidRDefault="009E5A67" w:rsidP="00840CD2">
      <w:pPr>
        <w:pStyle w:val="31"/>
        <w:shd w:val="clear" w:color="auto" w:fill="auto"/>
        <w:spacing w:line="360" w:lineRule="auto"/>
        <w:ind w:right="20" w:firstLine="720"/>
        <w:jc w:val="left"/>
        <w:rPr>
          <w:b/>
          <w:i/>
        </w:rPr>
      </w:pPr>
      <w:r w:rsidRPr="009A2D14">
        <w:rPr>
          <w:b/>
          <w:i/>
        </w:rPr>
        <w:t>Учебно-методическое и информационное оснащение образовательного процесса обеспечит возможность:</w:t>
      </w:r>
    </w:p>
    <w:p w:rsidR="009E5A67" w:rsidRDefault="009E5A67" w:rsidP="00840CD2">
      <w:pPr>
        <w:pStyle w:val="31"/>
        <w:numPr>
          <w:ilvl w:val="0"/>
          <w:numId w:val="3"/>
        </w:numPr>
        <w:shd w:val="clear" w:color="auto" w:fill="auto"/>
        <w:tabs>
          <w:tab w:val="left" w:pos="738"/>
        </w:tabs>
        <w:spacing w:line="360" w:lineRule="auto"/>
        <w:ind w:left="740" w:right="20" w:hanging="360"/>
      </w:pPr>
      <w:r>
        <w:t>реализации индивидуальных образовательных планов обучающихся, осуществления их самостоятельной образовательной деятельности;</w:t>
      </w:r>
    </w:p>
    <w:p w:rsidR="009E5A67" w:rsidRDefault="009E5A67" w:rsidP="00840CD2">
      <w:pPr>
        <w:pStyle w:val="31"/>
        <w:numPr>
          <w:ilvl w:val="0"/>
          <w:numId w:val="3"/>
        </w:numPr>
        <w:shd w:val="clear" w:color="auto" w:fill="auto"/>
        <w:tabs>
          <w:tab w:val="left" w:pos="738"/>
        </w:tabs>
        <w:spacing w:line="360" w:lineRule="auto"/>
        <w:ind w:left="740" w:right="20" w:hanging="360"/>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E5A67" w:rsidRDefault="009E5A67" w:rsidP="00840CD2">
      <w:pPr>
        <w:pStyle w:val="31"/>
        <w:numPr>
          <w:ilvl w:val="0"/>
          <w:numId w:val="3"/>
        </w:numPr>
        <w:shd w:val="clear" w:color="auto" w:fill="auto"/>
        <w:tabs>
          <w:tab w:val="left" w:pos="738"/>
        </w:tabs>
        <w:spacing w:line="360" w:lineRule="auto"/>
        <w:ind w:left="740" w:right="20" w:hanging="360"/>
      </w:pP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t>видеосообщений</w:t>
      </w:r>
      <w:proofErr w:type="spellEnd"/>
      <w:r>
        <w:t>;</w:t>
      </w:r>
    </w:p>
    <w:p w:rsidR="009E5A67" w:rsidRDefault="009E5A67" w:rsidP="00840CD2">
      <w:pPr>
        <w:pStyle w:val="31"/>
        <w:numPr>
          <w:ilvl w:val="0"/>
          <w:numId w:val="3"/>
        </w:numPr>
        <w:shd w:val="clear" w:color="auto" w:fill="auto"/>
        <w:tabs>
          <w:tab w:val="left" w:pos="738"/>
        </w:tabs>
        <w:spacing w:line="360" w:lineRule="auto"/>
        <w:ind w:left="740" w:hanging="360"/>
      </w:pPr>
      <w:r>
        <w:t>выступления с аудио-, видео - и графическим экранным сопровождением;</w:t>
      </w:r>
    </w:p>
    <w:p w:rsidR="009E5A67" w:rsidRDefault="009E5A67" w:rsidP="00840CD2">
      <w:pPr>
        <w:pStyle w:val="31"/>
        <w:numPr>
          <w:ilvl w:val="0"/>
          <w:numId w:val="3"/>
        </w:numPr>
        <w:shd w:val="clear" w:color="auto" w:fill="auto"/>
        <w:tabs>
          <w:tab w:val="left" w:pos="738"/>
        </w:tabs>
        <w:spacing w:line="360" w:lineRule="auto"/>
        <w:ind w:left="740" w:hanging="360"/>
      </w:pPr>
      <w:r>
        <w:t>вывода информации на бумагу и т. п.</w:t>
      </w:r>
    </w:p>
    <w:p w:rsidR="009E5A67" w:rsidRDefault="009E5A67" w:rsidP="00840CD2">
      <w:pPr>
        <w:pStyle w:val="31"/>
        <w:numPr>
          <w:ilvl w:val="0"/>
          <w:numId w:val="3"/>
        </w:numPr>
        <w:shd w:val="clear" w:color="auto" w:fill="auto"/>
        <w:tabs>
          <w:tab w:val="left" w:pos="738"/>
        </w:tabs>
        <w:spacing w:line="360" w:lineRule="auto"/>
        <w:ind w:left="740" w:hanging="360"/>
      </w:pPr>
      <w:r>
        <w:t>поиска и получения информации;</w:t>
      </w:r>
    </w:p>
    <w:p w:rsidR="009E5A67" w:rsidRDefault="009E5A67" w:rsidP="00840CD2">
      <w:pPr>
        <w:pStyle w:val="31"/>
        <w:numPr>
          <w:ilvl w:val="0"/>
          <w:numId w:val="3"/>
        </w:numPr>
        <w:shd w:val="clear" w:color="auto" w:fill="auto"/>
        <w:tabs>
          <w:tab w:val="left" w:pos="738"/>
        </w:tabs>
        <w:spacing w:line="360" w:lineRule="auto"/>
        <w:ind w:left="740" w:right="20" w:hanging="360"/>
      </w:pPr>
      <w:r>
        <w:t>использования источников информации на бумажных и цифровых носителях (в том числе в справочниках, словарях, поисковых системах);</w:t>
      </w:r>
    </w:p>
    <w:p w:rsidR="009E5A67" w:rsidRDefault="009E5A67" w:rsidP="00840CD2">
      <w:pPr>
        <w:pStyle w:val="31"/>
        <w:numPr>
          <w:ilvl w:val="0"/>
          <w:numId w:val="3"/>
        </w:numPr>
        <w:shd w:val="clear" w:color="auto" w:fill="auto"/>
        <w:tabs>
          <w:tab w:val="left" w:pos="738"/>
        </w:tabs>
        <w:spacing w:line="360" w:lineRule="auto"/>
        <w:ind w:left="740" w:right="20" w:hanging="360"/>
      </w:pPr>
      <w:r>
        <w:t>общения в Интернете, взаимодействия в социальных группах и сетях, участия в форумах, групповой работы над сообщениями;</w:t>
      </w:r>
    </w:p>
    <w:p w:rsidR="009E5A67" w:rsidRDefault="009E5A67" w:rsidP="00840CD2">
      <w:pPr>
        <w:pStyle w:val="31"/>
        <w:numPr>
          <w:ilvl w:val="0"/>
          <w:numId w:val="3"/>
        </w:numPr>
        <w:shd w:val="clear" w:color="auto" w:fill="auto"/>
        <w:tabs>
          <w:tab w:val="left" w:pos="738"/>
        </w:tabs>
        <w:spacing w:line="360" w:lineRule="auto"/>
        <w:ind w:left="740" w:right="20" w:hanging="360"/>
      </w:pPr>
      <w:r>
        <w:t>создания и заполнения баз данных, в том числе определителей; наглядного представления и анализа данных;</w:t>
      </w:r>
    </w:p>
    <w:p w:rsidR="009E5A67" w:rsidRDefault="009E5A67" w:rsidP="00840CD2">
      <w:pPr>
        <w:pStyle w:val="31"/>
        <w:numPr>
          <w:ilvl w:val="0"/>
          <w:numId w:val="3"/>
        </w:numPr>
        <w:shd w:val="clear" w:color="auto" w:fill="auto"/>
        <w:tabs>
          <w:tab w:val="left" w:pos="738"/>
        </w:tabs>
        <w:spacing w:line="360" w:lineRule="auto"/>
        <w:ind w:left="740" w:right="20" w:hanging="360"/>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spellStart"/>
      <w:proofErr w:type="gramStart"/>
      <w:r>
        <w:t>естественно-научных</w:t>
      </w:r>
      <w:proofErr w:type="spellEnd"/>
      <w:proofErr w:type="gramEnd"/>
      <w:r>
        <w:t xml:space="preserve"> объектов и явлений;</w:t>
      </w:r>
    </w:p>
    <w:p w:rsidR="009E5A67" w:rsidRDefault="009E5A67" w:rsidP="00840CD2">
      <w:pPr>
        <w:pStyle w:val="31"/>
        <w:numPr>
          <w:ilvl w:val="0"/>
          <w:numId w:val="3"/>
        </w:numPr>
        <w:shd w:val="clear" w:color="auto" w:fill="auto"/>
        <w:tabs>
          <w:tab w:val="left" w:pos="738"/>
        </w:tabs>
        <w:spacing w:line="360" w:lineRule="auto"/>
        <w:ind w:left="740" w:right="20" w:hanging="360"/>
      </w:pPr>
      <w:r>
        <w:t xml:space="preserve">художественного творчества с использованием ручных, </w:t>
      </w:r>
      <w:proofErr w:type="spellStart"/>
      <w:proofErr w:type="gramStart"/>
      <w:r>
        <w:t>ИКТ-инструментов</w:t>
      </w:r>
      <w:proofErr w:type="spellEnd"/>
      <w:proofErr w:type="gramEnd"/>
      <w:r>
        <w:t xml:space="preserve">, реализации </w:t>
      </w:r>
      <w:r>
        <w:lastRenderedPageBreak/>
        <w:t>художественно-оформительских и издательских проектов;</w:t>
      </w:r>
    </w:p>
    <w:p w:rsidR="009E5A67" w:rsidRDefault="009E5A67" w:rsidP="00840CD2">
      <w:pPr>
        <w:pStyle w:val="31"/>
        <w:numPr>
          <w:ilvl w:val="0"/>
          <w:numId w:val="3"/>
        </w:numPr>
        <w:shd w:val="clear" w:color="auto" w:fill="auto"/>
        <w:tabs>
          <w:tab w:val="left" w:pos="738"/>
        </w:tabs>
        <w:spacing w:line="360" w:lineRule="auto"/>
        <w:ind w:left="740" w:right="20" w:hanging="360"/>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w:t>
      </w:r>
    </w:p>
    <w:p w:rsidR="009E5A67" w:rsidRDefault="009E5A67" w:rsidP="00840CD2">
      <w:pPr>
        <w:pStyle w:val="31"/>
        <w:numPr>
          <w:ilvl w:val="0"/>
          <w:numId w:val="3"/>
        </w:numPr>
        <w:shd w:val="clear" w:color="auto" w:fill="auto"/>
        <w:tabs>
          <w:tab w:val="left" w:pos="738"/>
        </w:tabs>
        <w:spacing w:line="360" w:lineRule="auto"/>
        <w:ind w:left="740" w:right="20" w:hanging="360"/>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E5A67" w:rsidRDefault="009E5A67" w:rsidP="00840CD2">
      <w:pPr>
        <w:pStyle w:val="31"/>
        <w:numPr>
          <w:ilvl w:val="0"/>
          <w:numId w:val="3"/>
        </w:numPr>
        <w:shd w:val="clear" w:color="auto" w:fill="auto"/>
        <w:tabs>
          <w:tab w:val="left" w:pos="738"/>
        </w:tabs>
        <w:spacing w:line="360" w:lineRule="auto"/>
        <w:ind w:left="740" w:right="20" w:hanging="360"/>
      </w:pPr>
      <w:r>
        <w:t>занятий по изучению правил дорожного движения с использованием игр, оборудования, а также компьютерных тренажёров;</w:t>
      </w:r>
    </w:p>
    <w:p w:rsidR="009E5A67" w:rsidRDefault="009E5A67" w:rsidP="00840CD2">
      <w:pPr>
        <w:pStyle w:val="31"/>
        <w:numPr>
          <w:ilvl w:val="0"/>
          <w:numId w:val="3"/>
        </w:numPr>
        <w:shd w:val="clear" w:color="auto" w:fill="auto"/>
        <w:tabs>
          <w:tab w:val="left" w:pos="738"/>
        </w:tabs>
        <w:spacing w:line="360" w:lineRule="auto"/>
        <w:ind w:left="740" w:right="20" w:hanging="360"/>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E5A67" w:rsidRDefault="009E5A67" w:rsidP="00840CD2">
      <w:pPr>
        <w:pStyle w:val="31"/>
        <w:numPr>
          <w:ilvl w:val="0"/>
          <w:numId w:val="3"/>
        </w:numPr>
        <w:shd w:val="clear" w:color="auto" w:fill="auto"/>
        <w:tabs>
          <w:tab w:val="left" w:pos="738"/>
        </w:tabs>
        <w:spacing w:line="360" w:lineRule="auto"/>
        <w:ind w:left="740" w:right="20" w:hanging="360"/>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E5A67" w:rsidRDefault="009E5A67" w:rsidP="00840CD2">
      <w:pPr>
        <w:pStyle w:val="31"/>
        <w:numPr>
          <w:ilvl w:val="0"/>
          <w:numId w:val="3"/>
        </w:numPr>
        <w:shd w:val="clear" w:color="auto" w:fill="auto"/>
        <w:tabs>
          <w:tab w:val="left" w:pos="738"/>
        </w:tabs>
        <w:spacing w:line="360" w:lineRule="auto"/>
        <w:ind w:left="740" w:right="20" w:hanging="360"/>
      </w:pPr>
      <w: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t>медиа</w:t>
      </w:r>
      <w:proofErr w:type="spellEnd"/>
      <w:r w:rsidR="009A2D14">
        <w:t xml:space="preserve"> </w:t>
      </w:r>
      <w:r>
        <w:t xml:space="preserve">ресурсов на электронных носителях, множительной технике для тиражирования учебных и методических </w:t>
      </w:r>
      <w:proofErr w:type="spellStart"/>
      <w:r>
        <w:t>тексто-графических</w:t>
      </w:r>
      <w:proofErr w:type="spellEnd"/>
      <w:r>
        <w:t xml:space="preserve"> и аудио</w:t>
      </w:r>
      <w:r w:rsidR="009A2D14">
        <w:t xml:space="preserve"> </w:t>
      </w:r>
      <w:r>
        <w:t>видео</w:t>
      </w:r>
      <w:r w:rsidR="009A2D14">
        <w:t xml:space="preserve"> </w:t>
      </w:r>
      <w:r>
        <w:t>материалов, результатов творческой, научно-исследовательской и проектной деятельности обучающихся;</w:t>
      </w:r>
    </w:p>
    <w:p w:rsidR="009E5A67" w:rsidRDefault="009E5A67" w:rsidP="00840CD2">
      <w:pPr>
        <w:pStyle w:val="31"/>
        <w:numPr>
          <w:ilvl w:val="0"/>
          <w:numId w:val="3"/>
        </w:numPr>
        <w:shd w:val="clear" w:color="auto" w:fill="auto"/>
        <w:tabs>
          <w:tab w:val="left" w:pos="738"/>
        </w:tabs>
        <w:spacing w:line="360" w:lineRule="auto"/>
        <w:ind w:left="740" w:right="20" w:hanging="360"/>
      </w:pPr>
      <w:r>
        <w:t xml:space="preserve">проведения массовых мероприятий, собраний, представлений; досуга и </w:t>
      </w:r>
      <w:proofErr w:type="gramStart"/>
      <w:r>
        <w:t>общения</w:t>
      </w:r>
      <w:proofErr w:type="gramEnd"/>
      <w: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9A2D14">
        <w:t xml:space="preserve"> </w:t>
      </w:r>
      <w:r>
        <w:t>сопровождении.</w:t>
      </w:r>
    </w:p>
    <w:p w:rsidR="002D6D1F" w:rsidRDefault="002D6D1F" w:rsidP="009A2D14">
      <w:pPr>
        <w:contextualSpacing/>
        <w:jc w:val="center"/>
        <w:rPr>
          <w:rFonts w:ascii="Times New Roman" w:eastAsia="Times New Roman" w:hAnsi="Times New Roman" w:cs="Times New Roman"/>
          <w:b/>
          <w:sz w:val="24"/>
          <w:szCs w:val="24"/>
        </w:rPr>
      </w:pPr>
    </w:p>
    <w:p w:rsidR="009A2D14" w:rsidRDefault="009A2D14" w:rsidP="002D6D1F">
      <w:pPr>
        <w:shd w:val="clear" w:color="auto" w:fill="EEECE1" w:themeFill="background2"/>
        <w:contextualSpacing/>
        <w:jc w:val="center"/>
        <w:rPr>
          <w:rFonts w:ascii="Times New Roman" w:eastAsia="Times New Roman" w:hAnsi="Times New Roman" w:cs="Times New Roman"/>
          <w:b/>
          <w:sz w:val="24"/>
          <w:szCs w:val="24"/>
        </w:rPr>
      </w:pPr>
      <w:r w:rsidRPr="00EE7310">
        <w:rPr>
          <w:rFonts w:ascii="Times New Roman" w:eastAsia="Times New Roman" w:hAnsi="Times New Roman" w:cs="Times New Roman"/>
          <w:b/>
          <w:sz w:val="24"/>
          <w:szCs w:val="24"/>
        </w:rPr>
        <w:t xml:space="preserve">Учебно-методическое обеспечение </w:t>
      </w:r>
      <w:proofErr w:type="gramStart"/>
      <w:r w:rsidRPr="00EE7310">
        <w:rPr>
          <w:rFonts w:ascii="Times New Roman" w:eastAsia="Times New Roman" w:hAnsi="Times New Roman" w:cs="Times New Roman"/>
          <w:b/>
          <w:sz w:val="24"/>
          <w:szCs w:val="24"/>
        </w:rPr>
        <w:t>обучающихся</w:t>
      </w:r>
      <w:proofErr w:type="gramEnd"/>
      <w:r w:rsidRPr="00EE7310">
        <w:rPr>
          <w:rFonts w:ascii="Times New Roman" w:eastAsia="Times New Roman" w:hAnsi="Times New Roman" w:cs="Times New Roman"/>
          <w:b/>
          <w:sz w:val="24"/>
          <w:szCs w:val="24"/>
        </w:rPr>
        <w:t xml:space="preserve"> с ОВЗ (обучающиеся с умственной отсталостью (интеллектуальными нарушениями))</w:t>
      </w:r>
    </w:p>
    <w:p w:rsidR="002D6D1F" w:rsidRDefault="002D6D1F" w:rsidP="009A2D14">
      <w:pPr>
        <w:contextualSpacing/>
        <w:jc w:val="center"/>
        <w:rPr>
          <w:rFonts w:ascii="Times New Roman" w:eastAsia="Times New Roman" w:hAnsi="Times New Roman" w:cs="Times New Roman"/>
          <w:b/>
          <w:sz w:val="24"/>
          <w:szCs w:val="24"/>
        </w:rPr>
      </w:pPr>
    </w:p>
    <w:tbl>
      <w:tblPr>
        <w:tblW w:w="10065" w:type="dxa"/>
        <w:tblInd w:w="10" w:type="dxa"/>
        <w:tblLayout w:type="fixed"/>
        <w:tblCellMar>
          <w:left w:w="0" w:type="dxa"/>
          <w:right w:w="0" w:type="dxa"/>
        </w:tblCellMar>
        <w:tblLook w:val="0000"/>
      </w:tblPr>
      <w:tblGrid>
        <w:gridCol w:w="960"/>
        <w:gridCol w:w="1920"/>
        <w:gridCol w:w="2600"/>
        <w:gridCol w:w="4585"/>
      </w:tblGrid>
      <w:tr w:rsidR="009A2D14" w:rsidRPr="001654E1" w:rsidTr="008908B7">
        <w:trPr>
          <w:trHeight w:val="245"/>
        </w:trPr>
        <w:tc>
          <w:tcPr>
            <w:tcW w:w="960" w:type="dxa"/>
            <w:tcBorders>
              <w:top w:val="single" w:sz="8" w:space="0" w:color="auto"/>
              <w:left w:val="single" w:sz="8" w:space="0" w:color="auto"/>
              <w:right w:val="single" w:sz="8" w:space="0" w:color="auto"/>
            </w:tcBorders>
            <w:shd w:val="clear" w:color="auto" w:fill="auto"/>
            <w:vAlign w:val="bottom"/>
          </w:tcPr>
          <w:p w:rsidR="009A2D14" w:rsidRPr="002D6D1F" w:rsidRDefault="009A2D14" w:rsidP="00DE5E64">
            <w:pPr>
              <w:spacing w:after="0" w:line="240" w:lineRule="auto"/>
              <w:ind w:right="230"/>
              <w:jc w:val="right"/>
              <w:rPr>
                <w:rFonts w:ascii="Times New Roman" w:eastAsia="Times New Roman" w:hAnsi="Times New Roman" w:cs="Times New Roman"/>
              </w:rPr>
            </w:pPr>
            <w:r w:rsidRPr="002D6D1F">
              <w:rPr>
                <w:rFonts w:ascii="Times New Roman" w:eastAsia="Times New Roman" w:hAnsi="Times New Roman" w:cs="Times New Roman"/>
              </w:rPr>
              <w:t>5-9</w:t>
            </w:r>
          </w:p>
        </w:tc>
        <w:tc>
          <w:tcPr>
            <w:tcW w:w="1920" w:type="dxa"/>
            <w:tcBorders>
              <w:top w:val="single" w:sz="8" w:space="0" w:color="auto"/>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Русский язык.</w:t>
            </w:r>
          </w:p>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Письмо и</w:t>
            </w:r>
          </w:p>
        </w:tc>
        <w:tc>
          <w:tcPr>
            <w:tcW w:w="2600" w:type="dxa"/>
            <w:tcBorders>
              <w:top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w w:val="99"/>
              </w:rPr>
            </w:pPr>
            <w:r w:rsidRPr="002D6D1F">
              <w:rPr>
                <w:rFonts w:ascii="Times New Roman" w:eastAsia="Times New Roman" w:hAnsi="Times New Roman" w:cs="Times New Roman"/>
                <w:w w:val="99"/>
              </w:rPr>
              <w:t xml:space="preserve">    Программы специальной</w:t>
            </w:r>
          </w:p>
        </w:tc>
        <w:tc>
          <w:tcPr>
            <w:tcW w:w="4585" w:type="dxa"/>
            <w:tcBorders>
              <w:top w:val="single" w:sz="8" w:space="0" w:color="auto"/>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1.Галунчикова Н.Г. Русский язык: </w:t>
            </w:r>
            <w:r w:rsidRPr="002D6D1F">
              <w:rPr>
                <w:rFonts w:ascii="Times New Roman" w:eastAsia="Times New Roman" w:hAnsi="Times New Roman" w:cs="Times New Roman"/>
                <w:b/>
              </w:rPr>
              <w:t>5кл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развитие речи</w:t>
            </w: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(коррекционной)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спец</w:t>
            </w:r>
            <w:proofErr w:type="gramEnd"/>
            <w:r w:rsidRPr="002D6D1F">
              <w:rPr>
                <w:rFonts w:ascii="Times New Roman" w:eastAsia="Times New Roman" w:hAnsi="Times New Roman" w:cs="Times New Roman"/>
              </w:rPr>
              <w:t>.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образовательной школы</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вида/ </w:t>
            </w:r>
            <w:proofErr w:type="spellStart"/>
            <w:r w:rsidRPr="002D6D1F">
              <w:rPr>
                <w:rFonts w:ascii="Times New Roman" w:eastAsia="Times New Roman" w:hAnsi="Times New Roman" w:cs="Times New Roman"/>
              </w:rPr>
              <w:t>Галунчикова</w:t>
            </w:r>
            <w:proofErr w:type="spellEnd"/>
            <w:r w:rsidRPr="002D6D1F">
              <w:rPr>
                <w:rFonts w:ascii="Times New Roman" w:eastAsia="Times New Roman" w:hAnsi="Times New Roman" w:cs="Times New Roman"/>
              </w:rPr>
              <w:t xml:space="preserve"> Н.Г., Якубовская Э.В.- 4-е </w:t>
            </w:r>
            <w:proofErr w:type="spellStart"/>
            <w:proofErr w:type="gramStart"/>
            <w:r w:rsidRPr="002D6D1F">
              <w:rPr>
                <w:rFonts w:ascii="Times New Roman" w:eastAsia="Times New Roman" w:hAnsi="Times New Roman" w:cs="Times New Roman"/>
              </w:rPr>
              <w:t>изд</w:t>
            </w:r>
            <w:proofErr w:type="spellEnd"/>
            <w:proofErr w:type="gramEnd"/>
            <w:r w:rsidRPr="002D6D1F">
              <w:rPr>
                <w:rFonts w:ascii="Times New Roman" w:eastAsia="Times New Roman" w:hAnsi="Times New Roman" w:cs="Times New Roman"/>
              </w:rPr>
              <w:t>-</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ind w:left="480"/>
              <w:rPr>
                <w:rFonts w:ascii="Times New Roman" w:eastAsia="Times New Roman" w:hAnsi="Times New Roman" w:cs="Times New Roman"/>
              </w:rPr>
            </w:pPr>
            <w:r w:rsidRPr="002D6D1F">
              <w:rPr>
                <w:rFonts w:ascii="Times New Roman" w:eastAsia="Times New Roman" w:hAnsi="Times New Roman" w:cs="Times New Roman"/>
              </w:rPr>
              <w:t>VIII вида для 5-9</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М.: Просвещение, 20</w:t>
            </w:r>
            <w:r w:rsidR="008908B7" w:rsidRPr="002D6D1F">
              <w:rPr>
                <w:rFonts w:ascii="Times New Roman" w:eastAsia="Times New Roman" w:hAnsi="Times New Roman" w:cs="Times New Roman"/>
              </w:rPr>
              <w:t>20</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классов, под редакцией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r>
      <w:tr w:rsidR="009A2D14" w:rsidRPr="001654E1" w:rsidTr="008908B7">
        <w:trPr>
          <w:trHeight w:val="257"/>
        </w:trPr>
        <w:tc>
          <w:tcPr>
            <w:tcW w:w="960" w:type="dxa"/>
            <w:tcBorders>
              <w:left w:val="single" w:sz="8" w:space="0" w:color="auto"/>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В.В. Воронковой: М:</w:t>
            </w:r>
          </w:p>
        </w:tc>
        <w:tc>
          <w:tcPr>
            <w:tcW w:w="4585"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r w:rsidRPr="002D6D1F">
              <w:rPr>
                <w:rFonts w:ascii="Times New Roman" w:eastAsia="Times New Roman" w:hAnsi="Times New Roman" w:cs="Times New Roman"/>
              </w:rPr>
              <w:t xml:space="preserve">2.Галунчикова Н.Г. Русский язык: </w:t>
            </w:r>
            <w:r w:rsidRPr="002D6D1F">
              <w:rPr>
                <w:rFonts w:ascii="Times New Roman" w:eastAsia="Times New Roman" w:hAnsi="Times New Roman" w:cs="Times New Roman"/>
                <w:b/>
              </w:rPr>
              <w:t>6кл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w:t>
            </w:r>
          </w:p>
        </w:tc>
      </w:tr>
      <w:tr w:rsidR="009A2D14" w:rsidRPr="001654E1" w:rsidTr="008908B7">
        <w:trPr>
          <w:trHeight w:val="255"/>
        </w:trPr>
        <w:tc>
          <w:tcPr>
            <w:tcW w:w="960" w:type="dxa"/>
            <w:tcBorders>
              <w:top w:val="single" w:sz="8" w:space="0" w:color="auto"/>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bookmarkStart w:id="78" w:name="page28"/>
            <w:bookmarkEnd w:id="78"/>
          </w:p>
        </w:tc>
        <w:tc>
          <w:tcPr>
            <w:tcW w:w="1920" w:type="dxa"/>
            <w:tcBorders>
              <w:top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top w:val="single" w:sz="8" w:space="0" w:color="auto"/>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proofErr w:type="spellStart"/>
            <w:r w:rsidRPr="002D6D1F">
              <w:rPr>
                <w:rFonts w:ascii="Times New Roman" w:eastAsia="Times New Roman" w:hAnsi="Times New Roman" w:cs="Times New Roman"/>
                <w:w w:val="99"/>
              </w:rPr>
              <w:t>Гуманит</w:t>
            </w:r>
            <w:proofErr w:type="gramStart"/>
            <w:r w:rsidRPr="002D6D1F">
              <w:rPr>
                <w:rFonts w:ascii="Times New Roman" w:eastAsia="Times New Roman" w:hAnsi="Times New Roman" w:cs="Times New Roman"/>
                <w:w w:val="99"/>
              </w:rPr>
              <w:t>.И</w:t>
            </w:r>
            <w:proofErr w:type="gramEnd"/>
            <w:r w:rsidRPr="002D6D1F">
              <w:rPr>
                <w:rFonts w:ascii="Times New Roman" w:eastAsia="Times New Roman" w:hAnsi="Times New Roman" w:cs="Times New Roman"/>
                <w:w w:val="99"/>
              </w:rPr>
              <w:t>зд.Центр</w:t>
            </w:r>
            <w:proofErr w:type="spellEnd"/>
          </w:p>
        </w:tc>
        <w:tc>
          <w:tcPr>
            <w:tcW w:w="4585" w:type="dxa"/>
            <w:tcBorders>
              <w:top w:val="single" w:sz="8" w:space="0" w:color="auto"/>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спец</w:t>
            </w:r>
            <w:proofErr w:type="gramEnd"/>
            <w:r w:rsidRPr="002D6D1F">
              <w:rPr>
                <w:rFonts w:ascii="Times New Roman" w:eastAsia="Times New Roman" w:hAnsi="Times New Roman" w:cs="Times New Roman"/>
              </w:rPr>
              <w:t>.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ВЛАДОС, 2011</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вида/ </w:t>
            </w:r>
            <w:proofErr w:type="spellStart"/>
            <w:r w:rsidRPr="002D6D1F">
              <w:rPr>
                <w:rFonts w:ascii="Times New Roman" w:eastAsia="Times New Roman" w:hAnsi="Times New Roman" w:cs="Times New Roman"/>
              </w:rPr>
              <w:t>Галунчикова</w:t>
            </w:r>
            <w:proofErr w:type="spellEnd"/>
            <w:r w:rsidRPr="002D6D1F">
              <w:rPr>
                <w:rFonts w:ascii="Times New Roman" w:eastAsia="Times New Roman" w:hAnsi="Times New Roman" w:cs="Times New Roman"/>
              </w:rPr>
              <w:t xml:space="preserve"> Н.Г</w:t>
            </w:r>
            <w:proofErr w:type="gramStart"/>
            <w:r w:rsidRPr="002D6D1F">
              <w:rPr>
                <w:rFonts w:ascii="Times New Roman" w:eastAsia="Times New Roman" w:hAnsi="Times New Roman" w:cs="Times New Roman"/>
              </w:rPr>
              <w:t>,М</w:t>
            </w:r>
            <w:proofErr w:type="gramEnd"/>
            <w:r w:rsidRPr="002D6D1F">
              <w:rPr>
                <w:rFonts w:ascii="Times New Roman" w:eastAsia="Times New Roman" w:hAnsi="Times New Roman" w:cs="Times New Roman"/>
              </w:rPr>
              <w:t>.: Просвещение, 201</w:t>
            </w:r>
            <w:r w:rsidR="008908B7" w:rsidRPr="002D6D1F">
              <w:rPr>
                <w:rFonts w:ascii="Times New Roman" w:eastAsia="Times New Roman" w:hAnsi="Times New Roman" w:cs="Times New Roman"/>
              </w:rPr>
              <w:t>9</w:t>
            </w:r>
          </w:p>
        </w:tc>
      </w:tr>
      <w:tr w:rsidR="009A2D14" w:rsidRPr="001654E1" w:rsidTr="008908B7">
        <w:trPr>
          <w:trHeight w:val="507"/>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3.Галунчикова Н.Г. Русский язык: </w:t>
            </w:r>
            <w:r w:rsidRPr="002D6D1F">
              <w:rPr>
                <w:rFonts w:ascii="Times New Roman" w:eastAsia="Times New Roman" w:hAnsi="Times New Roman" w:cs="Times New Roman"/>
                <w:b/>
              </w:rPr>
              <w:t>7кл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спец</w:t>
            </w:r>
            <w:proofErr w:type="gramEnd"/>
            <w:r w:rsidRPr="002D6D1F">
              <w:rPr>
                <w:rFonts w:ascii="Times New Roman" w:eastAsia="Times New Roman" w:hAnsi="Times New Roman" w:cs="Times New Roman"/>
              </w:rPr>
              <w:t>.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вида/ </w:t>
            </w:r>
            <w:proofErr w:type="spellStart"/>
            <w:r w:rsidRPr="002D6D1F">
              <w:rPr>
                <w:rFonts w:ascii="Times New Roman" w:eastAsia="Times New Roman" w:hAnsi="Times New Roman" w:cs="Times New Roman"/>
              </w:rPr>
              <w:t>Галунчикова</w:t>
            </w:r>
            <w:proofErr w:type="spellEnd"/>
            <w:r w:rsidRPr="002D6D1F">
              <w:rPr>
                <w:rFonts w:ascii="Times New Roman" w:eastAsia="Times New Roman" w:hAnsi="Times New Roman" w:cs="Times New Roman"/>
              </w:rPr>
              <w:t xml:space="preserve"> Н.Г., Якубовская Э.В.,М.:</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Просвещение, 20</w:t>
            </w:r>
            <w:r w:rsidR="008908B7" w:rsidRPr="002D6D1F">
              <w:rPr>
                <w:rFonts w:ascii="Times New Roman" w:eastAsia="Times New Roman" w:hAnsi="Times New Roman" w:cs="Times New Roman"/>
              </w:rPr>
              <w:t>20</w:t>
            </w:r>
          </w:p>
        </w:tc>
      </w:tr>
      <w:tr w:rsidR="009A2D14" w:rsidRPr="001654E1" w:rsidTr="008908B7">
        <w:trPr>
          <w:trHeight w:val="506"/>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4.Галунчикова Н.Г. Русский язык: </w:t>
            </w:r>
            <w:r w:rsidRPr="002D6D1F">
              <w:rPr>
                <w:rFonts w:ascii="Times New Roman" w:eastAsia="Times New Roman" w:hAnsi="Times New Roman" w:cs="Times New Roman"/>
                <w:b/>
              </w:rPr>
              <w:t>8кл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спец</w:t>
            </w:r>
            <w:proofErr w:type="gramEnd"/>
            <w:r w:rsidRPr="002D6D1F">
              <w:rPr>
                <w:rFonts w:ascii="Times New Roman" w:eastAsia="Times New Roman" w:hAnsi="Times New Roman" w:cs="Times New Roman"/>
              </w:rPr>
              <w:t>.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вида/ </w:t>
            </w:r>
            <w:proofErr w:type="spellStart"/>
            <w:r w:rsidRPr="002D6D1F">
              <w:rPr>
                <w:rFonts w:ascii="Times New Roman" w:eastAsia="Times New Roman" w:hAnsi="Times New Roman" w:cs="Times New Roman"/>
              </w:rPr>
              <w:t>Галунчикова</w:t>
            </w:r>
            <w:proofErr w:type="spellEnd"/>
            <w:r w:rsidRPr="002D6D1F">
              <w:rPr>
                <w:rFonts w:ascii="Times New Roman" w:eastAsia="Times New Roman" w:hAnsi="Times New Roman" w:cs="Times New Roman"/>
              </w:rPr>
              <w:t xml:space="preserve"> Н.Г., Якубовская Э.В.,М.:</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Просвещение, 20</w:t>
            </w:r>
            <w:r w:rsidR="008908B7" w:rsidRPr="002D6D1F">
              <w:rPr>
                <w:rFonts w:ascii="Times New Roman" w:eastAsia="Times New Roman" w:hAnsi="Times New Roman" w:cs="Times New Roman"/>
              </w:rPr>
              <w:t>20</w:t>
            </w:r>
          </w:p>
        </w:tc>
      </w:tr>
      <w:tr w:rsidR="009A2D14" w:rsidRPr="001654E1" w:rsidTr="008908B7">
        <w:trPr>
          <w:trHeight w:val="506"/>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5.Галунчикова Н.Г. Русский язык: </w:t>
            </w:r>
            <w:r w:rsidRPr="002D6D1F">
              <w:rPr>
                <w:rFonts w:ascii="Times New Roman" w:eastAsia="Times New Roman" w:hAnsi="Times New Roman" w:cs="Times New Roman"/>
                <w:b/>
              </w:rPr>
              <w:t>9кл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спец</w:t>
            </w:r>
            <w:proofErr w:type="gramEnd"/>
            <w:r w:rsidRPr="002D6D1F">
              <w:rPr>
                <w:rFonts w:ascii="Times New Roman" w:eastAsia="Times New Roman" w:hAnsi="Times New Roman" w:cs="Times New Roman"/>
              </w:rPr>
              <w:t>.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w:t>
            </w:r>
          </w:p>
        </w:tc>
      </w:tr>
      <w:tr w:rsidR="009A2D14" w:rsidRPr="001654E1" w:rsidTr="008908B7">
        <w:trPr>
          <w:trHeight w:val="253"/>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вида/ </w:t>
            </w:r>
            <w:proofErr w:type="spellStart"/>
            <w:r w:rsidRPr="002D6D1F">
              <w:rPr>
                <w:rFonts w:ascii="Times New Roman" w:eastAsia="Times New Roman" w:hAnsi="Times New Roman" w:cs="Times New Roman"/>
              </w:rPr>
              <w:t>Галунчикова</w:t>
            </w:r>
            <w:proofErr w:type="spellEnd"/>
            <w:r w:rsidRPr="002D6D1F">
              <w:rPr>
                <w:rFonts w:ascii="Times New Roman" w:eastAsia="Times New Roman" w:hAnsi="Times New Roman" w:cs="Times New Roman"/>
              </w:rPr>
              <w:t xml:space="preserve"> Н.Г., Якубовская Э.В.,М.:</w:t>
            </w:r>
          </w:p>
        </w:tc>
      </w:tr>
      <w:tr w:rsidR="009A2D14" w:rsidRPr="001654E1" w:rsidTr="008908B7">
        <w:trPr>
          <w:trHeight w:val="257"/>
        </w:trPr>
        <w:tc>
          <w:tcPr>
            <w:tcW w:w="960" w:type="dxa"/>
            <w:tcBorders>
              <w:left w:val="single" w:sz="8" w:space="0" w:color="auto"/>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Просвещение, 20</w:t>
            </w:r>
            <w:r w:rsidR="008908B7" w:rsidRPr="002D6D1F">
              <w:rPr>
                <w:rFonts w:ascii="Times New Roman" w:eastAsia="Times New Roman" w:hAnsi="Times New Roman" w:cs="Times New Roman"/>
              </w:rPr>
              <w:t>20</w:t>
            </w:r>
          </w:p>
        </w:tc>
      </w:tr>
      <w:tr w:rsidR="009A2D14" w:rsidRPr="001654E1" w:rsidTr="008908B7">
        <w:trPr>
          <w:trHeight w:val="239"/>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5"/>
              </w:rPr>
            </w:pPr>
            <w:r w:rsidRPr="002D6D1F">
              <w:rPr>
                <w:rFonts w:ascii="Times New Roman" w:eastAsia="Times New Roman" w:hAnsi="Times New Roman" w:cs="Times New Roman"/>
                <w:w w:val="95"/>
              </w:rPr>
              <w:t>5-9</w:t>
            </w: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Чтение и</w:t>
            </w: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Программы специальной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1.Малышева З.Ф. Чтение: </w:t>
            </w:r>
            <w:r w:rsidRPr="002D6D1F">
              <w:rPr>
                <w:rFonts w:ascii="Times New Roman" w:eastAsia="Times New Roman" w:hAnsi="Times New Roman" w:cs="Times New Roman"/>
                <w:b/>
              </w:rPr>
              <w:t>5кл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спец.</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развитие речи</w:t>
            </w: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(коррекционной)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 вида/авт.-сост.</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образовательной школы</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З.Ф. Малышева.-10-е изд.-М.: Просвещение, 20</w:t>
            </w:r>
            <w:r w:rsidR="008908B7" w:rsidRPr="002D6D1F">
              <w:rPr>
                <w:rFonts w:ascii="Times New Roman" w:eastAsia="Times New Roman" w:hAnsi="Times New Roman" w:cs="Times New Roman"/>
              </w:rPr>
              <w:t>20</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ind w:left="480"/>
              <w:rPr>
                <w:rFonts w:ascii="Times New Roman" w:eastAsia="Times New Roman" w:hAnsi="Times New Roman" w:cs="Times New Roman"/>
              </w:rPr>
            </w:pPr>
            <w:r w:rsidRPr="002D6D1F">
              <w:rPr>
                <w:rFonts w:ascii="Times New Roman" w:eastAsia="Times New Roman" w:hAnsi="Times New Roman" w:cs="Times New Roman"/>
              </w:rPr>
              <w:t>VIII вида для 5-9</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классов, под редакцией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2.Бгажнокова И.М. Чтение: </w:t>
            </w:r>
            <w:r w:rsidRPr="002D6D1F">
              <w:rPr>
                <w:rFonts w:ascii="Times New Roman" w:eastAsia="Times New Roman" w:hAnsi="Times New Roman" w:cs="Times New Roman"/>
                <w:b/>
              </w:rPr>
              <w:t>6кл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спец.</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В.В. Воронковой: М:</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xml:space="preserve">. учреждений 8 </w:t>
            </w: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proofErr w:type="spellStart"/>
            <w:r w:rsidRPr="002D6D1F">
              <w:rPr>
                <w:rFonts w:ascii="Times New Roman" w:eastAsia="Times New Roman" w:hAnsi="Times New Roman" w:cs="Times New Roman"/>
                <w:w w:val="99"/>
              </w:rPr>
              <w:t>Гуманит</w:t>
            </w:r>
            <w:proofErr w:type="gramStart"/>
            <w:r w:rsidRPr="002D6D1F">
              <w:rPr>
                <w:rFonts w:ascii="Times New Roman" w:eastAsia="Times New Roman" w:hAnsi="Times New Roman" w:cs="Times New Roman"/>
                <w:w w:val="99"/>
              </w:rPr>
              <w:t>.И</w:t>
            </w:r>
            <w:proofErr w:type="gramEnd"/>
            <w:r w:rsidRPr="002D6D1F">
              <w:rPr>
                <w:rFonts w:ascii="Times New Roman" w:eastAsia="Times New Roman" w:hAnsi="Times New Roman" w:cs="Times New Roman"/>
                <w:w w:val="99"/>
              </w:rPr>
              <w:t>зд.Центр</w:t>
            </w:r>
            <w:proofErr w:type="spellEnd"/>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Просвещение, 20</w:t>
            </w:r>
            <w:r w:rsidR="008908B7" w:rsidRPr="002D6D1F">
              <w:rPr>
                <w:rFonts w:ascii="Times New Roman" w:eastAsia="Times New Roman" w:hAnsi="Times New Roman" w:cs="Times New Roman"/>
              </w:rPr>
              <w:t>20</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ВЛАДОС, 2011</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3.Малышева З.Ф. Чтение: </w:t>
            </w:r>
            <w:r w:rsidRPr="002D6D1F">
              <w:rPr>
                <w:rFonts w:ascii="Times New Roman" w:eastAsia="Times New Roman" w:hAnsi="Times New Roman" w:cs="Times New Roman"/>
                <w:b/>
              </w:rPr>
              <w:t>7кл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спец.</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xml:space="preserve">. учреждений 8 </w:t>
            </w: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Просвещение, 20</w:t>
            </w:r>
            <w:r w:rsidR="008908B7" w:rsidRPr="002D6D1F">
              <w:rPr>
                <w:rFonts w:ascii="Times New Roman" w:eastAsia="Times New Roman" w:hAnsi="Times New Roman" w:cs="Times New Roman"/>
              </w:rPr>
              <w:t>20</w:t>
            </w:r>
          </w:p>
        </w:tc>
      </w:tr>
      <w:tr w:rsidR="009A2D14" w:rsidRPr="001654E1" w:rsidTr="008908B7">
        <w:trPr>
          <w:trHeight w:val="507"/>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4.Аксенова А.К. Шишкова М.И. Чтение: </w:t>
            </w:r>
            <w:r w:rsidRPr="002D6D1F">
              <w:rPr>
                <w:rFonts w:ascii="Times New Roman" w:eastAsia="Times New Roman" w:hAnsi="Times New Roman" w:cs="Times New Roman"/>
                <w:b/>
              </w:rPr>
              <w:t>9кл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для спец</w:t>
            </w:r>
            <w:proofErr w:type="gramStart"/>
            <w:r w:rsidRPr="002D6D1F">
              <w:rPr>
                <w:rFonts w:ascii="Times New Roman" w:eastAsia="Times New Roman" w:hAnsi="Times New Roman" w:cs="Times New Roman"/>
              </w:rPr>
              <w:t>.(</w:t>
            </w:r>
            <w:proofErr w:type="spellStart"/>
            <w:proofErr w:type="gramEnd"/>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обр.учр</w:t>
            </w:r>
            <w:proofErr w:type="spellEnd"/>
            <w:r w:rsidRPr="002D6D1F">
              <w:rPr>
                <w:rFonts w:ascii="Times New Roman" w:eastAsia="Times New Roman" w:hAnsi="Times New Roman" w:cs="Times New Roman"/>
              </w:rPr>
              <w:t xml:space="preserve"> 8вида. – М.: Просвещение, 20</w:t>
            </w:r>
            <w:r w:rsidR="008908B7" w:rsidRPr="002D6D1F">
              <w:rPr>
                <w:rFonts w:ascii="Times New Roman" w:eastAsia="Times New Roman" w:hAnsi="Times New Roman" w:cs="Times New Roman"/>
              </w:rPr>
              <w:t>20</w:t>
            </w:r>
          </w:p>
        </w:tc>
      </w:tr>
      <w:tr w:rsidR="009A2D14" w:rsidRPr="001654E1" w:rsidTr="008908B7">
        <w:trPr>
          <w:trHeight w:val="238"/>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5"/>
              </w:rPr>
            </w:pPr>
            <w:r w:rsidRPr="002D6D1F">
              <w:rPr>
                <w:rFonts w:ascii="Times New Roman" w:eastAsia="Times New Roman" w:hAnsi="Times New Roman" w:cs="Times New Roman"/>
                <w:w w:val="95"/>
              </w:rPr>
              <w:t>5-9</w:t>
            </w: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Математика</w:t>
            </w: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Программы специальной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b/>
              </w:rPr>
            </w:pPr>
            <w:r w:rsidRPr="002D6D1F">
              <w:rPr>
                <w:rFonts w:ascii="Times New Roman" w:eastAsia="Times New Roman" w:hAnsi="Times New Roman" w:cs="Times New Roman"/>
              </w:rPr>
              <w:t xml:space="preserve">1.Перова М.Н., Капустина Г.М.; Математика: </w:t>
            </w:r>
            <w:r w:rsidRPr="002D6D1F">
              <w:rPr>
                <w:rFonts w:ascii="Times New Roman" w:eastAsia="Times New Roman" w:hAnsi="Times New Roman" w:cs="Times New Roman"/>
                <w:b/>
              </w:rPr>
              <w:t>5</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(коррекционной)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spellStart"/>
            <w:r w:rsidRPr="002D6D1F">
              <w:rPr>
                <w:rFonts w:ascii="Times New Roman" w:eastAsia="Times New Roman" w:hAnsi="Times New Roman" w:cs="Times New Roman"/>
                <w:b/>
              </w:rPr>
              <w:t>кл</w:t>
            </w:r>
            <w:proofErr w:type="gramStart"/>
            <w:r w:rsidRPr="002D6D1F">
              <w:rPr>
                <w:rFonts w:ascii="Times New Roman" w:eastAsia="Times New Roman" w:hAnsi="Times New Roman" w:cs="Times New Roman"/>
              </w:rPr>
              <w:t>:у</w:t>
            </w:r>
            <w:proofErr w:type="gramEnd"/>
            <w:r w:rsidRPr="002D6D1F">
              <w:rPr>
                <w:rFonts w:ascii="Times New Roman" w:eastAsia="Times New Roman" w:hAnsi="Times New Roman" w:cs="Times New Roman"/>
              </w:rPr>
              <w:t>чебн.для</w:t>
            </w:r>
            <w:proofErr w:type="spellEnd"/>
            <w:r w:rsidRPr="002D6D1F">
              <w:rPr>
                <w:rFonts w:ascii="Times New Roman" w:eastAsia="Times New Roman" w:hAnsi="Times New Roman" w:cs="Times New Roman"/>
              </w:rPr>
              <w:t xml:space="preserve"> спец.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образовательной школы</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учреждений 8 </w:t>
            </w: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 Просвещение, 2010, 2012,</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ind w:left="480"/>
              <w:rPr>
                <w:rFonts w:ascii="Times New Roman" w:eastAsia="Times New Roman" w:hAnsi="Times New Roman" w:cs="Times New Roman"/>
              </w:rPr>
            </w:pPr>
            <w:r w:rsidRPr="002D6D1F">
              <w:rPr>
                <w:rFonts w:ascii="Times New Roman" w:eastAsia="Times New Roman" w:hAnsi="Times New Roman" w:cs="Times New Roman"/>
              </w:rPr>
              <w:t>VIII вида для 5-9</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2015</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классов, под редакцией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В.В. Воронковой: М:</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b/>
              </w:rPr>
            </w:pPr>
            <w:r w:rsidRPr="002D6D1F">
              <w:rPr>
                <w:rFonts w:ascii="Times New Roman" w:eastAsia="Times New Roman" w:hAnsi="Times New Roman" w:cs="Times New Roman"/>
              </w:rPr>
              <w:t xml:space="preserve">2.Капустина Г.М., Перова М.Н.; Математика: </w:t>
            </w:r>
            <w:r w:rsidRPr="002D6D1F">
              <w:rPr>
                <w:rFonts w:ascii="Times New Roman" w:eastAsia="Times New Roman" w:hAnsi="Times New Roman" w:cs="Times New Roman"/>
                <w:b/>
              </w:rPr>
              <w:t>6</w:t>
            </w:r>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proofErr w:type="spellStart"/>
            <w:r w:rsidRPr="002D6D1F">
              <w:rPr>
                <w:rFonts w:ascii="Times New Roman" w:eastAsia="Times New Roman" w:hAnsi="Times New Roman" w:cs="Times New Roman"/>
                <w:w w:val="99"/>
              </w:rPr>
              <w:t>Гуманит</w:t>
            </w:r>
            <w:proofErr w:type="gramStart"/>
            <w:r w:rsidRPr="002D6D1F">
              <w:rPr>
                <w:rFonts w:ascii="Times New Roman" w:eastAsia="Times New Roman" w:hAnsi="Times New Roman" w:cs="Times New Roman"/>
                <w:w w:val="99"/>
              </w:rPr>
              <w:t>.И</w:t>
            </w:r>
            <w:proofErr w:type="gramEnd"/>
            <w:r w:rsidRPr="002D6D1F">
              <w:rPr>
                <w:rFonts w:ascii="Times New Roman" w:eastAsia="Times New Roman" w:hAnsi="Times New Roman" w:cs="Times New Roman"/>
                <w:w w:val="99"/>
              </w:rPr>
              <w:t>зд.Центр</w:t>
            </w:r>
            <w:proofErr w:type="spellEnd"/>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spellStart"/>
            <w:r w:rsidRPr="002D6D1F">
              <w:rPr>
                <w:rFonts w:ascii="Times New Roman" w:eastAsia="Times New Roman" w:hAnsi="Times New Roman" w:cs="Times New Roman"/>
                <w:b/>
              </w:rPr>
              <w:t>кл</w:t>
            </w:r>
            <w:proofErr w:type="gramStart"/>
            <w:r w:rsidRPr="002D6D1F">
              <w:rPr>
                <w:rFonts w:ascii="Times New Roman" w:eastAsia="Times New Roman" w:hAnsi="Times New Roman" w:cs="Times New Roman"/>
              </w:rPr>
              <w:t>:у</w:t>
            </w:r>
            <w:proofErr w:type="gramEnd"/>
            <w:r w:rsidRPr="002D6D1F">
              <w:rPr>
                <w:rFonts w:ascii="Times New Roman" w:eastAsia="Times New Roman" w:hAnsi="Times New Roman" w:cs="Times New Roman"/>
              </w:rPr>
              <w:t>чебн.для</w:t>
            </w:r>
            <w:proofErr w:type="spellEnd"/>
            <w:r w:rsidRPr="002D6D1F">
              <w:rPr>
                <w:rFonts w:ascii="Times New Roman" w:eastAsia="Times New Roman" w:hAnsi="Times New Roman" w:cs="Times New Roman"/>
              </w:rPr>
              <w:t xml:space="preserve"> спец.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w w:val="99"/>
              </w:rPr>
            </w:pPr>
            <w:r w:rsidRPr="002D6D1F">
              <w:rPr>
                <w:rFonts w:ascii="Times New Roman" w:eastAsia="Times New Roman" w:hAnsi="Times New Roman" w:cs="Times New Roman"/>
                <w:w w:val="99"/>
              </w:rPr>
              <w:t>ВЛАДОС, 2011</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учреждений 8 </w:t>
            </w: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 Просвещение, 2015</w:t>
            </w:r>
          </w:p>
        </w:tc>
      </w:tr>
      <w:tr w:rsidR="009A2D14" w:rsidRPr="001654E1" w:rsidTr="008908B7">
        <w:trPr>
          <w:trHeight w:val="506"/>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3.Алышева Т.В.; Математика: </w:t>
            </w:r>
            <w:r w:rsidRPr="002D6D1F">
              <w:rPr>
                <w:rFonts w:ascii="Times New Roman" w:eastAsia="Times New Roman" w:hAnsi="Times New Roman" w:cs="Times New Roman"/>
                <w:b/>
              </w:rPr>
              <w:t>7кл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для</w:t>
            </w:r>
            <w:proofErr w:type="gramEnd"/>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спец.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 вида.-</w:t>
            </w:r>
          </w:p>
        </w:tc>
      </w:tr>
      <w:tr w:rsidR="009A2D14" w:rsidRPr="001654E1" w:rsidTr="008908B7">
        <w:trPr>
          <w:trHeight w:val="255"/>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М.: Просвещение, 2015</w:t>
            </w:r>
          </w:p>
        </w:tc>
      </w:tr>
      <w:tr w:rsidR="009A2D14" w:rsidRPr="001654E1" w:rsidTr="008908B7">
        <w:trPr>
          <w:trHeight w:val="506"/>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4.Эк В.В.; Математика: </w:t>
            </w:r>
            <w:r w:rsidRPr="002D6D1F">
              <w:rPr>
                <w:rFonts w:ascii="Times New Roman" w:eastAsia="Times New Roman" w:hAnsi="Times New Roman" w:cs="Times New Roman"/>
                <w:b/>
              </w:rPr>
              <w:t>8кл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спец.</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xml:space="preserve">. учреждений 8 </w:t>
            </w: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Просвещение, 2015</w:t>
            </w:r>
          </w:p>
        </w:tc>
      </w:tr>
      <w:tr w:rsidR="009A2D14" w:rsidRPr="001654E1" w:rsidTr="008908B7">
        <w:trPr>
          <w:trHeight w:val="506"/>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5.Перова М.Н.; Математика: </w:t>
            </w:r>
            <w:r w:rsidRPr="002D6D1F">
              <w:rPr>
                <w:rFonts w:ascii="Times New Roman" w:eastAsia="Times New Roman" w:hAnsi="Times New Roman" w:cs="Times New Roman"/>
                <w:b/>
              </w:rPr>
              <w:t>9кл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для</w:t>
            </w:r>
            <w:proofErr w:type="gramEnd"/>
          </w:p>
        </w:tc>
      </w:tr>
      <w:tr w:rsidR="009A2D14" w:rsidRPr="001654E1" w:rsidTr="008908B7">
        <w:trPr>
          <w:trHeight w:val="254"/>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спец.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 вида.-</w:t>
            </w:r>
          </w:p>
        </w:tc>
      </w:tr>
      <w:tr w:rsidR="009A2D14" w:rsidRPr="001654E1" w:rsidTr="008908B7">
        <w:trPr>
          <w:trHeight w:val="255"/>
        </w:trPr>
        <w:tc>
          <w:tcPr>
            <w:tcW w:w="960" w:type="dxa"/>
            <w:tcBorders>
              <w:left w:val="single" w:sz="8" w:space="0" w:color="auto"/>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4585"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М.: Просвещение, 2015</w:t>
            </w:r>
          </w:p>
        </w:tc>
      </w:tr>
      <w:tr w:rsidR="009A2D14" w:rsidRPr="001654E1" w:rsidTr="008908B7">
        <w:trPr>
          <w:trHeight w:val="241"/>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5</w:t>
            </w: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Природоведение</w:t>
            </w: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Программы специальной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1.Лифанова Т.М.; Природоведение </w:t>
            </w:r>
            <w:r w:rsidRPr="002D6D1F">
              <w:rPr>
                <w:rFonts w:ascii="Times New Roman" w:eastAsia="Times New Roman" w:hAnsi="Times New Roman" w:cs="Times New Roman"/>
                <w:b/>
              </w:rPr>
              <w:t>5кл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(коррекционной)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спец</w:t>
            </w:r>
            <w:proofErr w:type="gramEnd"/>
            <w:r w:rsidRPr="002D6D1F">
              <w:rPr>
                <w:rFonts w:ascii="Times New Roman" w:eastAsia="Times New Roman" w:hAnsi="Times New Roman" w:cs="Times New Roman"/>
              </w:rPr>
              <w:t>.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w:t>
            </w:r>
          </w:p>
        </w:tc>
      </w:tr>
      <w:tr w:rsidR="009A2D14" w:rsidRPr="001654E1" w:rsidTr="008908B7">
        <w:trPr>
          <w:trHeight w:val="252"/>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образовательной школы</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вида/ Т.М. Лифанова, Е.Н. Соломина.- 4-е </w:t>
            </w:r>
            <w:proofErr w:type="spellStart"/>
            <w:r w:rsidRPr="002D6D1F">
              <w:rPr>
                <w:rFonts w:ascii="Times New Roman" w:eastAsia="Times New Roman" w:hAnsi="Times New Roman" w:cs="Times New Roman"/>
              </w:rPr>
              <w:t>изд-М</w:t>
            </w:r>
            <w:proofErr w:type="spellEnd"/>
            <w:r w:rsidRPr="002D6D1F">
              <w:rPr>
                <w:rFonts w:ascii="Times New Roman" w:eastAsia="Times New Roman" w:hAnsi="Times New Roman" w:cs="Times New Roman"/>
              </w:rPr>
              <w:t>.:</w:t>
            </w:r>
          </w:p>
        </w:tc>
      </w:tr>
      <w:tr w:rsidR="009A2D14" w:rsidRPr="001654E1" w:rsidTr="008908B7">
        <w:trPr>
          <w:trHeight w:val="258"/>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В.В. Воронковой: М:</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Просвещение, 2015</w:t>
            </w:r>
          </w:p>
        </w:tc>
      </w:tr>
      <w:tr w:rsidR="009A2D14" w:rsidRPr="001654E1" w:rsidTr="008908B7">
        <w:trPr>
          <w:trHeight w:val="258"/>
        </w:trPr>
        <w:tc>
          <w:tcPr>
            <w:tcW w:w="960" w:type="dxa"/>
            <w:tcBorders>
              <w:left w:val="single" w:sz="8" w:space="0" w:color="auto"/>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proofErr w:type="spellStart"/>
            <w:r w:rsidRPr="002D6D1F">
              <w:rPr>
                <w:rFonts w:ascii="Times New Roman" w:eastAsia="Times New Roman" w:hAnsi="Times New Roman" w:cs="Times New Roman"/>
              </w:rPr>
              <w:t>Гуманит</w:t>
            </w:r>
            <w:proofErr w:type="gramStart"/>
            <w:r w:rsidRPr="002D6D1F">
              <w:rPr>
                <w:rFonts w:ascii="Times New Roman" w:eastAsia="Times New Roman" w:hAnsi="Times New Roman" w:cs="Times New Roman"/>
              </w:rPr>
              <w:t>.И</w:t>
            </w:r>
            <w:proofErr w:type="gramEnd"/>
            <w:r w:rsidRPr="002D6D1F">
              <w:rPr>
                <w:rFonts w:ascii="Times New Roman" w:eastAsia="Times New Roman" w:hAnsi="Times New Roman" w:cs="Times New Roman"/>
              </w:rPr>
              <w:t>зд.Центр</w:t>
            </w:r>
            <w:proofErr w:type="spellEnd"/>
            <w:r w:rsidRPr="002D6D1F">
              <w:rPr>
                <w:rFonts w:ascii="Times New Roman" w:eastAsia="Times New Roman" w:hAnsi="Times New Roman" w:cs="Times New Roman"/>
              </w:rPr>
              <w:t xml:space="preserve"> ВЛАДОС, 2011</w:t>
            </w:r>
          </w:p>
        </w:tc>
        <w:tc>
          <w:tcPr>
            <w:tcW w:w="4585" w:type="dxa"/>
            <w:tcBorders>
              <w:bottom w:val="single" w:sz="8" w:space="0" w:color="auto"/>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
        </w:tc>
      </w:tr>
      <w:tr w:rsidR="009A2D14" w:rsidRPr="001654E1" w:rsidTr="008908B7">
        <w:trPr>
          <w:trHeight w:val="258"/>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ind w:right="230"/>
              <w:jc w:val="right"/>
              <w:rPr>
                <w:rFonts w:ascii="Times New Roman" w:eastAsia="Times New Roman" w:hAnsi="Times New Roman" w:cs="Times New Roman"/>
              </w:rPr>
            </w:pPr>
            <w:r w:rsidRPr="002D6D1F">
              <w:rPr>
                <w:rFonts w:ascii="Times New Roman" w:eastAsia="Times New Roman" w:hAnsi="Times New Roman" w:cs="Times New Roman"/>
              </w:rPr>
              <w:t>6-9</w:t>
            </w: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Биология</w:t>
            </w: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Программы специальной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b/>
              </w:rPr>
            </w:pPr>
            <w:r w:rsidRPr="002D6D1F">
              <w:rPr>
                <w:rFonts w:ascii="Times New Roman" w:eastAsia="Times New Roman" w:hAnsi="Times New Roman" w:cs="Times New Roman"/>
              </w:rPr>
              <w:t xml:space="preserve">1.Никишов А.И. Биология. Неживая природа. </w:t>
            </w:r>
            <w:r w:rsidRPr="002D6D1F">
              <w:rPr>
                <w:rFonts w:ascii="Times New Roman" w:eastAsia="Times New Roman" w:hAnsi="Times New Roman" w:cs="Times New Roman"/>
                <w:b/>
              </w:rPr>
              <w:t>6</w:t>
            </w:r>
          </w:p>
        </w:tc>
      </w:tr>
      <w:tr w:rsidR="009A2D14" w:rsidRPr="001654E1" w:rsidTr="008908B7">
        <w:trPr>
          <w:trHeight w:val="258"/>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(коррекционной)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proofErr w:type="spellStart"/>
            <w:r w:rsidRPr="002D6D1F">
              <w:rPr>
                <w:rFonts w:ascii="Times New Roman" w:eastAsia="Times New Roman" w:hAnsi="Times New Roman" w:cs="Times New Roman"/>
                <w:b/>
              </w:rPr>
              <w:t>кл</w:t>
            </w:r>
            <w:proofErr w:type="spellEnd"/>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учебн</w:t>
            </w:r>
            <w:proofErr w:type="gramStart"/>
            <w:r w:rsidRPr="002D6D1F">
              <w:rPr>
                <w:rFonts w:ascii="Times New Roman" w:eastAsia="Times New Roman" w:hAnsi="Times New Roman" w:cs="Times New Roman"/>
              </w:rPr>
              <w:t>.д</w:t>
            </w:r>
            <w:proofErr w:type="gramEnd"/>
            <w:r w:rsidRPr="002D6D1F">
              <w:rPr>
                <w:rFonts w:ascii="Times New Roman" w:eastAsia="Times New Roman" w:hAnsi="Times New Roman" w:cs="Times New Roman"/>
              </w:rPr>
              <w:t>ля</w:t>
            </w:r>
            <w:proofErr w:type="spellEnd"/>
            <w:r w:rsidRPr="002D6D1F">
              <w:rPr>
                <w:rFonts w:ascii="Times New Roman" w:eastAsia="Times New Roman" w:hAnsi="Times New Roman" w:cs="Times New Roman"/>
              </w:rPr>
              <w:t xml:space="preserve"> спец.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w:t>
            </w:r>
          </w:p>
        </w:tc>
      </w:tr>
      <w:tr w:rsidR="009A2D14" w:rsidRPr="001654E1" w:rsidTr="008908B7">
        <w:trPr>
          <w:trHeight w:val="258"/>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образовательной школы</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учреждений 8 </w:t>
            </w: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 Просвещение, 2016</w:t>
            </w:r>
          </w:p>
        </w:tc>
      </w:tr>
      <w:tr w:rsidR="009A2D14" w:rsidRPr="001654E1" w:rsidTr="008908B7">
        <w:trPr>
          <w:trHeight w:val="258"/>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ind w:left="480"/>
              <w:rPr>
                <w:rFonts w:ascii="Times New Roman" w:eastAsia="Times New Roman" w:hAnsi="Times New Roman" w:cs="Times New Roman"/>
              </w:rPr>
            </w:pPr>
            <w:r w:rsidRPr="002D6D1F">
              <w:rPr>
                <w:rFonts w:ascii="Times New Roman" w:eastAsia="Times New Roman" w:hAnsi="Times New Roman" w:cs="Times New Roman"/>
              </w:rPr>
              <w:t>VIII вида для 5-9</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r w:rsidRPr="002D6D1F">
              <w:rPr>
                <w:rFonts w:ascii="Times New Roman" w:eastAsia="Times New Roman" w:hAnsi="Times New Roman" w:cs="Times New Roman"/>
              </w:rPr>
              <w:t xml:space="preserve"> 2.Клепинина З.А Биология. Растения. </w:t>
            </w:r>
            <w:r w:rsidRPr="002D6D1F">
              <w:rPr>
                <w:rFonts w:ascii="Times New Roman" w:eastAsia="Times New Roman" w:hAnsi="Times New Roman" w:cs="Times New Roman"/>
              </w:rPr>
              <w:lastRenderedPageBreak/>
              <w:t xml:space="preserve">Бактерии. Грибы.   </w:t>
            </w:r>
          </w:p>
          <w:p w:rsidR="009A2D14" w:rsidRPr="002D6D1F" w:rsidRDefault="009A2D14" w:rsidP="00DE5E64">
            <w:pPr>
              <w:spacing w:after="0" w:line="240" w:lineRule="auto"/>
              <w:rPr>
                <w:rFonts w:ascii="Times New Roman" w:eastAsia="Times New Roman" w:hAnsi="Times New Roman" w:cs="Times New Roman"/>
              </w:rPr>
            </w:pPr>
            <w:r w:rsidRPr="002D6D1F">
              <w:rPr>
                <w:rFonts w:ascii="Times New Roman" w:eastAsia="Times New Roman" w:hAnsi="Times New Roman" w:cs="Times New Roman"/>
                <w:b/>
              </w:rPr>
              <w:t>7</w:t>
            </w:r>
            <w:r w:rsidRPr="002D6D1F">
              <w:rPr>
                <w:rFonts w:ascii="Times New Roman" w:eastAsia="Times New Roman" w:hAnsi="Times New Roman" w:cs="Times New Roman"/>
              </w:rPr>
              <w:t>класс/</w:t>
            </w:r>
            <w:proofErr w:type="spellStart"/>
            <w:r w:rsidRPr="002D6D1F">
              <w:rPr>
                <w:rFonts w:ascii="Times New Roman" w:eastAsia="Times New Roman" w:hAnsi="Times New Roman" w:cs="Times New Roman"/>
              </w:rPr>
              <w:t>уч</w:t>
            </w:r>
            <w:proofErr w:type="gramStart"/>
            <w:r w:rsidRPr="002D6D1F">
              <w:rPr>
                <w:rFonts w:ascii="Times New Roman" w:eastAsia="Times New Roman" w:hAnsi="Times New Roman" w:cs="Times New Roman"/>
              </w:rPr>
              <w:t>.д</w:t>
            </w:r>
            <w:proofErr w:type="gramEnd"/>
            <w:r w:rsidRPr="002D6D1F">
              <w:rPr>
                <w:rFonts w:ascii="Times New Roman" w:eastAsia="Times New Roman" w:hAnsi="Times New Roman" w:cs="Times New Roman"/>
              </w:rPr>
              <w:t>ля</w:t>
            </w:r>
            <w:proofErr w:type="spellEnd"/>
            <w:r w:rsidRPr="002D6D1F">
              <w:rPr>
                <w:rFonts w:ascii="Times New Roman" w:eastAsia="Times New Roman" w:hAnsi="Times New Roman" w:cs="Times New Roman"/>
              </w:rPr>
              <w:t xml:space="preserve"> </w:t>
            </w:r>
            <w:r w:rsidR="008908B7" w:rsidRPr="002D6D1F">
              <w:rPr>
                <w:rFonts w:ascii="Times New Roman" w:eastAsia="Times New Roman" w:hAnsi="Times New Roman" w:cs="Times New Roman"/>
              </w:rPr>
              <w:t>СКОУ 8вида. М: Просвещение, 2020</w:t>
            </w:r>
          </w:p>
        </w:tc>
      </w:tr>
      <w:tr w:rsidR="009A2D14" w:rsidRPr="001654E1" w:rsidTr="008908B7">
        <w:trPr>
          <w:trHeight w:val="258"/>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классов, под редакцией</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2.Никишов А.И., Теремов А.В. Биология.</w:t>
            </w:r>
          </w:p>
        </w:tc>
      </w:tr>
      <w:tr w:rsidR="009A2D14" w:rsidRPr="001654E1" w:rsidTr="008908B7">
        <w:trPr>
          <w:trHeight w:val="2580"/>
        </w:trPr>
        <w:tc>
          <w:tcPr>
            <w:tcW w:w="960" w:type="dxa"/>
            <w:tcBorders>
              <w:left w:val="single" w:sz="8" w:space="0" w:color="auto"/>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2D6D1F" w:rsidRDefault="009A2D14" w:rsidP="00DE5E64">
            <w:pPr>
              <w:spacing w:after="0" w:line="240" w:lineRule="auto"/>
              <w:rPr>
                <w:rFonts w:ascii="Times New Roman" w:eastAsia="Times New Roman" w:hAnsi="Times New Roman" w:cs="Times New Roman"/>
              </w:rPr>
            </w:pPr>
            <w:r w:rsidRPr="002D6D1F">
              <w:rPr>
                <w:rFonts w:ascii="Times New Roman" w:eastAsia="Times New Roman" w:hAnsi="Times New Roman" w:cs="Times New Roman"/>
              </w:rPr>
              <w:t xml:space="preserve">        В.В. Воронковой: М:</w:t>
            </w:r>
          </w:p>
          <w:p w:rsidR="009A2D14" w:rsidRPr="002D6D1F" w:rsidRDefault="009A2D14" w:rsidP="00DE5E64">
            <w:pPr>
              <w:spacing w:after="0" w:line="240" w:lineRule="auto"/>
              <w:jc w:val="center"/>
              <w:rPr>
                <w:rFonts w:ascii="Times New Roman" w:eastAsia="Times New Roman" w:hAnsi="Times New Roman" w:cs="Times New Roman"/>
              </w:rPr>
            </w:pPr>
            <w:proofErr w:type="spellStart"/>
            <w:r w:rsidRPr="002D6D1F">
              <w:rPr>
                <w:rFonts w:ascii="Times New Roman" w:eastAsia="Times New Roman" w:hAnsi="Times New Roman" w:cs="Times New Roman"/>
              </w:rPr>
              <w:t>Гуманит</w:t>
            </w:r>
            <w:proofErr w:type="gramStart"/>
            <w:r w:rsidRPr="002D6D1F">
              <w:rPr>
                <w:rFonts w:ascii="Times New Roman" w:eastAsia="Times New Roman" w:hAnsi="Times New Roman" w:cs="Times New Roman"/>
              </w:rPr>
              <w:t>.И</w:t>
            </w:r>
            <w:proofErr w:type="gramEnd"/>
            <w:r w:rsidRPr="002D6D1F">
              <w:rPr>
                <w:rFonts w:ascii="Times New Roman" w:eastAsia="Times New Roman" w:hAnsi="Times New Roman" w:cs="Times New Roman"/>
              </w:rPr>
              <w:t>зд.Центр</w:t>
            </w:r>
            <w:proofErr w:type="spellEnd"/>
          </w:p>
          <w:p w:rsidR="009A2D14" w:rsidRPr="002D6D1F" w:rsidRDefault="009A2D14" w:rsidP="00DE5E64">
            <w:pPr>
              <w:spacing w:after="0" w:line="240" w:lineRule="auto"/>
              <w:jc w:val="center"/>
              <w:rPr>
                <w:rFonts w:ascii="Times New Roman" w:eastAsia="Times New Roman" w:hAnsi="Times New Roman" w:cs="Times New Roman"/>
              </w:rPr>
            </w:pPr>
            <w:r w:rsidRPr="002D6D1F">
              <w:rPr>
                <w:rFonts w:ascii="Times New Roman" w:eastAsia="Times New Roman" w:hAnsi="Times New Roman" w:cs="Times New Roman"/>
              </w:rPr>
              <w:t>ВЛАДОС, 2011</w:t>
            </w:r>
          </w:p>
        </w:tc>
        <w:tc>
          <w:tcPr>
            <w:tcW w:w="4585" w:type="dxa"/>
            <w:tcBorders>
              <w:right w:val="single" w:sz="8" w:space="0" w:color="auto"/>
            </w:tcBorders>
            <w:shd w:val="clear" w:color="auto" w:fill="auto"/>
            <w:vAlign w:val="bottom"/>
          </w:tcPr>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Животные. </w:t>
            </w:r>
            <w:r w:rsidRPr="002D6D1F">
              <w:rPr>
                <w:rFonts w:ascii="Times New Roman" w:eastAsia="Times New Roman" w:hAnsi="Times New Roman" w:cs="Times New Roman"/>
                <w:b/>
              </w:rPr>
              <w:t>8кл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спец.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w:t>
            </w:r>
          </w:p>
          <w:p w:rsidR="009A2D14" w:rsidRPr="002D6D1F" w:rsidRDefault="009A2D14" w:rsidP="00DE5E64">
            <w:pPr>
              <w:spacing w:after="0" w:line="240" w:lineRule="auto"/>
              <w:ind w:left="80"/>
              <w:rPr>
                <w:rFonts w:ascii="Times New Roman" w:eastAsia="Times New Roman" w:hAnsi="Times New Roman" w:cs="Times New Roman"/>
              </w:rPr>
            </w:pP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xml:space="preserve">. учреждений 8 </w:t>
            </w: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 Просвещение,</w:t>
            </w:r>
          </w:p>
          <w:p w:rsidR="009A2D14" w:rsidRPr="002D6D1F" w:rsidRDefault="008908B7"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2020</w:t>
            </w:r>
          </w:p>
          <w:p w:rsidR="009A2D14" w:rsidRPr="002D6D1F" w:rsidRDefault="009A2D14" w:rsidP="00DE5E64">
            <w:pPr>
              <w:spacing w:after="0" w:line="240" w:lineRule="auto"/>
              <w:ind w:left="80"/>
              <w:rPr>
                <w:rFonts w:ascii="Times New Roman" w:eastAsia="Times New Roman" w:hAnsi="Times New Roman" w:cs="Times New Roman"/>
              </w:rPr>
            </w:pPr>
            <w:r w:rsidRPr="002D6D1F">
              <w:rPr>
                <w:rFonts w:ascii="Times New Roman" w:eastAsia="Times New Roman" w:hAnsi="Times New Roman" w:cs="Times New Roman"/>
              </w:rPr>
              <w:t xml:space="preserve">3. Соломина Е.Н. Биология. Человек. </w:t>
            </w:r>
            <w:r w:rsidRPr="002D6D1F">
              <w:rPr>
                <w:rFonts w:ascii="Times New Roman" w:eastAsia="Times New Roman" w:hAnsi="Times New Roman" w:cs="Times New Roman"/>
                <w:b/>
              </w:rPr>
              <w:t>9кл</w:t>
            </w:r>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учебн</w:t>
            </w:r>
            <w:proofErr w:type="spellEnd"/>
            <w:r w:rsidRPr="002D6D1F">
              <w:rPr>
                <w:rFonts w:ascii="Times New Roman" w:eastAsia="Times New Roman" w:hAnsi="Times New Roman" w:cs="Times New Roman"/>
              </w:rPr>
              <w:t>.</w:t>
            </w:r>
          </w:p>
          <w:p w:rsidR="009A2D14" w:rsidRPr="002D6D1F" w:rsidRDefault="009A2D14" w:rsidP="00DE5E64">
            <w:pPr>
              <w:spacing w:after="0" w:line="240" w:lineRule="auto"/>
              <w:ind w:left="80"/>
              <w:rPr>
                <w:rFonts w:ascii="Times New Roman" w:eastAsia="Times New Roman" w:hAnsi="Times New Roman" w:cs="Times New Roman"/>
              </w:rPr>
            </w:pPr>
            <w:proofErr w:type="gramStart"/>
            <w:r w:rsidRPr="002D6D1F">
              <w:rPr>
                <w:rFonts w:ascii="Times New Roman" w:eastAsia="Times New Roman" w:hAnsi="Times New Roman" w:cs="Times New Roman"/>
              </w:rPr>
              <w:t>для</w:t>
            </w:r>
            <w:proofErr w:type="gramEnd"/>
            <w:r w:rsidRPr="002D6D1F">
              <w:rPr>
                <w:rFonts w:ascii="Times New Roman" w:eastAsia="Times New Roman" w:hAnsi="Times New Roman" w:cs="Times New Roman"/>
              </w:rPr>
              <w:t xml:space="preserve"> </w:t>
            </w:r>
            <w:proofErr w:type="gramStart"/>
            <w:r w:rsidRPr="002D6D1F">
              <w:rPr>
                <w:rFonts w:ascii="Times New Roman" w:eastAsia="Times New Roman" w:hAnsi="Times New Roman" w:cs="Times New Roman"/>
              </w:rPr>
              <w:t>спец</w:t>
            </w:r>
            <w:proofErr w:type="gramEnd"/>
            <w:r w:rsidRPr="002D6D1F">
              <w:rPr>
                <w:rFonts w:ascii="Times New Roman" w:eastAsia="Times New Roman" w:hAnsi="Times New Roman" w:cs="Times New Roman"/>
              </w:rPr>
              <w:t>. (</w:t>
            </w:r>
            <w:proofErr w:type="spellStart"/>
            <w:r w:rsidRPr="002D6D1F">
              <w:rPr>
                <w:rFonts w:ascii="Times New Roman" w:eastAsia="Times New Roman" w:hAnsi="Times New Roman" w:cs="Times New Roman"/>
              </w:rPr>
              <w:t>коррекц</w:t>
            </w:r>
            <w:proofErr w:type="spellEnd"/>
            <w:r w:rsidRPr="002D6D1F">
              <w:rPr>
                <w:rFonts w:ascii="Times New Roman" w:eastAsia="Times New Roman" w:hAnsi="Times New Roman" w:cs="Times New Roman"/>
              </w:rPr>
              <w:t xml:space="preserve">) </w:t>
            </w:r>
            <w:proofErr w:type="spellStart"/>
            <w:r w:rsidRPr="002D6D1F">
              <w:rPr>
                <w:rFonts w:ascii="Times New Roman" w:eastAsia="Times New Roman" w:hAnsi="Times New Roman" w:cs="Times New Roman"/>
              </w:rPr>
              <w:t>образоват</w:t>
            </w:r>
            <w:proofErr w:type="spellEnd"/>
            <w:r w:rsidRPr="002D6D1F">
              <w:rPr>
                <w:rFonts w:ascii="Times New Roman" w:eastAsia="Times New Roman" w:hAnsi="Times New Roman" w:cs="Times New Roman"/>
              </w:rPr>
              <w:t>. учреждений 8</w:t>
            </w:r>
          </w:p>
          <w:p w:rsidR="009A2D14" w:rsidRPr="002D6D1F" w:rsidRDefault="008908B7" w:rsidP="00DE5E64">
            <w:pPr>
              <w:spacing w:after="0" w:line="240" w:lineRule="auto"/>
              <w:ind w:left="80"/>
              <w:rPr>
                <w:rFonts w:ascii="Times New Roman" w:eastAsia="Times New Roman" w:hAnsi="Times New Roman" w:cs="Times New Roman"/>
              </w:rPr>
            </w:pPr>
            <w:proofErr w:type="spellStart"/>
            <w:r w:rsidRPr="002D6D1F">
              <w:rPr>
                <w:rFonts w:ascii="Times New Roman" w:eastAsia="Times New Roman" w:hAnsi="Times New Roman" w:cs="Times New Roman"/>
              </w:rPr>
              <w:t>вида</w:t>
            </w:r>
            <w:proofErr w:type="gramStart"/>
            <w:r w:rsidRPr="002D6D1F">
              <w:rPr>
                <w:rFonts w:ascii="Times New Roman" w:eastAsia="Times New Roman" w:hAnsi="Times New Roman" w:cs="Times New Roman"/>
              </w:rPr>
              <w:t>.-</w:t>
            </w:r>
            <w:proofErr w:type="gramEnd"/>
            <w:r w:rsidRPr="002D6D1F">
              <w:rPr>
                <w:rFonts w:ascii="Times New Roman" w:eastAsia="Times New Roman" w:hAnsi="Times New Roman" w:cs="Times New Roman"/>
              </w:rPr>
              <w:t>М</w:t>
            </w:r>
            <w:proofErr w:type="spellEnd"/>
            <w:r w:rsidRPr="002D6D1F">
              <w:rPr>
                <w:rFonts w:ascii="Times New Roman" w:eastAsia="Times New Roman" w:hAnsi="Times New Roman" w:cs="Times New Roman"/>
              </w:rPr>
              <w:t>.: Просвещение, 2019</w:t>
            </w:r>
          </w:p>
        </w:tc>
      </w:tr>
      <w:tr w:rsidR="009A2D14" w:rsidRPr="001654E1" w:rsidTr="008908B7">
        <w:trPr>
          <w:trHeight w:val="258"/>
        </w:trPr>
        <w:tc>
          <w:tcPr>
            <w:tcW w:w="960" w:type="dxa"/>
            <w:tcBorders>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4585"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p>
        </w:tc>
      </w:tr>
    </w:tbl>
    <w:p w:rsidR="009A2D14" w:rsidRPr="001654E1" w:rsidRDefault="009A2D14" w:rsidP="009A2D14">
      <w:pPr>
        <w:spacing w:after="0" w:line="240" w:lineRule="auto"/>
        <w:rPr>
          <w:rFonts w:ascii="Times New Roman" w:eastAsia="Times New Roman" w:hAnsi="Times New Roman" w:cs="Times New Roman"/>
        </w:rPr>
      </w:pPr>
    </w:p>
    <w:tbl>
      <w:tblPr>
        <w:tblW w:w="9356" w:type="dxa"/>
        <w:tblInd w:w="10" w:type="dxa"/>
        <w:tblLayout w:type="fixed"/>
        <w:tblCellMar>
          <w:left w:w="0" w:type="dxa"/>
          <w:right w:w="0" w:type="dxa"/>
        </w:tblCellMar>
        <w:tblLook w:val="0000"/>
      </w:tblPr>
      <w:tblGrid>
        <w:gridCol w:w="960"/>
        <w:gridCol w:w="1920"/>
        <w:gridCol w:w="2600"/>
        <w:gridCol w:w="3876"/>
      </w:tblGrid>
      <w:tr w:rsidR="009A2D14" w:rsidRPr="001654E1" w:rsidTr="00DE5E64">
        <w:trPr>
          <w:trHeight w:val="91"/>
        </w:trPr>
        <w:tc>
          <w:tcPr>
            <w:tcW w:w="960" w:type="dxa"/>
            <w:tcBorders>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bookmarkStart w:id="79" w:name="page29"/>
            <w:bookmarkEnd w:id="79"/>
          </w:p>
        </w:tc>
        <w:tc>
          <w:tcPr>
            <w:tcW w:w="192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p>
        </w:tc>
      </w:tr>
      <w:tr w:rsidR="009A2D14" w:rsidRPr="001654E1" w:rsidTr="00DE5E64">
        <w:trPr>
          <w:trHeight w:val="239"/>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ind w:right="230"/>
              <w:jc w:val="right"/>
              <w:rPr>
                <w:rFonts w:ascii="Times New Roman" w:eastAsia="Times New Roman" w:hAnsi="Times New Roman" w:cs="Times New Roman"/>
              </w:rPr>
            </w:pPr>
            <w:r w:rsidRPr="001654E1">
              <w:rPr>
                <w:rFonts w:ascii="Times New Roman" w:eastAsia="Times New Roman" w:hAnsi="Times New Roman" w:cs="Times New Roman"/>
              </w:rPr>
              <w:t>6-9</w:t>
            </w: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w w:val="98"/>
              </w:rPr>
            </w:pPr>
            <w:r w:rsidRPr="001654E1">
              <w:rPr>
                <w:rFonts w:ascii="Times New Roman" w:eastAsia="Times New Roman" w:hAnsi="Times New Roman" w:cs="Times New Roman"/>
                <w:w w:val="98"/>
              </w:rPr>
              <w:t>География</w:t>
            </w: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Программы специальной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1.Лифанова Т.М. География: </w:t>
            </w:r>
            <w:r w:rsidRPr="001654E1">
              <w:rPr>
                <w:rFonts w:ascii="Times New Roman" w:eastAsia="Times New Roman" w:hAnsi="Times New Roman" w:cs="Times New Roman"/>
                <w:b/>
              </w:rPr>
              <w:t>6кл</w:t>
            </w:r>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учебн</w:t>
            </w:r>
            <w:proofErr w:type="spell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для</w:t>
            </w:r>
            <w:proofErr w:type="gramEnd"/>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(коррекционной)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 учреждений 8 вида.-</w:t>
            </w: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образовательной школы</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М.: Просвещение, 201</w:t>
            </w:r>
            <w:r w:rsidR="008908B7">
              <w:rPr>
                <w:rFonts w:ascii="Times New Roman" w:eastAsia="Times New Roman" w:hAnsi="Times New Roman" w:cs="Times New Roman"/>
              </w:rPr>
              <w:t>9</w:t>
            </w: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ind w:left="480"/>
              <w:rPr>
                <w:rFonts w:ascii="Times New Roman" w:eastAsia="Times New Roman" w:hAnsi="Times New Roman" w:cs="Times New Roman"/>
              </w:rPr>
            </w:pPr>
            <w:r w:rsidRPr="001654E1">
              <w:rPr>
                <w:rFonts w:ascii="Times New Roman" w:eastAsia="Times New Roman" w:hAnsi="Times New Roman" w:cs="Times New Roman"/>
              </w:rPr>
              <w:t>VIII вида для 5-9</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классов, под редакцией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2.Лифанова Т.М. География: </w:t>
            </w:r>
            <w:r w:rsidRPr="001654E1">
              <w:rPr>
                <w:rFonts w:ascii="Times New Roman" w:eastAsia="Times New Roman" w:hAnsi="Times New Roman" w:cs="Times New Roman"/>
                <w:b/>
              </w:rPr>
              <w:t>7кл</w:t>
            </w:r>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учебн</w:t>
            </w:r>
            <w:proofErr w:type="spell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для</w:t>
            </w:r>
            <w:proofErr w:type="gramEnd"/>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В.В. Воронковой: М:</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 учреждений 8 вида.-</w:t>
            </w: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proofErr w:type="spellStart"/>
            <w:r w:rsidRPr="001654E1">
              <w:rPr>
                <w:rFonts w:ascii="Times New Roman" w:eastAsia="Times New Roman" w:hAnsi="Times New Roman" w:cs="Times New Roman"/>
              </w:rPr>
              <w:t>Гуманит</w:t>
            </w:r>
            <w:proofErr w:type="gramStart"/>
            <w:r w:rsidRPr="001654E1">
              <w:rPr>
                <w:rFonts w:ascii="Times New Roman" w:eastAsia="Times New Roman" w:hAnsi="Times New Roman" w:cs="Times New Roman"/>
              </w:rPr>
              <w:t>.И</w:t>
            </w:r>
            <w:proofErr w:type="gramEnd"/>
            <w:r w:rsidRPr="001654E1">
              <w:rPr>
                <w:rFonts w:ascii="Times New Roman" w:eastAsia="Times New Roman" w:hAnsi="Times New Roman" w:cs="Times New Roman"/>
              </w:rPr>
              <w:t>зд.Центр</w:t>
            </w:r>
            <w:proofErr w:type="spellEnd"/>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М.: Просвещение, 201</w:t>
            </w:r>
            <w:r w:rsidR="008908B7">
              <w:rPr>
                <w:rFonts w:ascii="Times New Roman" w:eastAsia="Times New Roman" w:hAnsi="Times New Roman" w:cs="Times New Roman"/>
              </w:rPr>
              <w:t>9</w:t>
            </w: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ВЛАДОС, 2011</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3.Лифанова Т.М. География: материков и океанов</w:t>
            </w: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b/>
              </w:rPr>
              <w:t xml:space="preserve">8 </w:t>
            </w:r>
            <w:proofErr w:type="spellStart"/>
            <w:r w:rsidRPr="001654E1">
              <w:rPr>
                <w:rFonts w:ascii="Times New Roman" w:eastAsia="Times New Roman" w:hAnsi="Times New Roman" w:cs="Times New Roman"/>
                <w:b/>
              </w:rPr>
              <w:t>кл</w:t>
            </w:r>
            <w:proofErr w:type="gramStart"/>
            <w:r w:rsidRPr="001654E1">
              <w:rPr>
                <w:rFonts w:ascii="Times New Roman" w:eastAsia="Times New Roman" w:hAnsi="Times New Roman" w:cs="Times New Roman"/>
              </w:rPr>
              <w:t>:у</w:t>
            </w:r>
            <w:proofErr w:type="gramEnd"/>
            <w:r w:rsidRPr="001654E1">
              <w:rPr>
                <w:rFonts w:ascii="Times New Roman" w:eastAsia="Times New Roman" w:hAnsi="Times New Roman" w:cs="Times New Roman"/>
              </w:rPr>
              <w:t>чебн.для</w:t>
            </w:r>
            <w:proofErr w:type="spellEnd"/>
            <w:r w:rsidRPr="001654E1">
              <w:rPr>
                <w:rFonts w:ascii="Times New Roman" w:eastAsia="Times New Roman" w:hAnsi="Times New Roman" w:cs="Times New Roman"/>
              </w:rPr>
              <w:t xml:space="preserve"> 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w:t>
            </w: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8908B7">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учреждений 8 </w:t>
            </w:r>
            <w:proofErr w:type="spellStart"/>
            <w:r w:rsidRPr="001654E1">
              <w:rPr>
                <w:rFonts w:ascii="Times New Roman" w:eastAsia="Times New Roman" w:hAnsi="Times New Roman" w:cs="Times New Roman"/>
              </w:rPr>
              <w:t>вида</w:t>
            </w:r>
            <w:proofErr w:type="gramStart"/>
            <w:r w:rsidRPr="001654E1">
              <w:rPr>
                <w:rFonts w:ascii="Times New Roman" w:eastAsia="Times New Roman" w:hAnsi="Times New Roman" w:cs="Times New Roman"/>
              </w:rPr>
              <w:t>.-</w:t>
            </w:r>
            <w:proofErr w:type="gramEnd"/>
            <w:r w:rsidRPr="001654E1">
              <w:rPr>
                <w:rFonts w:ascii="Times New Roman" w:eastAsia="Times New Roman" w:hAnsi="Times New Roman" w:cs="Times New Roman"/>
              </w:rPr>
              <w:t>М</w:t>
            </w:r>
            <w:proofErr w:type="spellEnd"/>
            <w:r w:rsidRPr="001654E1">
              <w:rPr>
                <w:rFonts w:ascii="Times New Roman" w:eastAsia="Times New Roman" w:hAnsi="Times New Roman" w:cs="Times New Roman"/>
              </w:rPr>
              <w:t>.: ВЛАДОС, 20</w:t>
            </w:r>
            <w:r w:rsidR="008908B7">
              <w:rPr>
                <w:rFonts w:ascii="Times New Roman" w:eastAsia="Times New Roman" w:hAnsi="Times New Roman" w:cs="Times New Roman"/>
              </w:rPr>
              <w:t>20</w:t>
            </w: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4. Лифанова Т.М. География: материков и</w:t>
            </w: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океанов (государства Евразии)  </w:t>
            </w:r>
            <w:r w:rsidRPr="001654E1">
              <w:rPr>
                <w:rFonts w:ascii="Times New Roman" w:eastAsia="Times New Roman" w:hAnsi="Times New Roman" w:cs="Times New Roman"/>
                <w:b/>
              </w:rPr>
              <w:t>9кл</w:t>
            </w:r>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учебн</w:t>
            </w:r>
            <w:proofErr w:type="spell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для</w:t>
            </w:r>
            <w:proofErr w:type="gramEnd"/>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 учреждений 8 вида.-</w:t>
            </w:r>
          </w:p>
        </w:tc>
      </w:tr>
      <w:tr w:rsidR="009A2D14" w:rsidRPr="001654E1" w:rsidTr="00DE5E64">
        <w:trPr>
          <w:trHeight w:val="257"/>
        </w:trPr>
        <w:tc>
          <w:tcPr>
            <w:tcW w:w="960" w:type="dxa"/>
            <w:tcBorders>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М.: Просвещение, 2011, 201</w:t>
            </w:r>
            <w:r w:rsidR="008908B7">
              <w:rPr>
                <w:rFonts w:ascii="Times New Roman" w:eastAsia="Times New Roman" w:hAnsi="Times New Roman" w:cs="Times New Roman"/>
              </w:rPr>
              <w:t>9</w:t>
            </w:r>
          </w:p>
        </w:tc>
      </w:tr>
      <w:tr w:rsidR="009A2D14" w:rsidRPr="001654E1" w:rsidTr="00DE5E64">
        <w:trPr>
          <w:trHeight w:val="239"/>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ind w:right="230"/>
              <w:jc w:val="right"/>
              <w:rPr>
                <w:rFonts w:ascii="Times New Roman" w:eastAsia="Times New Roman" w:hAnsi="Times New Roman" w:cs="Times New Roman"/>
              </w:rPr>
            </w:pPr>
            <w:r w:rsidRPr="001654E1">
              <w:rPr>
                <w:rFonts w:ascii="Times New Roman" w:eastAsia="Times New Roman" w:hAnsi="Times New Roman" w:cs="Times New Roman"/>
              </w:rPr>
              <w:t>7-9</w:t>
            </w: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w w:val="98"/>
              </w:rPr>
            </w:pPr>
            <w:r w:rsidRPr="001654E1">
              <w:rPr>
                <w:rFonts w:ascii="Times New Roman" w:eastAsia="Times New Roman" w:hAnsi="Times New Roman" w:cs="Times New Roman"/>
                <w:w w:val="98"/>
              </w:rPr>
              <w:t>История</w:t>
            </w: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Программы специальной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1.Пузанов Б.П. История России </w:t>
            </w:r>
            <w:r w:rsidRPr="001654E1">
              <w:rPr>
                <w:rFonts w:ascii="Times New Roman" w:eastAsia="Times New Roman" w:hAnsi="Times New Roman" w:cs="Times New Roman"/>
                <w:b/>
              </w:rPr>
              <w:t>7кл</w:t>
            </w:r>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учебн</w:t>
            </w:r>
            <w:proofErr w:type="spell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для</w:t>
            </w:r>
            <w:proofErr w:type="gramEnd"/>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(коррекционной)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 учреждений 8 вида.-</w:t>
            </w: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образовательной школы</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М.: ВЛАДОС, 20</w:t>
            </w:r>
            <w:r w:rsidR="008908B7">
              <w:rPr>
                <w:rFonts w:ascii="Times New Roman" w:eastAsia="Times New Roman" w:hAnsi="Times New Roman" w:cs="Times New Roman"/>
              </w:rPr>
              <w:t>20</w:t>
            </w: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ind w:left="480"/>
              <w:rPr>
                <w:rFonts w:ascii="Times New Roman" w:eastAsia="Times New Roman" w:hAnsi="Times New Roman" w:cs="Times New Roman"/>
              </w:rPr>
            </w:pPr>
            <w:r w:rsidRPr="001654E1">
              <w:rPr>
                <w:rFonts w:ascii="Times New Roman" w:eastAsia="Times New Roman" w:hAnsi="Times New Roman" w:cs="Times New Roman"/>
              </w:rPr>
              <w:t>VIII вида для 5-9</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классов, под редакцией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2.Пузанов Б.П. История России </w:t>
            </w:r>
            <w:r w:rsidRPr="001654E1">
              <w:rPr>
                <w:rFonts w:ascii="Times New Roman" w:eastAsia="Times New Roman" w:hAnsi="Times New Roman" w:cs="Times New Roman"/>
                <w:b/>
              </w:rPr>
              <w:t>8кл</w:t>
            </w:r>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учебн</w:t>
            </w:r>
            <w:proofErr w:type="spell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для</w:t>
            </w:r>
            <w:proofErr w:type="gramEnd"/>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В.В. Воронковой: М:</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 учреждений 8 вида.-</w:t>
            </w: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proofErr w:type="spellStart"/>
            <w:r w:rsidRPr="001654E1">
              <w:rPr>
                <w:rFonts w:ascii="Times New Roman" w:eastAsia="Times New Roman" w:hAnsi="Times New Roman" w:cs="Times New Roman"/>
              </w:rPr>
              <w:t>Гуманит</w:t>
            </w:r>
            <w:proofErr w:type="gramStart"/>
            <w:r w:rsidRPr="001654E1">
              <w:rPr>
                <w:rFonts w:ascii="Times New Roman" w:eastAsia="Times New Roman" w:hAnsi="Times New Roman" w:cs="Times New Roman"/>
              </w:rPr>
              <w:t>.И</w:t>
            </w:r>
            <w:proofErr w:type="gramEnd"/>
            <w:r w:rsidRPr="001654E1">
              <w:rPr>
                <w:rFonts w:ascii="Times New Roman" w:eastAsia="Times New Roman" w:hAnsi="Times New Roman" w:cs="Times New Roman"/>
              </w:rPr>
              <w:t>зд.Центр</w:t>
            </w:r>
            <w:proofErr w:type="spellEnd"/>
          </w:p>
        </w:tc>
        <w:tc>
          <w:tcPr>
            <w:tcW w:w="3876" w:type="dxa"/>
            <w:tcBorders>
              <w:right w:val="single" w:sz="8" w:space="0" w:color="auto"/>
            </w:tcBorders>
            <w:shd w:val="clear" w:color="auto" w:fill="auto"/>
            <w:vAlign w:val="bottom"/>
          </w:tcPr>
          <w:p w:rsidR="009A2D14" w:rsidRPr="001654E1" w:rsidRDefault="008908B7" w:rsidP="00DE5E64">
            <w:pPr>
              <w:spacing w:after="0" w:line="240" w:lineRule="auto"/>
              <w:ind w:left="80"/>
              <w:rPr>
                <w:rFonts w:ascii="Times New Roman" w:eastAsia="Times New Roman" w:hAnsi="Times New Roman" w:cs="Times New Roman"/>
              </w:rPr>
            </w:pPr>
            <w:r>
              <w:rPr>
                <w:rFonts w:ascii="Times New Roman" w:eastAsia="Times New Roman" w:hAnsi="Times New Roman" w:cs="Times New Roman"/>
              </w:rPr>
              <w:t>М.: ВЛАДОС,</w:t>
            </w:r>
            <w:r w:rsidR="009A2D14" w:rsidRPr="001654E1">
              <w:rPr>
                <w:rFonts w:ascii="Times New Roman" w:eastAsia="Times New Roman" w:hAnsi="Times New Roman" w:cs="Times New Roman"/>
              </w:rPr>
              <w:t xml:space="preserve"> 201</w:t>
            </w:r>
            <w:r>
              <w:rPr>
                <w:rFonts w:ascii="Times New Roman" w:eastAsia="Times New Roman" w:hAnsi="Times New Roman" w:cs="Times New Roman"/>
              </w:rPr>
              <w:t>9</w:t>
            </w: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ВЛАДОС, 2011</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3. Пузанов Б.П. История России </w:t>
            </w:r>
            <w:r w:rsidRPr="001654E1">
              <w:rPr>
                <w:rFonts w:ascii="Times New Roman" w:eastAsia="Times New Roman" w:hAnsi="Times New Roman" w:cs="Times New Roman"/>
                <w:b/>
              </w:rPr>
              <w:t>9кл</w:t>
            </w:r>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учебн</w:t>
            </w:r>
            <w:proofErr w:type="spell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для</w:t>
            </w:r>
            <w:proofErr w:type="gramEnd"/>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 учреждений 8 вида.-</w:t>
            </w:r>
          </w:p>
        </w:tc>
      </w:tr>
      <w:tr w:rsidR="009A2D14" w:rsidRPr="001654E1" w:rsidTr="00DE5E64">
        <w:trPr>
          <w:trHeight w:val="255"/>
        </w:trPr>
        <w:tc>
          <w:tcPr>
            <w:tcW w:w="960" w:type="dxa"/>
            <w:tcBorders>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М.: ВЛАДОС, 201</w:t>
            </w:r>
            <w:r w:rsidR="008908B7">
              <w:rPr>
                <w:rFonts w:ascii="Times New Roman" w:eastAsia="Times New Roman" w:hAnsi="Times New Roman" w:cs="Times New Roman"/>
              </w:rPr>
              <w:t>9</w:t>
            </w:r>
          </w:p>
        </w:tc>
      </w:tr>
      <w:tr w:rsidR="009A2D14" w:rsidRPr="001654E1" w:rsidTr="00DE5E64">
        <w:trPr>
          <w:trHeight w:val="241"/>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ind w:right="230"/>
              <w:jc w:val="right"/>
              <w:rPr>
                <w:rFonts w:ascii="Times New Roman" w:eastAsia="Times New Roman" w:hAnsi="Times New Roman" w:cs="Times New Roman"/>
              </w:rPr>
            </w:pPr>
            <w:r w:rsidRPr="001654E1">
              <w:rPr>
                <w:rFonts w:ascii="Times New Roman" w:eastAsia="Times New Roman" w:hAnsi="Times New Roman" w:cs="Times New Roman"/>
              </w:rPr>
              <w:t>8-9</w:t>
            </w: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w w:val="99"/>
              </w:rPr>
            </w:pPr>
            <w:r w:rsidRPr="001654E1">
              <w:rPr>
                <w:rFonts w:ascii="Times New Roman" w:eastAsia="Times New Roman" w:hAnsi="Times New Roman" w:cs="Times New Roman"/>
                <w:w w:val="99"/>
              </w:rPr>
              <w:t>Обществознание</w:t>
            </w: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Программы специальной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3"/>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(коррекционной)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образовательной школы</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ind w:left="480"/>
              <w:rPr>
                <w:rFonts w:ascii="Times New Roman" w:eastAsia="Times New Roman" w:hAnsi="Times New Roman" w:cs="Times New Roman"/>
              </w:rPr>
            </w:pPr>
            <w:r w:rsidRPr="001654E1">
              <w:rPr>
                <w:rFonts w:ascii="Times New Roman" w:eastAsia="Times New Roman" w:hAnsi="Times New Roman" w:cs="Times New Roman"/>
              </w:rPr>
              <w:t>VIII вида для 5-9</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классов, под редакцией</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4"/>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В.В. Воронковой: М:</w:t>
            </w:r>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252"/>
        </w:trPr>
        <w:tc>
          <w:tcPr>
            <w:tcW w:w="960" w:type="dxa"/>
            <w:tcBorders>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proofErr w:type="spellStart"/>
            <w:r w:rsidRPr="001654E1">
              <w:rPr>
                <w:rFonts w:ascii="Times New Roman" w:eastAsia="Times New Roman" w:hAnsi="Times New Roman" w:cs="Times New Roman"/>
              </w:rPr>
              <w:t>Гуманит</w:t>
            </w:r>
            <w:proofErr w:type="gramStart"/>
            <w:r w:rsidRPr="001654E1">
              <w:rPr>
                <w:rFonts w:ascii="Times New Roman" w:eastAsia="Times New Roman" w:hAnsi="Times New Roman" w:cs="Times New Roman"/>
              </w:rPr>
              <w:t>.И</w:t>
            </w:r>
            <w:proofErr w:type="gramEnd"/>
            <w:r w:rsidRPr="001654E1">
              <w:rPr>
                <w:rFonts w:ascii="Times New Roman" w:eastAsia="Times New Roman" w:hAnsi="Times New Roman" w:cs="Times New Roman"/>
              </w:rPr>
              <w:t>зд.Центр</w:t>
            </w:r>
            <w:proofErr w:type="spellEnd"/>
          </w:p>
        </w:tc>
        <w:tc>
          <w:tcPr>
            <w:tcW w:w="3876" w:type="dxa"/>
            <w:tcBorders>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91"/>
        </w:trPr>
        <w:tc>
          <w:tcPr>
            <w:tcW w:w="960" w:type="dxa"/>
            <w:tcBorders>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2600"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ВЛАДОС, 2011</w:t>
            </w:r>
          </w:p>
        </w:tc>
        <w:tc>
          <w:tcPr>
            <w:tcW w:w="3876" w:type="dxa"/>
            <w:tcBorders>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1870"/>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ind w:right="230"/>
              <w:jc w:val="right"/>
              <w:rPr>
                <w:rFonts w:ascii="Times New Roman" w:eastAsia="Times New Roman" w:hAnsi="Times New Roman" w:cs="Times New Roman"/>
              </w:rPr>
            </w:pPr>
            <w:r w:rsidRPr="001654E1">
              <w:rPr>
                <w:rFonts w:ascii="Times New Roman" w:eastAsia="Times New Roman" w:hAnsi="Times New Roman" w:cs="Times New Roman"/>
              </w:rPr>
              <w:t>-8</w:t>
            </w:r>
          </w:p>
        </w:tc>
        <w:tc>
          <w:tcPr>
            <w:tcW w:w="1920"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Музыка и пение</w:t>
            </w:r>
          </w:p>
        </w:tc>
        <w:tc>
          <w:tcPr>
            <w:tcW w:w="2600"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Программы специальной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(коррекционной)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образовательной школы</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VIII вида для 5-9</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классов, под редакцией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В.В. Воронковой: М:</w:t>
            </w:r>
          </w:p>
          <w:p w:rsidR="009A2D14" w:rsidRPr="001654E1" w:rsidRDefault="009A2D14" w:rsidP="00DE5E64">
            <w:pPr>
              <w:spacing w:after="0" w:line="240" w:lineRule="auto"/>
              <w:jc w:val="center"/>
              <w:rPr>
                <w:rFonts w:ascii="Times New Roman" w:eastAsia="Times New Roman" w:hAnsi="Times New Roman" w:cs="Times New Roman"/>
              </w:rPr>
            </w:pPr>
            <w:proofErr w:type="spellStart"/>
            <w:r w:rsidRPr="001654E1">
              <w:rPr>
                <w:rFonts w:ascii="Times New Roman" w:eastAsia="Times New Roman" w:hAnsi="Times New Roman" w:cs="Times New Roman"/>
              </w:rPr>
              <w:t>Гуманит</w:t>
            </w:r>
            <w:proofErr w:type="gramStart"/>
            <w:r w:rsidRPr="001654E1">
              <w:rPr>
                <w:rFonts w:ascii="Times New Roman" w:eastAsia="Times New Roman" w:hAnsi="Times New Roman" w:cs="Times New Roman"/>
              </w:rPr>
              <w:t>.И</w:t>
            </w:r>
            <w:proofErr w:type="gramEnd"/>
            <w:r w:rsidRPr="001654E1">
              <w:rPr>
                <w:rFonts w:ascii="Times New Roman" w:eastAsia="Times New Roman" w:hAnsi="Times New Roman" w:cs="Times New Roman"/>
              </w:rPr>
              <w:t>зд.Центр</w:t>
            </w:r>
            <w:proofErr w:type="spellEnd"/>
          </w:p>
          <w:p w:rsidR="009A2D14" w:rsidRPr="001654E1" w:rsidRDefault="009A2D14" w:rsidP="00DE5E64">
            <w:pPr>
              <w:spacing w:after="0" w:line="240" w:lineRule="auto"/>
              <w:jc w:val="center"/>
              <w:rPr>
                <w:rFonts w:ascii="Times New Roman" w:eastAsia="Times New Roman" w:hAnsi="Times New Roman" w:cs="Times New Roman"/>
                <w:w w:val="99"/>
              </w:rPr>
            </w:pPr>
            <w:r w:rsidRPr="001654E1">
              <w:rPr>
                <w:rFonts w:ascii="Times New Roman" w:eastAsia="Times New Roman" w:hAnsi="Times New Roman" w:cs="Times New Roman"/>
              </w:rPr>
              <w:t>ВЛАДОС, 2011</w:t>
            </w:r>
          </w:p>
        </w:tc>
        <w:tc>
          <w:tcPr>
            <w:tcW w:w="3876"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1801"/>
        </w:trPr>
        <w:tc>
          <w:tcPr>
            <w:tcW w:w="960" w:type="dxa"/>
            <w:tcBorders>
              <w:top w:val="single" w:sz="4" w:space="0" w:color="auto"/>
              <w:left w:val="single" w:sz="8" w:space="0" w:color="auto"/>
              <w:right w:val="single" w:sz="8" w:space="0" w:color="auto"/>
            </w:tcBorders>
            <w:shd w:val="clear" w:color="auto" w:fill="auto"/>
            <w:vAlign w:val="bottom"/>
          </w:tcPr>
          <w:p w:rsidR="009A2D14" w:rsidRPr="001654E1" w:rsidRDefault="009A2D14" w:rsidP="00DE5E64">
            <w:pPr>
              <w:spacing w:after="0" w:line="240" w:lineRule="auto"/>
              <w:ind w:right="230"/>
              <w:rPr>
                <w:rFonts w:ascii="Times New Roman" w:eastAsia="Times New Roman" w:hAnsi="Times New Roman" w:cs="Times New Roman"/>
              </w:rPr>
            </w:pPr>
            <w:r w:rsidRPr="001654E1">
              <w:rPr>
                <w:rFonts w:ascii="Times New Roman" w:eastAsia="Times New Roman" w:hAnsi="Times New Roman" w:cs="Times New Roman"/>
              </w:rPr>
              <w:t xml:space="preserve">    5-9</w:t>
            </w:r>
          </w:p>
        </w:tc>
        <w:tc>
          <w:tcPr>
            <w:tcW w:w="1920" w:type="dxa"/>
            <w:tcBorders>
              <w:top w:val="single" w:sz="4" w:space="0" w:color="auto"/>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Физкультура</w:t>
            </w:r>
          </w:p>
        </w:tc>
        <w:tc>
          <w:tcPr>
            <w:tcW w:w="2600" w:type="dxa"/>
            <w:tcBorders>
              <w:top w:val="single" w:sz="4" w:space="0" w:color="auto"/>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Программы специальной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(коррекционной)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образовательной школы</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VIII вида для 5-9</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классов, под редакцией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В.В. Воронковой: М:</w:t>
            </w:r>
          </w:p>
          <w:p w:rsidR="009A2D14" w:rsidRPr="001654E1" w:rsidRDefault="009A2D14" w:rsidP="00DE5E64">
            <w:pPr>
              <w:spacing w:after="0" w:line="240" w:lineRule="auto"/>
              <w:jc w:val="center"/>
              <w:rPr>
                <w:rFonts w:ascii="Times New Roman" w:eastAsia="Times New Roman" w:hAnsi="Times New Roman" w:cs="Times New Roman"/>
              </w:rPr>
            </w:pPr>
            <w:proofErr w:type="spellStart"/>
            <w:r w:rsidRPr="001654E1">
              <w:rPr>
                <w:rFonts w:ascii="Times New Roman" w:eastAsia="Times New Roman" w:hAnsi="Times New Roman" w:cs="Times New Roman"/>
              </w:rPr>
              <w:t>Гуманит</w:t>
            </w:r>
            <w:proofErr w:type="gramStart"/>
            <w:r w:rsidRPr="001654E1">
              <w:rPr>
                <w:rFonts w:ascii="Times New Roman" w:eastAsia="Times New Roman" w:hAnsi="Times New Roman" w:cs="Times New Roman"/>
              </w:rPr>
              <w:t>.И</w:t>
            </w:r>
            <w:proofErr w:type="gramEnd"/>
            <w:r w:rsidRPr="001654E1">
              <w:rPr>
                <w:rFonts w:ascii="Times New Roman" w:eastAsia="Times New Roman" w:hAnsi="Times New Roman" w:cs="Times New Roman"/>
              </w:rPr>
              <w:t>зд.Центр</w:t>
            </w:r>
            <w:proofErr w:type="spellEnd"/>
          </w:p>
          <w:p w:rsidR="009A2D14" w:rsidRPr="001654E1" w:rsidRDefault="009A2D14" w:rsidP="00DE5E64">
            <w:pPr>
              <w:spacing w:after="0" w:line="240" w:lineRule="auto"/>
              <w:jc w:val="center"/>
              <w:rPr>
                <w:rFonts w:ascii="Times New Roman" w:eastAsia="Times New Roman" w:hAnsi="Times New Roman" w:cs="Times New Roman"/>
                <w:w w:val="99"/>
              </w:rPr>
            </w:pPr>
            <w:r w:rsidRPr="001654E1">
              <w:rPr>
                <w:rFonts w:ascii="Times New Roman" w:eastAsia="Times New Roman" w:hAnsi="Times New Roman" w:cs="Times New Roman"/>
              </w:rPr>
              <w:t>ВЛАДОС, 2011</w:t>
            </w:r>
          </w:p>
        </w:tc>
        <w:tc>
          <w:tcPr>
            <w:tcW w:w="3876" w:type="dxa"/>
            <w:tcBorders>
              <w:top w:val="single" w:sz="4"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r>
      <w:tr w:rsidR="009A2D14" w:rsidRPr="001654E1" w:rsidTr="00DE5E64">
        <w:trPr>
          <w:trHeight w:val="3739"/>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ind w:right="230"/>
              <w:jc w:val="right"/>
              <w:rPr>
                <w:rFonts w:ascii="Times New Roman" w:eastAsia="Times New Roman" w:hAnsi="Times New Roman" w:cs="Times New Roman"/>
              </w:rPr>
            </w:pPr>
            <w:r w:rsidRPr="001654E1">
              <w:rPr>
                <w:rFonts w:ascii="Times New Roman" w:eastAsia="Times New Roman" w:hAnsi="Times New Roman" w:cs="Times New Roman"/>
              </w:rPr>
              <w:t>5-9</w:t>
            </w:r>
          </w:p>
        </w:tc>
        <w:tc>
          <w:tcPr>
            <w:tcW w:w="1920"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Профессионально</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 трудовое</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w w:val="98"/>
              </w:rPr>
              <w:t>обучение</w:t>
            </w:r>
          </w:p>
        </w:tc>
        <w:tc>
          <w:tcPr>
            <w:tcW w:w="2600"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Программы специальной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(коррекционной)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образовательной школы</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VIII вида для 5-9</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классов, под редакцией</w:t>
            </w:r>
          </w:p>
          <w:p w:rsidR="009A2D14" w:rsidRPr="001654E1" w:rsidRDefault="009A2D14" w:rsidP="00DE5E64">
            <w:pPr>
              <w:spacing w:after="0" w:line="240" w:lineRule="auto"/>
              <w:jc w:val="center"/>
              <w:rPr>
                <w:rFonts w:ascii="Times New Roman" w:eastAsia="Times New Roman" w:hAnsi="Times New Roman" w:cs="Times New Roman"/>
              </w:rPr>
            </w:pPr>
            <w:r w:rsidRPr="001654E1">
              <w:rPr>
                <w:rFonts w:ascii="Times New Roman" w:eastAsia="Times New Roman" w:hAnsi="Times New Roman" w:cs="Times New Roman"/>
              </w:rPr>
              <w:t>В.В. Воронковой: М:</w:t>
            </w:r>
          </w:p>
          <w:p w:rsidR="009A2D14" w:rsidRPr="001654E1" w:rsidRDefault="009A2D14" w:rsidP="00DE5E64">
            <w:pPr>
              <w:spacing w:after="0" w:line="240" w:lineRule="auto"/>
              <w:jc w:val="center"/>
              <w:rPr>
                <w:rFonts w:ascii="Times New Roman" w:eastAsia="Times New Roman" w:hAnsi="Times New Roman" w:cs="Times New Roman"/>
                <w:w w:val="99"/>
              </w:rPr>
            </w:pPr>
            <w:proofErr w:type="spellStart"/>
            <w:r w:rsidRPr="001654E1">
              <w:rPr>
                <w:rFonts w:ascii="Times New Roman" w:eastAsia="Times New Roman" w:hAnsi="Times New Roman" w:cs="Times New Roman"/>
              </w:rPr>
              <w:t>Гуманит</w:t>
            </w:r>
            <w:proofErr w:type="gramStart"/>
            <w:r w:rsidRPr="001654E1">
              <w:rPr>
                <w:rFonts w:ascii="Times New Roman" w:eastAsia="Times New Roman" w:hAnsi="Times New Roman" w:cs="Times New Roman"/>
              </w:rPr>
              <w:t>.И</w:t>
            </w:r>
            <w:proofErr w:type="gramEnd"/>
            <w:r w:rsidRPr="001654E1">
              <w:rPr>
                <w:rFonts w:ascii="Times New Roman" w:eastAsia="Times New Roman" w:hAnsi="Times New Roman" w:cs="Times New Roman"/>
              </w:rPr>
              <w:t>зд.Центр</w:t>
            </w:r>
            <w:proofErr w:type="spellEnd"/>
          </w:p>
          <w:p w:rsidR="009A2D14" w:rsidRPr="001654E1" w:rsidRDefault="009A2D14" w:rsidP="00DE5E64">
            <w:pPr>
              <w:spacing w:after="0" w:line="240" w:lineRule="auto"/>
              <w:jc w:val="center"/>
              <w:rPr>
                <w:rFonts w:ascii="Times New Roman" w:eastAsia="Times New Roman" w:hAnsi="Times New Roman" w:cs="Times New Roman"/>
                <w:w w:val="99"/>
              </w:rPr>
            </w:pPr>
            <w:r w:rsidRPr="001654E1">
              <w:rPr>
                <w:rFonts w:ascii="Times New Roman" w:eastAsia="Times New Roman" w:hAnsi="Times New Roman" w:cs="Times New Roman"/>
                <w:w w:val="99"/>
              </w:rPr>
              <w:t>ВЛАДОС, 2011</w:t>
            </w:r>
          </w:p>
        </w:tc>
        <w:tc>
          <w:tcPr>
            <w:tcW w:w="3876"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r w:rsidRPr="001654E1">
              <w:rPr>
                <w:rFonts w:ascii="Times New Roman" w:eastAsia="Times New Roman" w:hAnsi="Times New Roman" w:cs="Times New Roman"/>
              </w:rPr>
              <w:t xml:space="preserve">1.Картушина Г.Б. Технология. Швейное дело. </w:t>
            </w:r>
            <w:r w:rsidRPr="001654E1">
              <w:rPr>
                <w:rFonts w:ascii="Times New Roman" w:eastAsia="Times New Roman" w:hAnsi="Times New Roman" w:cs="Times New Roman"/>
                <w:b/>
              </w:rPr>
              <w:t>5</w:t>
            </w:r>
          </w:p>
          <w:p w:rsidR="009A2D14" w:rsidRPr="001654E1" w:rsidRDefault="009A2D14" w:rsidP="00DE5E64">
            <w:pPr>
              <w:spacing w:after="0" w:line="240" w:lineRule="auto"/>
              <w:ind w:left="80"/>
              <w:rPr>
                <w:rFonts w:ascii="Times New Roman" w:eastAsia="Times New Roman" w:hAnsi="Times New Roman" w:cs="Times New Roman"/>
              </w:rPr>
            </w:pPr>
            <w:proofErr w:type="spellStart"/>
            <w:r w:rsidRPr="001654E1">
              <w:rPr>
                <w:rFonts w:ascii="Times New Roman" w:eastAsia="Times New Roman" w:hAnsi="Times New Roman" w:cs="Times New Roman"/>
                <w:b/>
              </w:rPr>
              <w:t>кл</w:t>
            </w:r>
            <w:proofErr w:type="spellEnd"/>
            <w:r w:rsidRPr="001654E1">
              <w:rPr>
                <w:rFonts w:ascii="Times New Roman" w:eastAsia="Times New Roman" w:hAnsi="Times New Roman" w:cs="Times New Roman"/>
                <w:b/>
              </w:rPr>
              <w:t xml:space="preserve">. </w:t>
            </w:r>
            <w:proofErr w:type="spellStart"/>
            <w:r w:rsidRPr="001654E1">
              <w:rPr>
                <w:rFonts w:ascii="Times New Roman" w:eastAsia="Times New Roman" w:hAnsi="Times New Roman" w:cs="Times New Roman"/>
              </w:rPr>
              <w:t>учебн</w:t>
            </w:r>
            <w:proofErr w:type="gramStart"/>
            <w:r w:rsidRPr="001654E1">
              <w:rPr>
                <w:rFonts w:ascii="Times New Roman" w:eastAsia="Times New Roman" w:hAnsi="Times New Roman" w:cs="Times New Roman"/>
              </w:rPr>
              <w:t>.д</w:t>
            </w:r>
            <w:proofErr w:type="gramEnd"/>
            <w:r w:rsidRPr="001654E1">
              <w:rPr>
                <w:rFonts w:ascii="Times New Roman" w:eastAsia="Times New Roman" w:hAnsi="Times New Roman" w:cs="Times New Roman"/>
              </w:rPr>
              <w:t>ля</w:t>
            </w:r>
            <w:proofErr w:type="spellEnd"/>
            <w:r w:rsidRPr="001654E1">
              <w:rPr>
                <w:rFonts w:ascii="Times New Roman" w:eastAsia="Times New Roman" w:hAnsi="Times New Roman" w:cs="Times New Roman"/>
              </w:rPr>
              <w:t xml:space="preserve"> 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учреждений 8 </w:t>
            </w:r>
            <w:proofErr w:type="spellStart"/>
            <w:r w:rsidRPr="001654E1">
              <w:rPr>
                <w:rFonts w:ascii="Times New Roman" w:eastAsia="Times New Roman" w:hAnsi="Times New Roman" w:cs="Times New Roman"/>
              </w:rPr>
              <w:t>вида</w:t>
            </w:r>
            <w:proofErr w:type="gramStart"/>
            <w:r w:rsidRPr="001654E1">
              <w:rPr>
                <w:rFonts w:ascii="Times New Roman" w:eastAsia="Times New Roman" w:hAnsi="Times New Roman" w:cs="Times New Roman"/>
              </w:rPr>
              <w:t>.-</w:t>
            </w:r>
            <w:proofErr w:type="gramEnd"/>
            <w:r w:rsidRPr="001654E1">
              <w:rPr>
                <w:rFonts w:ascii="Times New Roman" w:eastAsia="Times New Roman" w:hAnsi="Times New Roman" w:cs="Times New Roman"/>
              </w:rPr>
              <w:t>М</w:t>
            </w:r>
            <w:proofErr w:type="spellEnd"/>
            <w:r w:rsidRPr="001654E1">
              <w:rPr>
                <w:rFonts w:ascii="Times New Roman" w:eastAsia="Times New Roman" w:hAnsi="Times New Roman" w:cs="Times New Roman"/>
              </w:rPr>
              <w:t>.: Просвещение, 2015</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2.Картушина Г.Б. Технология. Швейное дело. </w:t>
            </w:r>
            <w:r w:rsidRPr="001654E1">
              <w:rPr>
                <w:rFonts w:ascii="Times New Roman" w:eastAsia="Times New Roman" w:hAnsi="Times New Roman" w:cs="Times New Roman"/>
                <w:b/>
              </w:rPr>
              <w:t>6</w:t>
            </w:r>
          </w:p>
          <w:p w:rsidR="009A2D14" w:rsidRPr="001654E1" w:rsidRDefault="009A2D14" w:rsidP="00DE5E64">
            <w:pPr>
              <w:spacing w:after="0" w:line="240" w:lineRule="auto"/>
              <w:ind w:left="80"/>
              <w:rPr>
                <w:rFonts w:ascii="Times New Roman" w:eastAsia="Times New Roman" w:hAnsi="Times New Roman" w:cs="Times New Roman"/>
              </w:rPr>
            </w:pPr>
            <w:proofErr w:type="spellStart"/>
            <w:r w:rsidRPr="001654E1">
              <w:rPr>
                <w:rFonts w:ascii="Times New Roman" w:eastAsia="Times New Roman" w:hAnsi="Times New Roman" w:cs="Times New Roman"/>
                <w:b/>
              </w:rPr>
              <w:t>кл</w:t>
            </w:r>
            <w:proofErr w:type="spellEnd"/>
            <w:r w:rsidRPr="001654E1">
              <w:rPr>
                <w:rFonts w:ascii="Times New Roman" w:eastAsia="Times New Roman" w:hAnsi="Times New Roman" w:cs="Times New Roman"/>
                <w:b/>
              </w:rPr>
              <w:t xml:space="preserve">. </w:t>
            </w:r>
            <w:proofErr w:type="spellStart"/>
            <w:r w:rsidRPr="001654E1">
              <w:rPr>
                <w:rFonts w:ascii="Times New Roman" w:eastAsia="Times New Roman" w:hAnsi="Times New Roman" w:cs="Times New Roman"/>
              </w:rPr>
              <w:t>учебн</w:t>
            </w:r>
            <w:proofErr w:type="gramStart"/>
            <w:r w:rsidRPr="001654E1">
              <w:rPr>
                <w:rFonts w:ascii="Times New Roman" w:eastAsia="Times New Roman" w:hAnsi="Times New Roman" w:cs="Times New Roman"/>
              </w:rPr>
              <w:t>.д</w:t>
            </w:r>
            <w:proofErr w:type="gramEnd"/>
            <w:r w:rsidRPr="001654E1">
              <w:rPr>
                <w:rFonts w:ascii="Times New Roman" w:eastAsia="Times New Roman" w:hAnsi="Times New Roman" w:cs="Times New Roman"/>
              </w:rPr>
              <w:t>ля</w:t>
            </w:r>
            <w:proofErr w:type="spellEnd"/>
            <w:r w:rsidRPr="001654E1">
              <w:rPr>
                <w:rFonts w:ascii="Times New Roman" w:eastAsia="Times New Roman" w:hAnsi="Times New Roman" w:cs="Times New Roman"/>
              </w:rPr>
              <w:t xml:space="preserve"> 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учреждений 8 </w:t>
            </w:r>
            <w:proofErr w:type="spellStart"/>
            <w:r w:rsidRPr="001654E1">
              <w:rPr>
                <w:rFonts w:ascii="Times New Roman" w:eastAsia="Times New Roman" w:hAnsi="Times New Roman" w:cs="Times New Roman"/>
              </w:rPr>
              <w:t>вида</w:t>
            </w:r>
            <w:proofErr w:type="gramStart"/>
            <w:r w:rsidRPr="001654E1">
              <w:rPr>
                <w:rFonts w:ascii="Times New Roman" w:eastAsia="Times New Roman" w:hAnsi="Times New Roman" w:cs="Times New Roman"/>
              </w:rPr>
              <w:t>.-</w:t>
            </w:r>
            <w:proofErr w:type="gramEnd"/>
            <w:r w:rsidRPr="001654E1">
              <w:rPr>
                <w:rFonts w:ascii="Times New Roman" w:eastAsia="Times New Roman" w:hAnsi="Times New Roman" w:cs="Times New Roman"/>
              </w:rPr>
              <w:t>М</w:t>
            </w:r>
            <w:proofErr w:type="spellEnd"/>
            <w:r w:rsidRPr="001654E1">
              <w:rPr>
                <w:rFonts w:ascii="Times New Roman" w:eastAsia="Times New Roman" w:hAnsi="Times New Roman" w:cs="Times New Roman"/>
              </w:rPr>
              <w:t>.: Просвещение, 2015</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3.Мозговая Г.Г. Технология. Швейное дело. </w:t>
            </w:r>
            <w:r w:rsidRPr="001654E1">
              <w:rPr>
                <w:rFonts w:ascii="Times New Roman" w:eastAsia="Times New Roman" w:hAnsi="Times New Roman" w:cs="Times New Roman"/>
                <w:b/>
              </w:rPr>
              <w:t>7кл.</w:t>
            </w:r>
          </w:p>
          <w:p w:rsidR="009A2D14" w:rsidRPr="001654E1" w:rsidRDefault="009A2D14" w:rsidP="00DE5E64">
            <w:pPr>
              <w:spacing w:after="0" w:line="240" w:lineRule="auto"/>
              <w:ind w:left="80"/>
              <w:rPr>
                <w:rFonts w:ascii="Times New Roman" w:eastAsia="Times New Roman" w:hAnsi="Times New Roman" w:cs="Times New Roman"/>
                <w:b/>
              </w:rPr>
            </w:pPr>
            <w:proofErr w:type="spellStart"/>
            <w:r w:rsidRPr="001654E1">
              <w:rPr>
                <w:rFonts w:ascii="Times New Roman" w:eastAsia="Times New Roman" w:hAnsi="Times New Roman" w:cs="Times New Roman"/>
              </w:rPr>
              <w:t>учебн</w:t>
            </w:r>
            <w:proofErr w:type="spell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для</w:t>
            </w:r>
            <w:proofErr w:type="gramEnd"/>
            <w:r w:rsidRPr="001654E1">
              <w:rPr>
                <w:rFonts w:ascii="Times New Roman" w:eastAsia="Times New Roman" w:hAnsi="Times New Roman" w:cs="Times New Roman"/>
              </w:rPr>
              <w:t xml:space="preserve"> </w:t>
            </w:r>
            <w:proofErr w:type="gramStart"/>
            <w:r w:rsidRPr="001654E1">
              <w:rPr>
                <w:rFonts w:ascii="Times New Roman" w:eastAsia="Times New Roman" w:hAnsi="Times New Roman" w:cs="Times New Roman"/>
              </w:rPr>
              <w:t>спец</w:t>
            </w:r>
            <w:proofErr w:type="gramEnd"/>
            <w:r w:rsidRPr="001654E1">
              <w:rPr>
                <w:rFonts w:ascii="Times New Roman" w:eastAsia="Times New Roman" w:hAnsi="Times New Roman" w:cs="Times New Roman"/>
              </w:rPr>
              <w:t>.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 xml:space="preserve">) </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 учреждений</w:t>
            </w:r>
          </w:p>
        </w:tc>
      </w:tr>
      <w:tr w:rsidR="009A2D14" w:rsidRPr="001654E1" w:rsidTr="00DE5E64">
        <w:trPr>
          <w:trHeight w:val="3070"/>
        </w:trPr>
        <w:tc>
          <w:tcPr>
            <w:tcW w:w="960" w:type="dxa"/>
            <w:tcBorders>
              <w:top w:val="single" w:sz="4" w:space="0" w:color="auto"/>
              <w:left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top w:val="single" w:sz="4"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r w:rsidRPr="001654E1">
              <w:rPr>
                <w:rFonts w:ascii="Times New Roman" w:eastAsia="Times New Roman" w:hAnsi="Times New Roman" w:cs="Times New Roman"/>
              </w:rPr>
              <w:t xml:space="preserve">      девочки</w:t>
            </w:r>
          </w:p>
        </w:tc>
        <w:tc>
          <w:tcPr>
            <w:tcW w:w="2600" w:type="dxa"/>
            <w:tcBorders>
              <w:top w:val="single" w:sz="4"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top w:val="single" w:sz="4" w:space="0" w:color="auto"/>
              <w:right w:val="single" w:sz="8" w:space="0" w:color="auto"/>
            </w:tcBorders>
            <w:shd w:val="clear" w:color="auto" w:fill="auto"/>
            <w:vAlign w:val="bottom"/>
          </w:tcPr>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8 </w:t>
            </w:r>
            <w:proofErr w:type="spellStart"/>
            <w:r w:rsidRPr="001654E1">
              <w:rPr>
                <w:rFonts w:ascii="Times New Roman" w:eastAsia="Times New Roman" w:hAnsi="Times New Roman" w:cs="Times New Roman"/>
              </w:rPr>
              <w:t>вида</w:t>
            </w:r>
            <w:proofErr w:type="gramStart"/>
            <w:r w:rsidRPr="001654E1">
              <w:rPr>
                <w:rFonts w:ascii="Times New Roman" w:eastAsia="Times New Roman" w:hAnsi="Times New Roman" w:cs="Times New Roman"/>
              </w:rPr>
              <w:t>.-</w:t>
            </w:r>
            <w:proofErr w:type="gramEnd"/>
            <w:r w:rsidRPr="001654E1">
              <w:rPr>
                <w:rFonts w:ascii="Times New Roman" w:eastAsia="Times New Roman" w:hAnsi="Times New Roman" w:cs="Times New Roman"/>
              </w:rPr>
              <w:t>М</w:t>
            </w:r>
            <w:proofErr w:type="spellEnd"/>
            <w:r w:rsidRPr="001654E1">
              <w:rPr>
                <w:rFonts w:ascii="Times New Roman" w:eastAsia="Times New Roman" w:hAnsi="Times New Roman" w:cs="Times New Roman"/>
              </w:rPr>
              <w:t>.: Просвещение, 2015</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4. </w:t>
            </w:r>
            <w:proofErr w:type="spellStart"/>
            <w:r w:rsidRPr="001654E1">
              <w:rPr>
                <w:rFonts w:ascii="Times New Roman" w:eastAsia="Times New Roman" w:hAnsi="Times New Roman" w:cs="Times New Roman"/>
              </w:rPr>
              <w:t>Картушина</w:t>
            </w:r>
            <w:proofErr w:type="spellEnd"/>
            <w:r w:rsidRPr="001654E1">
              <w:rPr>
                <w:rFonts w:ascii="Times New Roman" w:eastAsia="Times New Roman" w:hAnsi="Times New Roman" w:cs="Times New Roman"/>
              </w:rPr>
              <w:t xml:space="preserve"> Г.Б. Технология. Швейное дело. </w:t>
            </w:r>
            <w:r w:rsidRPr="001654E1">
              <w:rPr>
                <w:rFonts w:ascii="Times New Roman" w:eastAsia="Times New Roman" w:hAnsi="Times New Roman" w:cs="Times New Roman"/>
                <w:b/>
              </w:rPr>
              <w:t>8</w:t>
            </w:r>
          </w:p>
          <w:p w:rsidR="009A2D14" w:rsidRPr="001654E1" w:rsidRDefault="009A2D14" w:rsidP="00DE5E64">
            <w:pPr>
              <w:spacing w:after="0" w:line="240" w:lineRule="auto"/>
              <w:ind w:left="80"/>
              <w:rPr>
                <w:rFonts w:ascii="Times New Roman" w:eastAsia="Times New Roman" w:hAnsi="Times New Roman" w:cs="Times New Roman"/>
              </w:rPr>
            </w:pPr>
            <w:proofErr w:type="spellStart"/>
            <w:r w:rsidRPr="001654E1">
              <w:rPr>
                <w:rFonts w:ascii="Times New Roman" w:eastAsia="Times New Roman" w:hAnsi="Times New Roman" w:cs="Times New Roman"/>
                <w:b/>
              </w:rPr>
              <w:t>кл</w:t>
            </w:r>
            <w:proofErr w:type="spellEnd"/>
            <w:r w:rsidRPr="001654E1">
              <w:rPr>
                <w:rFonts w:ascii="Times New Roman" w:eastAsia="Times New Roman" w:hAnsi="Times New Roman" w:cs="Times New Roman"/>
                <w:b/>
              </w:rPr>
              <w:t xml:space="preserve">. </w:t>
            </w:r>
            <w:proofErr w:type="spellStart"/>
            <w:r w:rsidRPr="001654E1">
              <w:rPr>
                <w:rFonts w:ascii="Times New Roman" w:eastAsia="Times New Roman" w:hAnsi="Times New Roman" w:cs="Times New Roman"/>
              </w:rPr>
              <w:t>учебн</w:t>
            </w:r>
            <w:proofErr w:type="gramStart"/>
            <w:r w:rsidRPr="001654E1">
              <w:rPr>
                <w:rFonts w:ascii="Times New Roman" w:eastAsia="Times New Roman" w:hAnsi="Times New Roman" w:cs="Times New Roman"/>
              </w:rPr>
              <w:t>.д</w:t>
            </w:r>
            <w:proofErr w:type="gramEnd"/>
            <w:r w:rsidRPr="001654E1">
              <w:rPr>
                <w:rFonts w:ascii="Times New Roman" w:eastAsia="Times New Roman" w:hAnsi="Times New Roman" w:cs="Times New Roman"/>
              </w:rPr>
              <w:t>ля</w:t>
            </w:r>
            <w:proofErr w:type="spellEnd"/>
            <w:r w:rsidRPr="001654E1">
              <w:rPr>
                <w:rFonts w:ascii="Times New Roman" w:eastAsia="Times New Roman" w:hAnsi="Times New Roman" w:cs="Times New Roman"/>
              </w:rPr>
              <w:t xml:space="preserve"> 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учреждений 8 </w:t>
            </w:r>
            <w:proofErr w:type="spellStart"/>
            <w:r w:rsidRPr="001654E1">
              <w:rPr>
                <w:rFonts w:ascii="Times New Roman" w:eastAsia="Times New Roman" w:hAnsi="Times New Roman" w:cs="Times New Roman"/>
              </w:rPr>
              <w:t>вида</w:t>
            </w:r>
            <w:proofErr w:type="gramStart"/>
            <w:r w:rsidRPr="001654E1">
              <w:rPr>
                <w:rFonts w:ascii="Times New Roman" w:eastAsia="Times New Roman" w:hAnsi="Times New Roman" w:cs="Times New Roman"/>
              </w:rPr>
              <w:t>.-</w:t>
            </w:r>
            <w:proofErr w:type="gramEnd"/>
            <w:r w:rsidRPr="001654E1">
              <w:rPr>
                <w:rFonts w:ascii="Times New Roman" w:eastAsia="Times New Roman" w:hAnsi="Times New Roman" w:cs="Times New Roman"/>
              </w:rPr>
              <w:t>М</w:t>
            </w:r>
            <w:proofErr w:type="spellEnd"/>
            <w:r w:rsidRPr="001654E1">
              <w:rPr>
                <w:rFonts w:ascii="Times New Roman" w:eastAsia="Times New Roman" w:hAnsi="Times New Roman" w:cs="Times New Roman"/>
              </w:rPr>
              <w:t>.: Просвещение, 2015</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5. </w:t>
            </w:r>
            <w:proofErr w:type="spellStart"/>
            <w:r w:rsidRPr="001654E1">
              <w:rPr>
                <w:rFonts w:ascii="Times New Roman" w:eastAsia="Times New Roman" w:hAnsi="Times New Roman" w:cs="Times New Roman"/>
              </w:rPr>
              <w:t>Картушина</w:t>
            </w:r>
            <w:proofErr w:type="spellEnd"/>
            <w:r w:rsidRPr="001654E1">
              <w:rPr>
                <w:rFonts w:ascii="Times New Roman" w:eastAsia="Times New Roman" w:hAnsi="Times New Roman" w:cs="Times New Roman"/>
              </w:rPr>
              <w:t xml:space="preserve"> Г.Б. Технология. Швейное дело. </w:t>
            </w:r>
            <w:r w:rsidRPr="001654E1">
              <w:rPr>
                <w:rFonts w:ascii="Times New Roman" w:eastAsia="Times New Roman" w:hAnsi="Times New Roman" w:cs="Times New Roman"/>
                <w:b/>
              </w:rPr>
              <w:t>9</w:t>
            </w:r>
          </w:p>
          <w:p w:rsidR="009A2D14" w:rsidRPr="001654E1" w:rsidRDefault="009A2D14" w:rsidP="00DE5E64">
            <w:pPr>
              <w:spacing w:after="0" w:line="240" w:lineRule="auto"/>
              <w:ind w:left="80"/>
              <w:rPr>
                <w:rFonts w:ascii="Times New Roman" w:eastAsia="Times New Roman" w:hAnsi="Times New Roman" w:cs="Times New Roman"/>
              </w:rPr>
            </w:pPr>
            <w:proofErr w:type="spellStart"/>
            <w:r w:rsidRPr="001654E1">
              <w:rPr>
                <w:rFonts w:ascii="Times New Roman" w:eastAsia="Times New Roman" w:hAnsi="Times New Roman" w:cs="Times New Roman"/>
                <w:b/>
              </w:rPr>
              <w:t>кл</w:t>
            </w:r>
            <w:proofErr w:type="spellEnd"/>
            <w:r w:rsidRPr="001654E1">
              <w:rPr>
                <w:rFonts w:ascii="Times New Roman" w:eastAsia="Times New Roman" w:hAnsi="Times New Roman" w:cs="Times New Roman"/>
                <w:b/>
              </w:rPr>
              <w:t xml:space="preserve">. </w:t>
            </w:r>
            <w:proofErr w:type="spellStart"/>
            <w:r w:rsidRPr="001654E1">
              <w:rPr>
                <w:rFonts w:ascii="Times New Roman" w:eastAsia="Times New Roman" w:hAnsi="Times New Roman" w:cs="Times New Roman"/>
              </w:rPr>
              <w:t>учебн</w:t>
            </w:r>
            <w:proofErr w:type="gramStart"/>
            <w:r w:rsidRPr="001654E1">
              <w:rPr>
                <w:rFonts w:ascii="Times New Roman" w:eastAsia="Times New Roman" w:hAnsi="Times New Roman" w:cs="Times New Roman"/>
              </w:rPr>
              <w:t>.д</w:t>
            </w:r>
            <w:proofErr w:type="gramEnd"/>
            <w:r w:rsidRPr="001654E1">
              <w:rPr>
                <w:rFonts w:ascii="Times New Roman" w:eastAsia="Times New Roman" w:hAnsi="Times New Roman" w:cs="Times New Roman"/>
              </w:rPr>
              <w:t>ля</w:t>
            </w:r>
            <w:proofErr w:type="spellEnd"/>
            <w:r w:rsidRPr="001654E1">
              <w:rPr>
                <w:rFonts w:ascii="Times New Roman" w:eastAsia="Times New Roman" w:hAnsi="Times New Roman" w:cs="Times New Roman"/>
              </w:rPr>
              <w:t xml:space="preserve"> спец. (</w:t>
            </w:r>
            <w:proofErr w:type="spellStart"/>
            <w:r w:rsidRPr="001654E1">
              <w:rPr>
                <w:rFonts w:ascii="Times New Roman" w:eastAsia="Times New Roman" w:hAnsi="Times New Roman" w:cs="Times New Roman"/>
              </w:rPr>
              <w:t>коррекц</w:t>
            </w:r>
            <w:proofErr w:type="spellEnd"/>
            <w:r w:rsidRPr="001654E1">
              <w:rPr>
                <w:rFonts w:ascii="Times New Roman" w:eastAsia="Times New Roman" w:hAnsi="Times New Roman" w:cs="Times New Roman"/>
              </w:rPr>
              <w:t>)</w:t>
            </w:r>
            <w:proofErr w:type="spellStart"/>
            <w:r w:rsidRPr="001654E1">
              <w:rPr>
                <w:rFonts w:ascii="Times New Roman" w:eastAsia="Times New Roman" w:hAnsi="Times New Roman" w:cs="Times New Roman"/>
              </w:rPr>
              <w:t>образоват</w:t>
            </w:r>
            <w:proofErr w:type="spellEnd"/>
            <w:r w:rsidRPr="001654E1">
              <w:rPr>
                <w:rFonts w:ascii="Times New Roman" w:eastAsia="Times New Roman" w:hAnsi="Times New Roman" w:cs="Times New Roman"/>
              </w:rPr>
              <w:t>.</w:t>
            </w:r>
          </w:p>
          <w:p w:rsidR="009A2D14" w:rsidRPr="001654E1" w:rsidRDefault="009A2D14" w:rsidP="00DE5E64">
            <w:pPr>
              <w:spacing w:after="0" w:line="240" w:lineRule="auto"/>
              <w:ind w:left="80"/>
              <w:rPr>
                <w:rFonts w:ascii="Times New Roman" w:eastAsia="Times New Roman" w:hAnsi="Times New Roman" w:cs="Times New Roman"/>
              </w:rPr>
            </w:pPr>
            <w:r w:rsidRPr="001654E1">
              <w:rPr>
                <w:rFonts w:ascii="Times New Roman" w:eastAsia="Times New Roman" w:hAnsi="Times New Roman" w:cs="Times New Roman"/>
              </w:rPr>
              <w:t xml:space="preserve">учреждений 8 </w:t>
            </w:r>
            <w:proofErr w:type="spellStart"/>
            <w:r w:rsidRPr="001654E1">
              <w:rPr>
                <w:rFonts w:ascii="Times New Roman" w:eastAsia="Times New Roman" w:hAnsi="Times New Roman" w:cs="Times New Roman"/>
              </w:rPr>
              <w:t>вида</w:t>
            </w:r>
            <w:proofErr w:type="gramStart"/>
            <w:r w:rsidRPr="001654E1">
              <w:rPr>
                <w:rFonts w:ascii="Times New Roman" w:eastAsia="Times New Roman" w:hAnsi="Times New Roman" w:cs="Times New Roman"/>
              </w:rPr>
              <w:t>.-</w:t>
            </w:r>
            <w:proofErr w:type="gramEnd"/>
            <w:r w:rsidRPr="001654E1">
              <w:rPr>
                <w:rFonts w:ascii="Times New Roman" w:eastAsia="Times New Roman" w:hAnsi="Times New Roman" w:cs="Times New Roman"/>
              </w:rPr>
              <w:t>М</w:t>
            </w:r>
            <w:proofErr w:type="spellEnd"/>
            <w:r w:rsidRPr="001654E1">
              <w:rPr>
                <w:rFonts w:ascii="Times New Roman" w:eastAsia="Times New Roman" w:hAnsi="Times New Roman" w:cs="Times New Roman"/>
              </w:rPr>
              <w:t>.: Просвещение, 2011</w:t>
            </w:r>
          </w:p>
        </w:tc>
      </w:tr>
      <w:tr w:rsidR="009A2D14" w:rsidRPr="001654E1" w:rsidTr="008908B7">
        <w:trPr>
          <w:trHeight w:val="849"/>
        </w:trPr>
        <w:tc>
          <w:tcPr>
            <w:tcW w:w="960" w:type="dxa"/>
            <w:tcBorders>
              <w:top w:val="single" w:sz="4" w:space="0" w:color="auto"/>
              <w:left w:val="single" w:sz="8" w:space="0" w:color="auto"/>
              <w:bottom w:val="single" w:sz="4"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1920" w:type="dxa"/>
            <w:tcBorders>
              <w:top w:val="single" w:sz="4" w:space="0" w:color="auto"/>
              <w:bottom w:val="single" w:sz="4"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r w:rsidRPr="001654E1">
              <w:rPr>
                <w:rFonts w:ascii="Times New Roman" w:eastAsia="Times New Roman" w:hAnsi="Times New Roman" w:cs="Times New Roman"/>
              </w:rPr>
              <w:t xml:space="preserve">     мальчики</w:t>
            </w:r>
          </w:p>
        </w:tc>
        <w:tc>
          <w:tcPr>
            <w:tcW w:w="2600" w:type="dxa"/>
            <w:tcBorders>
              <w:top w:val="single" w:sz="4" w:space="0" w:color="auto"/>
              <w:bottom w:val="single" w:sz="4"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top w:val="single" w:sz="4" w:space="0" w:color="auto"/>
              <w:bottom w:val="single" w:sz="4" w:space="0" w:color="auto"/>
              <w:right w:val="single" w:sz="8" w:space="0" w:color="auto"/>
            </w:tcBorders>
            <w:shd w:val="clear" w:color="auto" w:fill="auto"/>
            <w:vAlign w:val="bottom"/>
          </w:tcPr>
          <w:p w:rsidR="009A2D14" w:rsidRPr="001654E1" w:rsidRDefault="009A2D14" w:rsidP="00C34E65">
            <w:pPr>
              <w:pStyle w:val="ab"/>
              <w:numPr>
                <w:ilvl w:val="0"/>
                <w:numId w:val="14"/>
              </w:numPr>
              <w:rPr>
                <w:rFonts w:ascii="Times New Roman" w:eastAsia="Times New Roman" w:hAnsi="Times New Roman" w:cs="Times New Roman"/>
                <w:sz w:val="22"/>
                <w:szCs w:val="22"/>
              </w:rPr>
            </w:pPr>
            <w:r w:rsidRPr="001654E1">
              <w:rPr>
                <w:rFonts w:ascii="Times New Roman" w:eastAsia="Times New Roman" w:hAnsi="Times New Roman" w:cs="Times New Roman"/>
                <w:sz w:val="22"/>
                <w:szCs w:val="22"/>
              </w:rPr>
              <w:t xml:space="preserve">Ковалева Е.А. Технология. Сельскохозяйственный труд. </w:t>
            </w:r>
            <w:r w:rsidRPr="001654E1">
              <w:rPr>
                <w:rFonts w:ascii="Times New Roman" w:eastAsia="Times New Roman" w:hAnsi="Times New Roman" w:cs="Times New Roman"/>
                <w:b/>
                <w:sz w:val="22"/>
                <w:szCs w:val="22"/>
              </w:rPr>
              <w:t>5класс</w:t>
            </w:r>
            <w:r w:rsidRPr="001654E1">
              <w:rPr>
                <w:rFonts w:ascii="Times New Roman" w:eastAsia="Times New Roman" w:hAnsi="Times New Roman" w:cs="Times New Roman"/>
                <w:sz w:val="22"/>
                <w:szCs w:val="22"/>
              </w:rPr>
              <w:t xml:space="preserve"> (</w:t>
            </w:r>
            <w:r w:rsidRPr="001654E1">
              <w:rPr>
                <w:rFonts w:ascii="Times New Roman" w:eastAsia="Times New Roman" w:hAnsi="Times New Roman" w:cs="Times New Roman"/>
                <w:sz w:val="22"/>
                <w:szCs w:val="22"/>
                <w:lang w:val="en-US"/>
              </w:rPr>
              <w:t>VIII</w:t>
            </w:r>
            <w:proofErr w:type="gramStart"/>
            <w:r w:rsidRPr="001654E1">
              <w:rPr>
                <w:rFonts w:ascii="Times New Roman" w:eastAsia="Times New Roman" w:hAnsi="Times New Roman" w:cs="Times New Roman"/>
                <w:sz w:val="22"/>
                <w:szCs w:val="22"/>
              </w:rPr>
              <w:t>вид</w:t>
            </w:r>
            <w:proofErr w:type="gramEnd"/>
            <w:r w:rsidRPr="001654E1">
              <w:rPr>
                <w:rFonts w:ascii="Times New Roman" w:eastAsia="Times New Roman" w:hAnsi="Times New Roman" w:cs="Times New Roman"/>
                <w:sz w:val="22"/>
                <w:szCs w:val="22"/>
              </w:rPr>
              <w:t xml:space="preserve">) </w:t>
            </w:r>
            <w:proofErr w:type="spellStart"/>
            <w:r w:rsidRPr="001654E1">
              <w:rPr>
                <w:rFonts w:ascii="Times New Roman" w:eastAsia="Times New Roman" w:hAnsi="Times New Roman" w:cs="Times New Roman"/>
                <w:sz w:val="22"/>
                <w:szCs w:val="22"/>
              </w:rPr>
              <w:t>Из-во</w:t>
            </w:r>
            <w:proofErr w:type="spellEnd"/>
            <w:r w:rsidRPr="001654E1">
              <w:rPr>
                <w:rFonts w:ascii="Times New Roman" w:eastAsia="Times New Roman" w:hAnsi="Times New Roman" w:cs="Times New Roman"/>
                <w:sz w:val="22"/>
                <w:szCs w:val="22"/>
              </w:rPr>
              <w:t xml:space="preserve"> «Просвещение»</w:t>
            </w:r>
          </w:p>
          <w:p w:rsidR="009A2D14" w:rsidRPr="001654E1" w:rsidRDefault="009A2D14" w:rsidP="00C34E65">
            <w:pPr>
              <w:pStyle w:val="ab"/>
              <w:numPr>
                <w:ilvl w:val="0"/>
                <w:numId w:val="14"/>
              </w:numPr>
              <w:rPr>
                <w:rFonts w:ascii="Times New Roman" w:eastAsia="Times New Roman" w:hAnsi="Times New Roman" w:cs="Times New Roman"/>
                <w:sz w:val="22"/>
                <w:szCs w:val="22"/>
              </w:rPr>
            </w:pPr>
            <w:r w:rsidRPr="001654E1">
              <w:rPr>
                <w:rFonts w:ascii="Times New Roman" w:eastAsia="Times New Roman" w:hAnsi="Times New Roman" w:cs="Times New Roman"/>
                <w:sz w:val="22"/>
                <w:szCs w:val="22"/>
              </w:rPr>
              <w:t xml:space="preserve">Ковалева Е.А. Технология. Сельскохозяйственный труд. </w:t>
            </w:r>
            <w:r w:rsidRPr="001654E1">
              <w:rPr>
                <w:rFonts w:ascii="Times New Roman" w:eastAsia="Times New Roman" w:hAnsi="Times New Roman" w:cs="Times New Roman"/>
                <w:b/>
                <w:sz w:val="22"/>
                <w:szCs w:val="22"/>
              </w:rPr>
              <w:t>6класс</w:t>
            </w:r>
            <w:r w:rsidRPr="001654E1">
              <w:rPr>
                <w:rFonts w:ascii="Times New Roman" w:eastAsia="Times New Roman" w:hAnsi="Times New Roman" w:cs="Times New Roman"/>
                <w:sz w:val="22"/>
                <w:szCs w:val="22"/>
              </w:rPr>
              <w:t xml:space="preserve"> (</w:t>
            </w:r>
            <w:r w:rsidRPr="001654E1">
              <w:rPr>
                <w:rFonts w:ascii="Times New Roman" w:eastAsia="Times New Roman" w:hAnsi="Times New Roman" w:cs="Times New Roman"/>
                <w:sz w:val="22"/>
                <w:szCs w:val="22"/>
                <w:lang w:val="en-US"/>
              </w:rPr>
              <w:t>VIII</w:t>
            </w:r>
            <w:proofErr w:type="gramStart"/>
            <w:r w:rsidRPr="001654E1">
              <w:rPr>
                <w:rFonts w:ascii="Times New Roman" w:eastAsia="Times New Roman" w:hAnsi="Times New Roman" w:cs="Times New Roman"/>
                <w:sz w:val="22"/>
                <w:szCs w:val="22"/>
              </w:rPr>
              <w:t>вид</w:t>
            </w:r>
            <w:proofErr w:type="gramEnd"/>
            <w:r w:rsidRPr="001654E1">
              <w:rPr>
                <w:rFonts w:ascii="Times New Roman" w:eastAsia="Times New Roman" w:hAnsi="Times New Roman" w:cs="Times New Roman"/>
                <w:sz w:val="22"/>
                <w:szCs w:val="22"/>
              </w:rPr>
              <w:t xml:space="preserve">) </w:t>
            </w:r>
            <w:proofErr w:type="spellStart"/>
            <w:r w:rsidRPr="001654E1">
              <w:rPr>
                <w:rFonts w:ascii="Times New Roman" w:eastAsia="Times New Roman" w:hAnsi="Times New Roman" w:cs="Times New Roman"/>
                <w:sz w:val="22"/>
                <w:szCs w:val="22"/>
              </w:rPr>
              <w:t>Из-во</w:t>
            </w:r>
            <w:proofErr w:type="spellEnd"/>
            <w:r w:rsidRPr="001654E1">
              <w:rPr>
                <w:rFonts w:ascii="Times New Roman" w:eastAsia="Times New Roman" w:hAnsi="Times New Roman" w:cs="Times New Roman"/>
                <w:sz w:val="22"/>
                <w:szCs w:val="22"/>
              </w:rPr>
              <w:t xml:space="preserve"> «Просвещение»</w:t>
            </w:r>
          </w:p>
          <w:p w:rsidR="009A2D14" w:rsidRPr="001654E1" w:rsidRDefault="009A2D14" w:rsidP="00C34E65">
            <w:pPr>
              <w:pStyle w:val="ab"/>
              <w:numPr>
                <w:ilvl w:val="0"/>
                <w:numId w:val="14"/>
              </w:numPr>
              <w:rPr>
                <w:rFonts w:ascii="Times New Roman" w:eastAsia="Times New Roman" w:hAnsi="Times New Roman" w:cs="Times New Roman"/>
                <w:sz w:val="22"/>
                <w:szCs w:val="22"/>
              </w:rPr>
            </w:pPr>
            <w:r w:rsidRPr="001654E1">
              <w:rPr>
                <w:rFonts w:ascii="Times New Roman" w:eastAsia="Times New Roman" w:hAnsi="Times New Roman" w:cs="Times New Roman"/>
                <w:sz w:val="22"/>
                <w:szCs w:val="22"/>
              </w:rPr>
              <w:t xml:space="preserve">Ковалева Е.А. Технология. Сельскохозяйственный труд. </w:t>
            </w:r>
            <w:r w:rsidRPr="001654E1">
              <w:rPr>
                <w:rFonts w:ascii="Times New Roman" w:eastAsia="Times New Roman" w:hAnsi="Times New Roman" w:cs="Times New Roman"/>
                <w:b/>
                <w:sz w:val="22"/>
                <w:szCs w:val="22"/>
              </w:rPr>
              <w:t>7класс</w:t>
            </w:r>
            <w:r w:rsidRPr="001654E1">
              <w:rPr>
                <w:rFonts w:ascii="Times New Roman" w:eastAsia="Times New Roman" w:hAnsi="Times New Roman" w:cs="Times New Roman"/>
                <w:sz w:val="22"/>
                <w:szCs w:val="22"/>
              </w:rPr>
              <w:t xml:space="preserve"> (</w:t>
            </w:r>
            <w:r w:rsidRPr="001654E1">
              <w:rPr>
                <w:rFonts w:ascii="Times New Roman" w:eastAsia="Times New Roman" w:hAnsi="Times New Roman" w:cs="Times New Roman"/>
                <w:sz w:val="22"/>
                <w:szCs w:val="22"/>
                <w:lang w:val="en-US"/>
              </w:rPr>
              <w:t>VIII</w:t>
            </w:r>
            <w:proofErr w:type="gramStart"/>
            <w:r w:rsidRPr="001654E1">
              <w:rPr>
                <w:rFonts w:ascii="Times New Roman" w:eastAsia="Times New Roman" w:hAnsi="Times New Roman" w:cs="Times New Roman"/>
                <w:sz w:val="22"/>
                <w:szCs w:val="22"/>
              </w:rPr>
              <w:t>вид</w:t>
            </w:r>
            <w:proofErr w:type="gramEnd"/>
            <w:r w:rsidRPr="001654E1">
              <w:rPr>
                <w:rFonts w:ascii="Times New Roman" w:eastAsia="Times New Roman" w:hAnsi="Times New Roman" w:cs="Times New Roman"/>
                <w:sz w:val="22"/>
                <w:szCs w:val="22"/>
              </w:rPr>
              <w:t xml:space="preserve">) </w:t>
            </w:r>
            <w:proofErr w:type="spellStart"/>
            <w:r w:rsidRPr="001654E1">
              <w:rPr>
                <w:rFonts w:ascii="Times New Roman" w:eastAsia="Times New Roman" w:hAnsi="Times New Roman" w:cs="Times New Roman"/>
                <w:sz w:val="22"/>
                <w:szCs w:val="22"/>
              </w:rPr>
              <w:t>Из-во</w:t>
            </w:r>
            <w:proofErr w:type="spellEnd"/>
            <w:r w:rsidRPr="001654E1">
              <w:rPr>
                <w:rFonts w:ascii="Times New Roman" w:eastAsia="Times New Roman" w:hAnsi="Times New Roman" w:cs="Times New Roman"/>
                <w:sz w:val="22"/>
                <w:szCs w:val="22"/>
              </w:rPr>
              <w:t xml:space="preserve"> «Просвещение»</w:t>
            </w:r>
          </w:p>
          <w:p w:rsidR="009A2D14" w:rsidRPr="001654E1" w:rsidRDefault="009A2D14" w:rsidP="00C34E65">
            <w:pPr>
              <w:pStyle w:val="ab"/>
              <w:numPr>
                <w:ilvl w:val="0"/>
                <w:numId w:val="14"/>
              </w:numPr>
              <w:rPr>
                <w:rFonts w:ascii="Times New Roman" w:eastAsia="Times New Roman" w:hAnsi="Times New Roman" w:cs="Times New Roman"/>
                <w:sz w:val="22"/>
                <w:szCs w:val="22"/>
              </w:rPr>
            </w:pPr>
            <w:r w:rsidRPr="001654E1">
              <w:rPr>
                <w:rFonts w:ascii="Times New Roman" w:eastAsia="Times New Roman" w:hAnsi="Times New Roman" w:cs="Times New Roman"/>
                <w:sz w:val="22"/>
                <w:szCs w:val="22"/>
              </w:rPr>
              <w:lastRenderedPageBreak/>
              <w:t xml:space="preserve">Ковалева Е.А. Технология. Сельскохозяйственный труд. </w:t>
            </w:r>
            <w:r w:rsidRPr="001654E1">
              <w:rPr>
                <w:rFonts w:ascii="Times New Roman" w:eastAsia="Times New Roman" w:hAnsi="Times New Roman" w:cs="Times New Roman"/>
                <w:b/>
                <w:sz w:val="22"/>
                <w:szCs w:val="22"/>
              </w:rPr>
              <w:t>8класс</w:t>
            </w:r>
            <w:r w:rsidRPr="001654E1">
              <w:rPr>
                <w:rFonts w:ascii="Times New Roman" w:eastAsia="Times New Roman" w:hAnsi="Times New Roman" w:cs="Times New Roman"/>
                <w:sz w:val="22"/>
                <w:szCs w:val="22"/>
              </w:rPr>
              <w:t xml:space="preserve"> (</w:t>
            </w:r>
            <w:r w:rsidRPr="001654E1">
              <w:rPr>
                <w:rFonts w:ascii="Times New Roman" w:eastAsia="Times New Roman" w:hAnsi="Times New Roman" w:cs="Times New Roman"/>
                <w:sz w:val="22"/>
                <w:szCs w:val="22"/>
                <w:lang w:val="en-US"/>
              </w:rPr>
              <w:t>VIII</w:t>
            </w:r>
            <w:proofErr w:type="gramStart"/>
            <w:r w:rsidRPr="001654E1">
              <w:rPr>
                <w:rFonts w:ascii="Times New Roman" w:eastAsia="Times New Roman" w:hAnsi="Times New Roman" w:cs="Times New Roman"/>
                <w:sz w:val="22"/>
                <w:szCs w:val="22"/>
              </w:rPr>
              <w:t>вид</w:t>
            </w:r>
            <w:proofErr w:type="gramEnd"/>
            <w:r w:rsidRPr="001654E1">
              <w:rPr>
                <w:rFonts w:ascii="Times New Roman" w:eastAsia="Times New Roman" w:hAnsi="Times New Roman" w:cs="Times New Roman"/>
                <w:sz w:val="22"/>
                <w:szCs w:val="22"/>
              </w:rPr>
              <w:t xml:space="preserve">) </w:t>
            </w:r>
            <w:proofErr w:type="spellStart"/>
            <w:r w:rsidRPr="001654E1">
              <w:rPr>
                <w:rFonts w:ascii="Times New Roman" w:eastAsia="Times New Roman" w:hAnsi="Times New Roman" w:cs="Times New Roman"/>
                <w:sz w:val="22"/>
                <w:szCs w:val="22"/>
              </w:rPr>
              <w:t>Из-во</w:t>
            </w:r>
            <w:proofErr w:type="spellEnd"/>
            <w:r w:rsidRPr="001654E1">
              <w:rPr>
                <w:rFonts w:ascii="Times New Roman" w:eastAsia="Times New Roman" w:hAnsi="Times New Roman" w:cs="Times New Roman"/>
                <w:sz w:val="22"/>
                <w:szCs w:val="22"/>
              </w:rPr>
              <w:t xml:space="preserve"> «Просвещение»</w:t>
            </w:r>
          </w:p>
          <w:p w:rsidR="009A2D14" w:rsidRPr="001654E1" w:rsidRDefault="009A2D14" w:rsidP="00C34E65">
            <w:pPr>
              <w:pStyle w:val="ab"/>
              <w:numPr>
                <w:ilvl w:val="0"/>
                <w:numId w:val="14"/>
              </w:numPr>
              <w:rPr>
                <w:rFonts w:ascii="Times New Roman" w:eastAsia="Times New Roman" w:hAnsi="Times New Roman" w:cs="Times New Roman"/>
              </w:rPr>
            </w:pPr>
            <w:r w:rsidRPr="001654E1">
              <w:rPr>
                <w:rFonts w:ascii="Times New Roman" w:eastAsia="Times New Roman" w:hAnsi="Times New Roman" w:cs="Times New Roman"/>
                <w:sz w:val="22"/>
                <w:szCs w:val="22"/>
              </w:rPr>
              <w:t xml:space="preserve">Ковалева Е.А. Технология. Сельскохозяйственный труд. </w:t>
            </w:r>
            <w:r w:rsidRPr="001654E1">
              <w:rPr>
                <w:rFonts w:ascii="Times New Roman" w:eastAsia="Times New Roman" w:hAnsi="Times New Roman" w:cs="Times New Roman"/>
                <w:b/>
                <w:sz w:val="22"/>
                <w:szCs w:val="22"/>
              </w:rPr>
              <w:t>9класс</w:t>
            </w:r>
            <w:r w:rsidRPr="001654E1">
              <w:rPr>
                <w:rFonts w:ascii="Times New Roman" w:eastAsia="Times New Roman" w:hAnsi="Times New Roman" w:cs="Times New Roman"/>
                <w:sz w:val="22"/>
                <w:szCs w:val="22"/>
              </w:rPr>
              <w:t xml:space="preserve"> (</w:t>
            </w:r>
            <w:r w:rsidRPr="001654E1">
              <w:rPr>
                <w:rFonts w:ascii="Times New Roman" w:eastAsia="Times New Roman" w:hAnsi="Times New Roman" w:cs="Times New Roman"/>
                <w:sz w:val="22"/>
                <w:szCs w:val="22"/>
                <w:lang w:val="en-US"/>
              </w:rPr>
              <w:t>VIII</w:t>
            </w:r>
            <w:proofErr w:type="gramStart"/>
            <w:r w:rsidRPr="001654E1">
              <w:rPr>
                <w:rFonts w:ascii="Times New Roman" w:eastAsia="Times New Roman" w:hAnsi="Times New Roman" w:cs="Times New Roman"/>
                <w:sz w:val="22"/>
                <w:szCs w:val="22"/>
              </w:rPr>
              <w:t>вид</w:t>
            </w:r>
            <w:proofErr w:type="gramEnd"/>
            <w:r w:rsidRPr="001654E1">
              <w:rPr>
                <w:rFonts w:ascii="Times New Roman" w:eastAsia="Times New Roman" w:hAnsi="Times New Roman" w:cs="Times New Roman"/>
                <w:sz w:val="22"/>
                <w:szCs w:val="22"/>
              </w:rPr>
              <w:t xml:space="preserve">) </w:t>
            </w:r>
            <w:proofErr w:type="spellStart"/>
            <w:r w:rsidRPr="001654E1">
              <w:rPr>
                <w:rFonts w:ascii="Times New Roman" w:eastAsia="Times New Roman" w:hAnsi="Times New Roman" w:cs="Times New Roman"/>
                <w:sz w:val="22"/>
                <w:szCs w:val="22"/>
              </w:rPr>
              <w:t>Из-во</w:t>
            </w:r>
            <w:proofErr w:type="spellEnd"/>
            <w:r w:rsidRPr="001654E1">
              <w:rPr>
                <w:rFonts w:ascii="Times New Roman" w:eastAsia="Times New Roman" w:hAnsi="Times New Roman" w:cs="Times New Roman"/>
                <w:sz w:val="22"/>
                <w:szCs w:val="22"/>
              </w:rPr>
              <w:t xml:space="preserve"> «Просвещение»</w:t>
            </w:r>
            <w:r w:rsidR="008908B7">
              <w:rPr>
                <w:rFonts w:ascii="Times New Roman" w:eastAsia="Times New Roman" w:hAnsi="Times New Roman" w:cs="Times New Roman"/>
                <w:sz w:val="22"/>
                <w:szCs w:val="22"/>
              </w:rPr>
              <w:t xml:space="preserve"> </w:t>
            </w:r>
          </w:p>
        </w:tc>
      </w:tr>
      <w:tr w:rsidR="009A2D14" w:rsidRPr="001654E1" w:rsidTr="00DE5E64">
        <w:trPr>
          <w:trHeight w:val="142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r w:rsidRPr="001654E1">
              <w:rPr>
                <w:rFonts w:ascii="Times New Roman" w:eastAsia="Times New Roman" w:hAnsi="Times New Roman" w:cs="Times New Roman"/>
              </w:rPr>
              <w:lastRenderedPageBreak/>
              <w:t>5-9</w:t>
            </w:r>
          </w:p>
        </w:tc>
        <w:tc>
          <w:tcPr>
            <w:tcW w:w="1920"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r w:rsidRPr="001654E1">
              <w:rPr>
                <w:rFonts w:ascii="Times New Roman" w:eastAsia="Times New Roman" w:hAnsi="Times New Roman" w:cs="Times New Roman"/>
              </w:rPr>
              <w:t xml:space="preserve">             СБО</w:t>
            </w:r>
          </w:p>
        </w:tc>
        <w:tc>
          <w:tcPr>
            <w:tcW w:w="2600"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DE5E64">
            <w:pPr>
              <w:spacing w:after="0" w:line="240" w:lineRule="auto"/>
              <w:rPr>
                <w:rFonts w:ascii="Times New Roman" w:eastAsia="Times New Roman" w:hAnsi="Times New Roman" w:cs="Times New Roman"/>
              </w:rPr>
            </w:pPr>
          </w:p>
        </w:tc>
        <w:tc>
          <w:tcPr>
            <w:tcW w:w="3876" w:type="dxa"/>
            <w:tcBorders>
              <w:top w:val="single" w:sz="4" w:space="0" w:color="auto"/>
              <w:bottom w:val="single" w:sz="8" w:space="0" w:color="auto"/>
              <w:right w:val="single" w:sz="8" w:space="0" w:color="auto"/>
            </w:tcBorders>
            <w:shd w:val="clear" w:color="auto" w:fill="auto"/>
            <w:vAlign w:val="bottom"/>
          </w:tcPr>
          <w:p w:rsidR="009A2D14" w:rsidRPr="001654E1" w:rsidRDefault="009A2D14" w:rsidP="008908B7">
            <w:pPr>
              <w:snapToGrid w:val="0"/>
              <w:spacing w:after="0" w:line="240" w:lineRule="auto"/>
              <w:rPr>
                <w:rFonts w:ascii="Times New Roman" w:eastAsia="Times New Roman" w:hAnsi="Times New Roman" w:cs="Times New Roman"/>
              </w:rPr>
            </w:pPr>
            <w:r w:rsidRPr="001654E1">
              <w:rPr>
                <w:rFonts w:ascii="Times New Roman" w:hAnsi="Times New Roman" w:cs="Times New Roman"/>
              </w:rPr>
              <w:t xml:space="preserve">1. Воронкова В.В., Казакова С.А., Социально-бытовая ориентировка учащихся 5-9 классов в специальной (коррекционной) общеобразовательной школе VIII вида. </w:t>
            </w:r>
          </w:p>
        </w:tc>
      </w:tr>
    </w:tbl>
    <w:p w:rsidR="009A2D14" w:rsidRPr="001654E1" w:rsidRDefault="009A2D14" w:rsidP="009A2D14">
      <w:pPr>
        <w:spacing w:after="0" w:line="240" w:lineRule="auto"/>
        <w:rPr>
          <w:rFonts w:ascii="Times New Roman" w:hAnsi="Times New Roman" w:cs="Times New Roman"/>
          <w:b/>
          <w:i/>
        </w:rPr>
      </w:pPr>
    </w:p>
    <w:p w:rsidR="009A2D14" w:rsidRPr="001654E1" w:rsidRDefault="009A2D14" w:rsidP="009A2D14">
      <w:pPr>
        <w:spacing w:after="0" w:line="240" w:lineRule="auto"/>
        <w:rPr>
          <w:rFonts w:ascii="Times New Roman" w:hAnsi="Times New Roman" w:cs="Times New Roman"/>
        </w:rPr>
      </w:pPr>
    </w:p>
    <w:p w:rsidR="009A2D14" w:rsidRDefault="009A2D14" w:rsidP="009A2D14">
      <w:pPr>
        <w:pStyle w:val="31"/>
        <w:shd w:val="clear" w:color="auto" w:fill="auto"/>
        <w:tabs>
          <w:tab w:val="left" w:pos="738"/>
        </w:tabs>
        <w:ind w:left="740" w:right="20" w:firstLine="0"/>
      </w:pPr>
    </w:p>
    <w:p w:rsidR="00385C1B" w:rsidRDefault="009E5A67" w:rsidP="00385C1B">
      <w:pPr>
        <w:pStyle w:val="31"/>
        <w:shd w:val="clear" w:color="auto" w:fill="auto"/>
        <w:spacing w:line="360" w:lineRule="auto"/>
        <w:ind w:left="20" w:right="20" w:hanging="20"/>
        <w:jc w:val="left"/>
      </w:pPr>
      <w:r w:rsidRPr="00385C1B">
        <w:rPr>
          <w:b/>
          <w:shd w:val="clear" w:color="auto" w:fill="EEECE1" w:themeFill="background2"/>
        </w:rPr>
        <w:t>Используемые педагогические технологии</w:t>
      </w:r>
      <w:r w:rsidR="00F86E26">
        <w:rPr>
          <w:b/>
          <w:shd w:val="clear" w:color="auto" w:fill="EEECE1" w:themeFill="background2"/>
        </w:rPr>
        <w:t xml:space="preserve"> для обучения детей с ОВЗ</w:t>
      </w:r>
      <w:r>
        <w:t xml:space="preserve"> </w:t>
      </w:r>
    </w:p>
    <w:p w:rsidR="009E5A67" w:rsidRDefault="00385C1B" w:rsidP="00385C1B">
      <w:pPr>
        <w:pStyle w:val="31"/>
        <w:shd w:val="clear" w:color="auto" w:fill="auto"/>
        <w:spacing w:line="360" w:lineRule="auto"/>
        <w:ind w:left="20" w:right="20" w:hanging="20"/>
        <w:jc w:val="left"/>
      </w:pPr>
      <w:r>
        <w:t xml:space="preserve">      </w:t>
      </w:r>
      <w:r w:rsidR="009E5A67">
        <w:t>Педагогические технологии мы рассматриваем как - специальный набор форм, методов, способов, приемов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 реализации образовательной программы, в образовательном процессе школы используются как традиционные, так и инновационные педагогические технологии.</w:t>
      </w:r>
    </w:p>
    <w:p w:rsidR="009E5A67" w:rsidRDefault="009E5A67" w:rsidP="00C34E65">
      <w:pPr>
        <w:pStyle w:val="31"/>
        <w:numPr>
          <w:ilvl w:val="0"/>
          <w:numId w:val="13"/>
        </w:numPr>
        <w:shd w:val="clear" w:color="auto" w:fill="auto"/>
        <w:tabs>
          <w:tab w:val="left" w:pos="1057"/>
        </w:tabs>
        <w:spacing w:line="360" w:lineRule="auto"/>
        <w:ind w:left="20" w:right="20" w:firstLine="720"/>
      </w:pPr>
      <w:r>
        <w:t>Традиционная педагогическая технология подразумевает, прежде всего, классно-урочную организацию обучения с использованием следующих принципов:</w:t>
      </w:r>
    </w:p>
    <w:p w:rsidR="009E5A67" w:rsidRDefault="009E5A67" w:rsidP="00840CD2">
      <w:pPr>
        <w:pStyle w:val="31"/>
        <w:numPr>
          <w:ilvl w:val="0"/>
          <w:numId w:val="3"/>
        </w:numPr>
        <w:shd w:val="clear" w:color="auto" w:fill="auto"/>
        <w:tabs>
          <w:tab w:val="left" w:pos="738"/>
        </w:tabs>
        <w:spacing w:line="360" w:lineRule="auto"/>
        <w:ind w:left="740" w:hanging="360"/>
      </w:pPr>
      <w:r>
        <w:t xml:space="preserve">научность (ложных знаний не может быть, могут быть только </w:t>
      </w:r>
      <w:proofErr w:type="gramStart"/>
      <w:r>
        <w:t>неполные</w:t>
      </w:r>
      <w:proofErr w:type="gramEnd"/>
      <w:r>
        <w:t>);</w:t>
      </w:r>
    </w:p>
    <w:p w:rsidR="009E5A67" w:rsidRDefault="009E5A67" w:rsidP="00840CD2">
      <w:pPr>
        <w:pStyle w:val="31"/>
        <w:numPr>
          <w:ilvl w:val="0"/>
          <w:numId w:val="3"/>
        </w:numPr>
        <w:shd w:val="clear" w:color="auto" w:fill="auto"/>
        <w:tabs>
          <w:tab w:val="left" w:pos="738"/>
        </w:tabs>
        <w:spacing w:line="360" w:lineRule="auto"/>
        <w:ind w:left="740" w:hanging="360"/>
      </w:pPr>
      <w:proofErr w:type="spellStart"/>
      <w:r>
        <w:t>природосообразность</w:t>
      </w:r>
      <w:proofErr w:type="spellEnd"/>
      <w:r>
        <w:t xml:space="preserve"> (обучение определяется развитием, не форсируется);</w:t>
      </w:r>
    </w:p>
    <w:p w:rsidR="009E5A67" w:rsidRDefault="009E5A67" w:rsidP="00840CD2">
      <w:pPr>
        <w:pStyle w:val="31"/>
        <w:numPr>
          <w:ilvl w:val="0"/>
          <w:numId w:val="3"/>
        </w:numPr>
        <w:shd w:val="clear" w:color="auto" w:fill="auto"/>
        <w:tabs>
          <w:tab w:val="left" w:pos="738"/>
        </w:tabs>
        <w:spacing w:line="360" w:lineRule="auto"/>
        <w:ind w:left="740" w:right="20" w:hanging="360"/>
      </w:pPr>
      <w:r>
        <w:t>последовательность и систематичность (последовательная линейная логика процесса, от частного к общему);</w:t>
      </w:r>
    </w:p>
    <w:p w:rsidR="009E5A67" w:rsidRDefault="009E5A67" w:rsidP="00840CD2">
      <w:pPr>
        <w:pStyle w:val="31"/>
        <w:numPr>
          <w:ilvl w:val="0"/>
          <w:numId w:val="3"/>
        </w:numPr>
        <w:shd w:val="clear" w:color="auto" w:fill="auto"/>
        <w:tabs>
          <w:tab w:val="left" w:pos="738"/>
        </w:tabs>
        <w:spacing w:line="360" w:lineRule="auto"/>
        <w:ind w:left="740" w:right="20" w:hanging="360"/>
      </w:pPr>
      <w:r>
        <w:t xml:space="preserve">доступность (от известного к неизвестному, от легкого к трудному, усвоение </w:t>
      </w:r>
      <w:proofErr w:type="gramStart"/>
      <w:r>
        <w:t>готовых</w:t>
      </w:r>
      <w:proofErr w:type="gramEnd"/>
      <w:r>
        <w:t xml:space="preserve"> ЗУН);</w:t>
      </w:r>
    </w:p>
    <w:p w:rsidR="009E5A67" w:rsidRDefault="009E5A67" w:rsidP="00840CD2">
      <w:pPr>
        <w:pStyle w:val="31"/>
        <w:numPr>
          <w:ilvl w:val="0"/>
          <w:numId w:val="3"/>
        </w:numPr>
        <w:shd w:val="clear" w:color="auto" w:fill="auto"/>
        <w:tabs>
          <w:tab w:val="left" w:pos="738"/>
        </w:tabs>
        <w:spacing w:line="360" w:lineRule="auto"/>
        <w:ind w:left="740" w:hanging="360"/>
      </w:pPr>
      <w:r>
        <w:t>прочность (повторение - мать учения);</w:t>
      </w:r>
    </w:p>
    <w:p w:rsidR="009E5A67" w:rsidRDefault="009E5A67" w:rsidP="00840CD2">
      <w:pPr>
        <w:pStyle w:val="31"/>
        <w:numPr>
          <w:ilvl w:val="0"/>
          <w:numId w:val="3"/>
        </w:numPr>
        <w:shd w:val="clear" w:color="auto" w:fill="auto"/>
        <w:tabs>
          <w:tab w:val="left" w:pos="738"/>
        </w:tabs>
        <w:spacing w:line="360" w:lineRule="auto"/>
        <w:ind w:left="740" w:right="20" w:hanging="360"/>
      </w:pPr>
      <w:r>
        <w:t>сознательность и активность (знай поставленную учителем задачу и будь активен в выполнении команд);</w:t>
      </w:r>
    </w:p>
    <w:p w:rsidR="009E5A67" w:rsidRDefault="009E5A67" w:rsidP="00840CD2">
      <w:pPr>
        <w:pStyle w:val="31"/>
        <w:numPr>
          <w:ilvl w:val="0"/>
          <w:numId w:val="3"/>
        </w:numPr>
        <w:shd w:val="clear" w:color="auto" w:fill="auto"/>
        <w:tabs>
          <w:tab w:val="left" w:pos="738"/>
        </w:tabs>
        <w:spacing w:line="360" w:lineRule="auto"/>
        <w:ind w:left="740" w:hanging="360"/>
      </w:pPr>
      <w:r>
        <w:t>наглядность (привлечение различных органов чу</w:t>
      </w:r>
      <w:proofErr w:type="gramStart"/>
      <w:r>
        <w:t>вств к в</w:t>
      </w:r>
      <w:proofErr w:type="gramEnd"/>
      <w:r>
        <w:t>осприятию);</w:t>
      </w:r>
    </w:p>
    <w:p w:rsidR="009E5A67" w:rsidRDefault="009E5A67" w:rsidP="00840CD2">
      <w:pPr>
        <w:pStyle w:val="31"/>
        <w:numPr>
          <w:ilvl w:val="0"/>
          <w:numId w:val="3"/>
        </w:numPr>
        <w:shd w:val="clear" w:color="auto" w:fill="auto"/>
        <w:tabs>
          <w:tab w:val="left" w:pos="738"/>
        </w:tabs>
        <w:spacing w:line="360" w:lineRule="auto"/>
        <w:ind w:left="740" w:right="20" w:hanging="360"/>
      </w:pPr>
      <w:r>
        <w:t>связь теории с практикой (определенная часть учебного процесса отводится на применение знаний);</w:t>
      </w:r>
    </w:p>
    <w:p w:rsidR="009E5A67" w:rsidRDefault="009E5A67" w:rsidP="00840CD2">
      <w:pPr>
        <w:pStyle w:val="31"/>
        <w:numPr>
          <w:ilvl w:val="0"/>
          <w:numId w:val="3"/>
        </w:numPr>
        <w:shd w:val="clear" w:color="auto" w:fill="auto"/>
        <w:tabs>
          <w:tab w:val="left" w:pos="738"/>
        </w:tabs>
        <w:spacing w:line="360" w:lineRule="auto"/>
        <w:ind w:left="740" w:hanging="360"/>
      </w:pPr>
      <w:r>
        <w:t>учет возрастных и индивидуальных особенностей.</w:t>
      </w:r>
    </w:p>
    <w:p w:rsidR="009E5A67" w:rsidRDefault="009E5A67" w:rsidP="00840CD2">
      <w:pPr>
        <w:pStyle w:val="31"/>
        <w:shd w:val="clear" w:color="auto" w:fill="auto"/>
        <w:spacing w:line="360" w:lineRule="auto"/>
        <w:ind w:left="20" w:right="20" w:firstLine="720"/>
      </w:pPr>
      <w:proofErr w:type="gramStart"/>
      <w:r>
        <w:rPr>
          <w:rStyle w:val="aa"/>
        </w:rPr>
        <w:t>Требования к оценке:</w:t>
      </w:r>
      <w:r>
        <w:t xml:space="preserve">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w:t>
      </w:r>
      <w:proofErr w:type="spellStart"/>
      <w:r>
        <w:t>мотивированность</w:t>
      </w:r>
      <w:proofErr w:type="spellEnd"/>
      <w:r>
        <w:t>, гласность.</w:t>
      </w:r>
      <w:proofErr w:type="gramEnd"/>
    </w:p>
    <w:p w:rsidR="009E5A67" w:rsidRDefault="009E5A67" w:rsidP="00C34E65">
      <w:pPr>
        <w:pStyle w:val="31"/>
        <w:numPr>
          <w:ilvl w:val="0"/>
          <w:numId w:val="13"/>
        </w:numPr>
        <w:shd w:val="clear" w:color="auto" w:fill="auto"/>
        <w:tabs>
          <w:tab w:val="left" w:pos="1057"/>
        </w:tabs>
        <w:spacing w:line="360" w:lineRule="auto"/>
        <w:ind w:left="20" w:right="20" w:firstLine="720"/>
      </w:pPr>
      <w:r>
        <w:t xml:space="preserve">Личностно - ориентированные технологии ставят в центр всей школьной образовательной системы личность ребенка, обеспечивая комфортные, бесконфликтные и безопасные условия ее развития, реализации, природных потенциалов. </w:t>
      </w:r>
      <w:proofErr w:type="gramStart"/>
      <w:r>
        <w:t>Реализуя личностно-ориентированные технологии педагоги опираются</w:t>
      </w:r>
      <w:proofErr w:type="gramEnd"/>
      <w:r>
        <w:t xml:space="preserve"> на принципы:</w:t>
      </w:r>
    </w:p>
    <w:p w:rsidR="009E5A67" w:rsidRDefault="009E5A67" w:rsidP="00840CD2">
      <w:pPr>
        <w:pStyle w:val="31"/>
        <w:numPr>
          <w:ilvl w:val="0"/>
          <w:numId w:val="3"/>
        </w:numPr>
        <w:shd w:val="clear" w:color="auto" w:fill="auto"/>
        <w:tabs>
          <w:tab w:val="left" w:pos="738"/>
        </w:tabs>
        <w:spacing w:line="360" w:lineRule="auto"/>
        <w:ind w:left="740" w:hanging="360"/>
      </w:pPr>
      <w:r>
        <w:lastRenderedPageBreak/>
        <w:t>диалогичность,</w:t>
      </w:r>
    </w:p>
    <w:p w:rsidR="009E5A67" w:rsidRDefault="009E5A67" w:rsidP="00840CD2">
      <w:pPr>
        <w:pStyle w:val="31"/>
        <w:numPr>
          <w:ilvl w:val="0"/>
          <w:numId w:val="3"/>
        </w:numPr>
        <w:shd w:val="clear" w:color="auto" w:fill="auto"/>
        <w:tabs>
          <w:tab w:val="left" w:pos="738"/>
        </w:tabs>
        <w:spacing w:after="63" w:line="360" w:lineRule="auto"/>
        <w:ind w:left="740" w:hanging="360"/>
      </w:pPr>
      <w:proofErr w:type="spellStart"/>
      <w:r>
        <w:t>деятельностно-творческий</w:t>
      </w:r>
      <w:proofErr w:type="spellEnd"/>
      <w:r>
        <w:t xml:space="preserve"> характер,</w:t>
      </w:r>
    </w:p>
    <w:p w:rsidR="009E5A67" w:rsidRDefault="009E5A67" w:rsidP="00840CD2">
      <w:pPr>
        <w:pStyle w:val="31"/>
        <w:numPr>
          <w:ilvl w:val="0"/>
          <w:numId w:val="3"/>
        </w:numPr>
        <w:shd w:val="clear" w:color="auto" w:fill="auto"/>
        <w:tabs>
          <w:tab w:val="left" w:pos="738"/>
        </w:tabs>
        <w:spacing w:line="360" w:lineRule="auto"/>
        <w:ind w:left="740" w:hanging="360"/>
      </w:pPr>
      <w:r>
        <w:t>поддержка индивидуального развития ребенка,</w:t>
      </w:r>
    </w:p>
    <w:p w:rsidR="009E5A67" w:rsidRDefault="009E5A67" w:rsidP="00840CD2">
      <w:pPr>
        <w:pStyle w:val="31"/>
        <w:numPr>
          <w:ilvl w:val="0"/>
          <w:numId w:val="3"/>
        </w:numPr>
        <w:shd w:val="clear" w:color="auto" w:fill="auto"/>
        <w:tabs>
          <w:tab w:val="left" w:pos="737"/>
        </w:tabs>
        <w:spacing w:line="360" w:lineRule="auto"/>
        <w:ind w:left="740" w:right="20" w:hanging="360"/>
      </w:pPr>
      <w:r>
        <w:t>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w:t>
      </w:r>
    </w:p>
    <w:p w:rsidR="009E5A67" w:rsidRDefault="009E5A67" w:rsidP="00840CD2">
      <w:pPr>
        <w:pStyle w:val="31"/>
        <w:shd w:val="clear" w:color="auto" w:fill="auto"/>
        <w:spacing w:line="360" w:lineRule="auto"/>
        <w:ind w:left="20" w:firstLine="720"/>
      </w:pPr>
      <w:r>
        <w:t>Средствами реализации личностно-ориентированных технологий обучения</w:t>
      </w:r>
    </w:p>
    <w:p w:rsidR="009E5A67" w:rsidRDefault="009E5A67" w:rsidP="00840CD2">
      <w:pPr>
        <w:pStyle w:val="31"/>
        <w:shd w:val="clear" w:color="auto" w:fill="auto"/>
        <w:spacing w:line="360" w:lineRule="auto"/>
        <w:ind w:left="20" w:firstLine="0"/>
      </w:pPr>
      <w:r>
        <w:t>служат:</w:t>
      </w:r>
    </w:p>
    <w:p w:rsidR="009E5A67" w:rsidRDefault="009E5A67" w:rsidP="00840CD2">
      <w:pPr>
        <w:pStyle w:val="31"/>
        <w:numPr>
          <w:ilvl w:val="0"/>
          <w:numId w:val="3"/>
        </w:numPr>
        <w:shd w:val="clear" w:color="auto" w:fill="auto"/>
        <w:tabs>
          <w:tab w:val="left" w:pos="737"/>
        </w:tabs>
        <w:spacing w:line="360" w:lineRule="auto"/>
        <w:ind w:left="740" w:right="20" w:hanging="360"/>
      </w:pPr>
      <w:r>
        <w:t xml:space="preserve">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w:t>
      </w:r>
      <w:proofErr w:type="spellStart"/>
      <w:r>
        <w:t>деятельностного</w:t>
      </w:r>
      <w:proofErr w:type="spellEnd"/>
      <w:r>
        <w:t xml:space="preserve"> содержания, игр, различных форм драматизации, творческих работ, позитивная оценка достижений, диалогичное общение и др.</w:t>
      </w:r>
    </w:p>
    <w:p w:rsidR="009E5A67" w:rsidRDefault="009E5A67" w:rsidP="00840CD2">
      <w:pPr>
        <w:pStyle w:val="31"/>
        <w:numPr>
          <w:ilvl w:val="0"/>
          <w:numId w:val="3"/>
        </w:numPr>
        <w:shd w:val="clear" w:color="auto" w:fill="auto"/>
        <w:tabs>
          <w:tab w:val="left" w:pos="737"/>
        </w:tabs>
        <w:spacing w:line="360" w:lineRule="auto"/>
        <w:ind w:left="740" w:right="20" w:hanging="360"/>
      </w:pPr>
      <w:r>
        <w:t>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w:t>
      </w:r>
    </w:p>
    <w:p w:rsidR="009E5A67" w:rsidRDefault="009E5A67" w:rsidP="00840CD2">
      <w:pPr>
        <w:pStyle w:val="31"/>
        <w:numPr>
          <w:ilvl w:val="0"/>
          <w:numId w:val="3"/>
        </w:numPr>
        <w:shd w:val="clear" w:color="auto" w:fill="auto"/>
        <w:tabs>
          <w:tab w:val="left" w:pos="737"/>
        </w:tabs>
        <w:spacing w:line="360" w:lineRule="auto"/>
        <w:ind w:left="740" w:right="20" w:hanging="360"/>
        <w:jc w:val="left"/>
      </w:pPr>
      <w:r>
        <w:t>создание ситуации успеха, условий для самореализации личности, повышению статуса ученика, значимости его личных "вкладов" в решение общих задач. Содержание обучения рассматривается как средство развития личности, а не как</w:t>
      </w:r>
    </w:p>
    <w:p w:rsidR="009E5A67" w:rsidRDefault="009E5A67" w:rsidP="00840CD2">
      <w:pPr>
        <w:pStyle w:val="31"/>
        <w:shd w:val="clear" w:color="auto" w:fill="auto"/>
        <w:spacing w:line="360" w:lineRule="auto"/>
        <w:ind w:left="20" w:right="20" w:firstLine="0"/>
      </w:pPr>
      <w:r>
        <w:t>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w:t>
      </w:r>
    </w:p>
    <w:p w:rsidR="009E5A67" w:rsidRDefault="009E5A67" w:rsidP="00840CD2">
      <w:pPr>
        <w:pStyle w:val="31"/>
        <w:shd w:val="clear" w:color="auto" w:fill="auto"/>
        <w:spacing w:line="360" w:lineRule="auto"/>
        <w:ind w:left="20" w:right="20" w:firstLine="720"/>
      </w:pPr>
      <w:r>
        <w:rPr>
          <w:rStyle w:val="aa"/>
        </w:rPr>
        <w:t>Требования к оценке:</w:t>
      </w:r>
      <w:r>
        <w:t xml:space="preserve"> вместо количественной оценки - качественное оценивание: характеристика, пакет результатов, обучение самоанализу, самооценка.</w:t>
      </w:r>
    </w:p>
    <w:p w:rsidR="009E5A67" w:rsidRDefault="009E5A67" w:rsidP="00C34E65">
      <w:pPr>
        <w:pStyle w:val="31"/>
        <w:numPr>
          <w:ilvl w:val="0"/>
          <w:numId w:val="13"/>
        </w:numPr>
        <w:shd w:val="clear" w:color="auto" w:fill="auto"/>
        <w:tabs>
          <w:tab w:val="left" w:pos="1004"/>
        </w:tabs>
        <w:spacing w:line="360" w:lineRule="auto"/>
        <w:ind w:left="20" w:right="20" w:firstLine="720"/>
      </w:pPr>
      <w:r>
        <w:t xml:space="preserve">Игровые технологии используются с целью активизации и интенсификации учебного процесса. Реализуя игровые </w:t>
      </w:r>
      <w:proofErr w:type="gramStart"/>
      <w:r>
        <w:t>технологии</w:t>
      </w:r>
      <w:proofErr w:type="gramEnd"/>
      <w:r>
        <w:t xml:space="preserve"> выполняются следующие правила:</w:t>
      </w:r>
    </w:p>
    <w:p w:rsidR="009E5A67" w:rsidRDefault="009E5A67" w:rsidP="00840CD2">
      <w:pPr>
        <w:pStyle w:val="31"/>
        <w:numPr>
          <w:ilvl w:val="0"/>
          <w:numId w:val="3"/>
        </w:numPr>
        <w:shd w:val="clear" w:color="auto" w:fill="auto"/>
        <w:tabs>
          <w:tab w:val="left" w:pos="737"/>
        </w:tabs>
        <w:spacing w:line="360" w:lineRule="auto"/>
        <w:ind w:left="740" w:hanging="360"/>
      </w:pPr>
      <w:r>
        <w:t>дидактическая цель ставится перед учащимися в форме игровой задачи;</w:t>
      </w:r>
    </w:p>
    <w:p w:rsidR="009E5A67" w:rsidRDefault="009E5A67" w:rsidP="00840CD2">
      <w:pPr>
        <w:pStyle w:val="31"/>
        <w:numPr>
          <w:ilvl w:val="0"/>
          <w:numId w:val="3"/>
        </w:numPr>
        <w:shd w:val="clear" w:color="auto" w:fill="auto"/>
        <w:tabs>
          <w:tab w:val="left" w:pos="737"/>
        </w:tabs>
        <w:spacing w:line="360" w:lineRule="auto"/>
        <w:ind w:left="740" w:hanging="360"/>
      </w:pPr>
      <w:r>
        <w:t>учебная деятельность подчиняется правилам игры;</w:t>
      </w:r>
    </w:p>
    <w:p w:rsidR="009E5A67" w:rsidRDefault="009E5A67" w:rsidP="00840CD2">
      <w:pPr>
        <w:pStyle w:val="31"/>
        <w:numPr>
          <w:ilvl w:val="0"/>
          <w:numId w:val="3"/>
        </w:numPr>
        <w:shd w:val="clear" w:color="auto" w:fill="auto"/>
        <w:tabs>
          <w:tab w:val="left" w:pos="737"/>
        </w:tabs>
        <w:spacing w:line="360" w:lineRule="auto"/>
        <w:ind w:left="740" w:hanging="360"/>
      </w:pPr>
      <w:r>
        <w:t>учебный материал используется в качестве ее средства;</w:t>
      </w:r>
    </w:p>
    <w:p w:rsidR="009E5A67" w:rsidRDefault="009E5A67" w:rsidP="00840CD2">
      <w:pPr>
        <w:pStyle w:val="31"/>
        <w:numPr>
          <w:ilvl w:val="0"/>
          <w:numId w:val="3"/>
        </w:numPr>
        <w:shd w:val="clear" w:color="auto" w:fill="auto"/>
        <w:tabs>
          <w:tab w:val="left" w:pos="737"/>
        </w:tabs>
        <w:spacing w:line="360" w:lineRule="auto"/>
        <w:ind w:left="740" w:right="20" w:hanging="360"/>
      </w:pPr>
      <w:proofErr w:type="gramStart"/>
      <w:r>
        <w:t>в учебную деятельность вводится элемент соревнования, который переводит дидактическую задачу в игровую;</w:t>
      </w:r>
      <w:proofErr w:type="gramEnd"/>
    </w:p>
    <w:p w:rsidR="009E5A67" w:rsidRDefault="009E5A67" w:rsidP="00840CD2">
      <w:pPr>
        <w:pStyle w:val="31"/>
        <w:numPr>
          <w:ilvl w:val="0"/>
          <w:numId w:val="3"/>
        </w:numPr>
        <w:shd w:val="clear" w:color="auto" w:fill="auto"/>
        <w:tabs>
          <w:tab w:val="left" w:pos="737"/>
        </w:tabs>
        <w:spacing w:line="360" w:lineRule="auto"/>
        <w:ind w:left="740" w:hanging="360"/>
      </w:pPr>
      <w:r>
        <w:t>успешное выполнение дидактического задания связывается с игровым результатом.</w:t>
      </w:r>
    </w:p>
    <w:p w:rsidR="009E5A67" w:rsidRDefault="009E5A67" w:rsidP="00840CD2">
      <w:pPr>
        <w:pStyle w:val="31"/>
        <w:numPr>
          <w:ilvl w:val="0"/>
          <w:numId w:val="3"/>
        </w:numPr>
        <w:shd w:val="clear" w:color="auto" w:fill="auto"/>
        <w:tabs>
          <w:tab w:val="left" w:pos="737"/>
        </w:tabs>
        <w:spacing w:line="360" w:lineRule="auto"/>
        <w:ind w:left="740" w:right="20" w:hanging="360"/>
      </w:pPr>
      <w:r>
        <w:t>участие в игре должно быть добровольным, создавать благоприятную атмосферу, развлекать, учить взаимодействию.</w:t>
      </w:r>
    </w:p>
    <w:p w:rsidR="009E5A67" w:rsidRDefault="009E5A67" w:rsidP="00840CD2">
      <w:pPr>
        <w:pStyle w:val="31"/>
        <w:shd w:val="clear" w:color="auto" w:fill="auto"/>
        <w:spacing w:line="360" w:lineRule="auto"/>
        <w:ind w:left="20" w:firstLine="720"/>
      </w:pPr>
      <w:r>
        <w:t>Игровая деятельность используется в следующих случаях:</w:t>
      </w:r>
    </w:p>
    <w:p w:rsidR="009E5A67" w:rsidRDefault="009E5A67" w:rsidP="00840CD2">
      <w:pPr>
        <w:pStyle w:val="31"/>
        <w:numPr>
          <w:ilvl w:val="0"/>
          <w:numId w:val="3"/>
        </w:numPr>
        <w:shd w:val="clear" w:color="auto" w:fill="auto"/>
        <w:tabs>
          <w:tab w:val="left" w:pos="737"/>
        </w:tabs>
        <w:spacing w:line="360" w:lineRule="auto"/>
        <w:ind w:left="740" w:right="20" w:hanging="360"/>
      </w:pPr>
      <w:r>
        <w:t>в качестве самостоятельных технологий для освоения понятия, темы и даже раздела учебного предмета;</w:t>
      </w:r>
    </w:p>
    <w:p w:rsidR="009E5A67" w:rsidRDefault="009E5A67" w:rsidP="00840CD2">
      <w:pPr>
        <w:pStyle w:val="31"/>
        <w:numPr>
          <w:ilvl w:val="0"/>
          <w:numId w:val="3"/>
        </w:numPr>
        <w:shd w:val="clear" w:color="auto" w:fill="auto"/>
        <w:tabs>
          <w:tab w:val="left" w:pos="737"/>
        </w:tabs>
        <w:spacing w:after="63" w:line="360" w:lineRule="auto"/>
        <w:ind w:left="740" w:hanging="360"/>
      </w:pPr>
      <w:r>
        <w:t>как элемент более общей технологии;</w:t>
      </w:r>
    </w:p>
    <w:p w:rsidR="009E5A67" w:rsidRDefault="009E5A67" w:rsidP="00840CD2">
      <w:pPr>
        <w:pStyle w:val="31"/>
        <w:numPr>
          <w:ilvl w:val="0"/>
          <w:numId w:val="3"/>
        </w:numPr>
        <w:shd w:val="clear" w:color="auto" w:fill="auto"/>
        <w:tabs>
          <w:tab w:val="left" w:pos="737"/>
        </w:tabs>
        <w:spacing w:line="360" w:lineRule="auto"/>
        <w:ind w:left="740" w:hanging="360"/>
      </w:pPr>
      <w:r>
        <w:t>в качестве урока или его части (введение, контроль);</w:t>
      </w:r>
    </w:p>
    <w:p w:rsidR="009E5A67" w:rsidRDefault="009E5A67" w:rsidP="00840CD2">
      <w:pPr>
        <w:pStyle w:val="31"/>
        <w:numPr>
          <w:ilvl w:val="0"/>
          <w:numId w:val="3"/>
        </w:numPr>
        <w:shd w:val="clear" w:color="auto" w:fill="auto"/>
        <w:tabs>
          <w:tab w:val="left" w:pos="737"/>
        </w:tabs>
        <w:spacing w:line="360" w:lineRule="auto"/>
        <w:ind w:left="740" w:hanging="360"/>
      </w:pPr>
      <w:r>
        <w:t>как технология внеклассной работы.</w:t>
      </w:r>
    </w:p>
    <w:p w:rsidR="009E5A67" w:rsidRDefault="009E5A67" w:rsidP="00840CD2">
      <w:pPr>
        <w:pStyle w:val="31"/>
        <w:shd w:val="clear" w:color="auto" w:fill="auto"/>
        <w:tabs>
          <w:tab w:val="left" w:pos="3586"/>
        </w:tabs>
        <w:spacing w:line="360" w:lineRule="auto"/>
        <w:ind w:left="20" w:firstLine="720"/>
      </w:pPr>
      <w:r>
        <w:rPr>
          <w:rStyle w:val="aa"/>
        </w:rPr>
        <w:t>Требования к оценке</w:t>
      </w:r>
      <w:r>
        <w:t>:</w:t>
      </w:r>
      <w:r>
        <w:tab/>
        <w:t>оценка результата определяется правилами игры,</w:t>
      </w:r>
    </w:p>
    <w:p w:rsidR="009E5A67" w:rsidRDefault="009E5A67" w:rsidP="00840CD2">
      <w:pPr>
        <w:pStyle w:val="31"/>
        <w:shd w:val="clear" w:color="auto" w:fill="auto"/>
        <w:spacing w:line="360" w:lineRule="auto"/>
        <w:ind w:left="20" w:firstLine="0"/>
      </w:pPr>
      <w:r>
        <w:lastRenderedPageBreak/>
        <w:t>известными заранее, достижение высокого результата отмечается призами.</w:t>
      </w:r>
    </w:p>
    <w:p w:rsidR="009E5A67" w:rsidRDefault="009E5A67" w:rsidP="00C34E65">
      <w:pPr>
        <w:pStyle w:val="31"/>
        <w:numPr>
          <w:ilvl w:val="0"/>
          <w:numId w:val="13"/>
        </w:numPr>
        <w:shd w:val="clear" w:color="auto" w:fill="auto"/>
        <w:tabs>
          <w:tab w:val="left" w:pos="1004"/>
        </w:tabs>
        <w:spacing w:line="360" w:lineRule="auto"/>
        <w:ind w:left="20" w:right="20" w:firstLine="720"/>
      </w:pPr>
      <w:r>
        <w:t>Метод проектов применяется как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в виде некоего конечного продукта.</w:t>
      </w:r>
    </w:p>
    <w:p w:rsidR="009E5A67" w:rsidRDefault="009E5A67" w:rsidP="00840CD2">
      <w:pPr>
        <w:pStyle w:val="31"/>
        <w:shd w:val="clear" w:color="auto" w:fill="auto"/>
        <w:spacing w:line="360" w:lineRule="auto"/>
        <w:ind w:firstLine="720"/>
      </w:pPr>
      <w:r>
        <w:t>Метод проектов позволяет предоставить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w:t>
      </w:r>
    </w:p>
    <w:p w:rsidR="009E5A67" w:rsidRDefault="009E5A67" w:rsidP="00840CD2">
      <w:pPr>
        <w:pStyle w:val="31"/>
        <w:numPr>
          <w:ilvl w:val="0"/>
          <w:numId w:val="3"/>
        </w:numPr>
        <w:shd w:val="clear" w:color="auto" w:fill="auto"/>
        <w:tabs>
          <w:tab w:val="left" w:pos="718"/>
        </w:tabs>
        <w:spacing w:line="360" w:lineRule="auto"/>
        <w:ind w:left="720" w:hanging="360"/>
      </w:pPr>
      <w:r>
        <w:t>преподавателю в рамках проекта отводится роль разработчика, координатора, эксперта, консультанта.</w:t>
      </w:r>
    </w:p>
    <w:p w:rsidR="009E5A67" w:rsidRDefault="009E5A67" w:rsidP="00840CD2">
      <w:pPr>
        <w:pStyle w:val="31"/>
        <w:numPr>
          <w:ilvl w:val="0"/>
          <w:numId w:val="3"/>
        </w:numPr>
        <w:shd w:val="clear" w:color="auto" w:fill="auto"/>
        <w:tabs>
          <w:tab w:val="left" w:pos="718"/>
        </w:tabs>
        <w:spacing w:line="360" w:lineRule="auto"/>
        <w:ind w:left="720" w:hanging="360"/>
      </w:pPr>
      <w:r>
        <w:t xml:space="preserve">проекты могут быть индивидуальными и групповыми, локальными и телекоммуникационными. В последнем случае группа </w:t>
      </w:r>
      <w:proofErr w:type="gramStart"/>
      <w:r>
        <w:t>обучаемых</w:t>
      </w:r>
      <w:proofErr w:type="gramEnd"/>
      <w:r>
        <w:t xml:space="preserve"> может вести работу над проектом в Интернете, при этом, будучи разделены территориально.</w:t>
      </w:r>
    </w:p>
    <w:p w:rsidR="009E5A67" w:rsidRDefault="009E5A67" w:rsidP="00840CD2">
      <w:pPr>
        <w:pStyle w:val="31"/>
        <w:numPr>
          <w:ilvl w:val="0"/>
          <w:numId w:val="3"/>
        </w:numPr>
        <w:shd w:val="clear" w:color="auto" w:fill="auto"/>
        <w:tabs>
          <w:tab w:val="left" w:pos="718"/>
        </w:tabs>
        <w:spacing w:line="360" w:lineRule="auto"/>
        <w:ind w:left="720" w:hanging="360"/>
      </w:pPr>
      <w:proofErr w:type="gramStart"/>
      <w:r>
        <w:t>к</w:t>
      </w:r>
      <w:proofErr w:type="gramEnd"/>
      <w:r>
        <w:t xml:space="preserve"> работе над проектом могут привлекаться родители обучающихся.</w:t>
      </w:r>
    </w:p>
    <w:p w:rsidR="009E5A67" w:rsidRDefault="009E5A67" w:rsidP="00840CD2">
      <w:pPr>
        <w:pStyle w:val="31"/>
        <w:numPr>
          <w:ilvl w:val="0"/>
          <w:numId w:val="3"/>
        </w:numPr>
        <w:shd w:val="clear" w:color="auto" w:fill="auto"/>
        <w:tabs>
          <w:tab w:val="left" w:pos="718"/>
        </w:tabs>
        <w:spacing w:line="360" w:lineRule="auto"/>
        <w:ind w:left="720" w:hanging="360"/>
      </w:pPr>
      <w:r>
        <w:t>задача учебного проекта заключается в том, чтобы дать ответ на проблемный вопрос проекта и всесторонне осветить ход его получения, то есть само исследование.</w:t>
      </w:r>
    </w:p>
    <w:p w:rsidR="009E5A67" w:rsidRDefault="009E5A67" w:rsidP="00840CD2">
      <w:pPr>
        <w:pStyle w:val="31"/>
        <w:shd w:val="clear" w:color="auto" w:fill="auto"/>
        <w:spacing w:line="360" w:lineRule="auto"/>
        <w:ind w:firstLine="720"/>
      </w:pPr>
      <w:r>
        <w:rPr>
          <w:rStyle w:val="aa"/>
        </w:rPr>
        <w:t>Требования к оценке:</w:t>
      </w:r>
      <w:r>
        <w:t xml:space="preserve"> оценивается актуальность выбранной темы, глубина её раскрытия, соответствие плану, обоснованность выводов, грамотность аккуратность и дизайн оформления, содержательность приложения, умение изложить самое интересное и ценное, отвечать на вопросы, защищать свою точку зрения в ходе выступление на защите проекта.</w:t>
      </w:r>
    </w:p>
    <w:p w:rsidR="009E5A67" w:rsidRDefault="009E5A67" w:rsidP="00840CD2">
      <w:pPr>
        <w:spacing w:line="360" w:lineRule="auto"/>
        <w:jc w:val="center"/>
        <w:rPr>
          <w:rFonts w:ascii="Times New Roman" w:hAnsi="Times New Roman" w:cs="Times New Roman"/>
          <w:sz w:val="24"/>
          <w:szCs w:val="24"/>
        </w:rPr>
      </w:pPr>
    </w:p>
    <w:p w:rsidR="009A2D14" w:rsidRPr="009E5A67" w:rsidRDefault="009A2D14" w:rsidP="00840CD2">
      <w:pPr>
        <w:spacing w:line="360" w:lineRule="auto"/>
        <w:jc w:val="center"/>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603332450510203670830559428146817986133868575791</w:t>
            </w:r>
          </w:p>
        </w:tc>
      </w:tr>
      <w:tr>
        <w:trPr/>
        <w:tc>
          <w:tcPr/>
          <w:p>
            <w:pPr>
              <w:rPr/>
            </w:pPr>
            <w:r>
              <w:rPr/>
              <w:t xml:space="preserve">Владелец</w:t>
            </w:r>
          </w:p>
        </w:tc>
        <w:tc>
          <w:tcPr>
            <w:gridSpan w:val="2"/>
          </w:tcPr>
          <w:p>
            <w:pPr>
              <w:rPr/>
            </w:pPr>
            <w:r>
              <w:rPr/>
              <w:t xml:space="preserve">Скуратова Ирина Григорьевна</w:t>
            </w:r>
          </w:p>
        </w:tc>
      </w:tr>
      <w:tr>
        <w:trPr/>
        <w:tc>
          <w:tcPr/>
          <w:p>
            <w:pPr>
              <w:rPr/>
            </w:pPr>
            <w:r>
              <w:rPr/>
              <w:t xml:space="preserve">Действителен</w:t>
            </w:r>
          </w:p>
        </w:tc>
        <w:tc>
          <w:tcPr>
            <w:gridSpan w:val="2"/>
          </w:tcPr>
          <w:p>
            <w:pPr>
              <w:rPr/>
            </w:pPr>
            <w:r>
              <w:rPr/>
              <w:t xml:space="preserve">С 25.02.2021 по 25.02.2022</w:t>
            </w:r>
          </w:p>
        </w:tc>
      </w:tr>
    </w:tbl>
    <w:sectPr xmlns:w="http://schemas.openxmlformats.org/wordprocessingml/2006/main" w:rsidR="009A2D14" w:rsidRPr="009E5A67" w:rsidSect="00590CA5">
      <w:pgSz w:w="11906" w:h="16838"/>
      <w:pgMar w:top="426" w:right="1080" w:bottom="709" w:left="108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6A" w:rsidRDefault="0062586A" w:rsidP="001036B7">
      <w:pPr>
        <w:pStyle w:val="31"/>
        <w:spacing w:line="240" w:lineRule="auto"/>
      </w:pPr>
      <w:r>
        <w:separator/>
      </w:r>
    </w:p>
  </w:endnote>
  <w:endnote w:type="continuationSeparator" w:id="0">
    <w:p w:rsidR="0062586A" w:rsidRDefault="0062586A" w:rsidP="001036B7">
      <w:pPr>
        <w:pStyle w:val="31"/>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25345"/>
      <w:docPartObj>
        <w:docPartGallery w:val="Page Numbers (Bottom of Page)"/>
        <w:docPartUnique/>
      </w:docPartObj>
    </w:sdtPr>
    <w:sdtContent>
      <w:p w:rsidR="002D6D1F" w:rsidRDefault="003B279F">
        <w:pPr>
          <w:pStyle w:val="af"/>
          <w:jc w:val="center"/>
        </w:pPr>
        <w:fldSimple w:instr="PAGE   \* MERGEFORMAT">
          <w:r w:rsidR="00DF366A">
            <w:rPr>
              <w:noProof/>
            </w:rPr>
            <w:t>6</w:t>
          </w:r>
        </w:fldSimple>
      </w:p>
    </w:sdtContent>
  </w:sdt>
  <w:p w:rsidR="002D6D1F" w:rsidRDefault="002D6D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6A" w:rsidRDefault="0062586A" w:rsidP="001036B7">
      <w:pPr>
        <w:pStyle w:val="31"/>
        <w:spacing w:line="240" w:lineRule="auto"/>
      </w:pPr>
      <w:r>
        <w:separator/>
      </w:r>
    </w:p>
  </w:footnote>
  <w:footnote w:type="continuationSeparator" w:id="0">
    <w:p w:rsidR="0062586A" w:rsidRDefault="0062586A" w:rsidP="001036B7">
      <w:pPr>
        <w:pStyle w:val="31"/>
        <w:spacing w:line="240" w:lineRule="auto"/>
      </w:pPr>
      <w:r>
        <w:continuationSeparator/>
      </w:r>
    </w:p>
  </w:footnote>
  <w:footnote w:id="1">
    <w:p w:rsidR="002D6D1F" w:rsidRPr="00615D85" w:rsidRDefault="002D6D1F" w:rsidP="00615D85">
      <w:pPr>
        <w:pStyle w:val="af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15">
    <w:multiLevelType w:val="hybridMultilevel"/>
    <w:lvl w:ilvl="0" w:tplc="11295480">
      <w:start w:val="1"/>
      <w:numFmt w:val="decimal"/>
      <w:lvlText w:val="%1."/>
      <w:lvlJc w:val="left"/>
      <w:pPr>
        <w:ind w:left="720" w:hanging="360"/>
      </w:pPr>
    </w:lvl>
    <w:lvl w:ilvl="1" w:tplc="11295480" w:tentative="1">
      <w:start w:val="1"/>
      <w:numFmt w:val="lowerLetter"/>
      <w:lvlText w:val="%2."/>
      <w:lvlJc w:val="left"/>
      <w:pPr>
        <w:ind w:left="1440" w:hanging="360"/>
      </w:pPr>
    </w:lvl>
    <w:lvl w:ilvl="2" w:tplc="11295480" w:tentative="1">
      <w:start w:val="1"/>
      <w:numFmt w:val="lowerRoman"/>
      <w:lvlText w:val="%3."/>
      <w:lvlJc w:val="right"/>
      <w:pPr>
        <w:ind w:left="2160" w:hanging="180"/>
      </w:pPr>
    </w:lvl>
    <w:lvl w:ilvl="3" w:tplc="11295480" w:tentative="1">
      <w:start w:val="1"/>
      <w:numFmt w:val="decimal"/>
      <w:lvlText w:val="%4."/>
      <w:lvlJc w:val="left"/>
      <w:pPr>
        <w:ind w:left="2880" w:hanging="360"/>
      </w:pPr>
    </w:lvl>
    <w:lvl w:ilvl="4" w:tplc="11295480" w:tentative="1">
      <w:start w:val="1"/>
      <w:numFmt w:val="lowerLetter"/>
      <w:lvlText w:val="%5."/>
      <w:lvlJc w:val="left"/>
      <w:pPr>
        <w:ind w:left="3600" w:hanging="360"/>
      </w:pPr>
    </w:lvl>
    <w:lvl w:ilvl="5" w:tplc="11295480" w:tentative="1">
      <w:start w:val="1"/>
      <w:numFmt w:val="lowerRoman"/>
      <w:lvlText w:val="%6."/>
      <w:lvlJc w:val="right"/>
      <w:pPr>
        <w:ind w:left="4320" w:hanging="180"/>
      </w:pPr>
    </w:lvl>
    <w:lvl w:ilvl="6" w:tplc="11295480" w:tentative="1">
      <w:start w:val="1"/>
      <w:numFmt w:val="decimal"/>
      <w:lvlText w:val="%7."/>
      <w:lvlJc w:val="left"/>
      <w:pPr>
        <w:ind w:left="5040" w:hanging="360"/>
      </w:pPr>
    </w:lvl>
    <w:lvl w:ilvl="7" w:tplc="11295480" w:tentative="1">
      <w:start w:val="1"/>
      <w:numFmt w:val="lowerLetter"/>
      <w:lvlText w:val="%8."/>
      <w:lvlJc w:val="left"/>
      <w:pPr>
        <w:ind w:left="5760" w:hanging="360"/>
      </w:pPr>
    </w:lvl>
    <w:lvl w:ilvl="8" w:tplc="11295480" w:tentative="1">
      <w:start w:val="1"/>
      <w:numFmt w:val="lowerRoman"/>
      <w:lvlText w:val="%9."/>
      <w:lvlJc w:val="right"/>
      <w:pPr>
        <w:ind w:left="6480" w:hanging="180"/>
      </w:pPr>
    </w:lvl>
  </w:abstractNum>
  <w:abstractNum w:abstractNumId="12614">
    <w:multiLevelType w:val="hybridMultilevel"/>
    <w:lvl w:ilvl="0" w:tplc="83422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C85632"/>
    <w:multiLevelType w:val="multilevel"/>
    <w:tmpl w:val="F8D2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71986"/>
    <w:multiLevelType w:val="multilevel"/>
    <w:tmpl w:val="973EB5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25842"/>
    <w:multiLevelType w:val="hybridMultilevel"/>
    <w:tmpl w:val="2ACE9EA4"/>
    <w:lvl w:ilvl="0" w:tplc="9246072C">
      <w:numFmt w:val="bullet"/>
      <w:lvlText w:val="-"/>
      <w:lvlJc w:val="left"/>
      <w:pPr>
        <w:ind w:left="418" w:hanging="164"/>
      </w:pPr>
      <w:rPr>
        <w:rFonts w:ascii="Times New Roman" w:eastAsia="Times New Roman" w:hAnsi="Times New Roman" w:cs="Times New Roman" w:hint="default"/>
        <w:w w:val="99"/>
        <w:lang w:val="ru-RU" w:eastAsia="en-US" w:bidi="ar-SA"/>
      </w:rPr>
    </w:lvl>
    <w:lvl w:ilvl="1" w:tplc="6DD2B3E6">
      <w:numFmt w:val="bullet"/>
      <w:lvlText w:val="-"/>
      <w:lvlJc w:val="left"/>
      <w:pPr>
        <w:ind w:left="418" w:hanging="164"/>
      </w:pPr>
      <w:rPr>
        <w:rFonts w:ascii="Times New Roman" w:eastAsia="Times New Roman" w:hAnsi="Times New Roman" w:cs="Times New Roman" w:hint="default"/>
        <w:w w:val="99"/>
        <w:lang w:val="ru-RU" w:eastAsia="en-US" w:bidi="ar-SA"/>
      </w:rPr>
    </w:lvl>
    <w:lvl w:ilvl="2" w:tplc="28221CBC">
      <w:numFmt w:val="bullet"/>
      <w:lvlText w:val="•"/>
      <w:lvlJc w:val="left"/>
      <w:pPr>
        <w:ind w:left="2581" w:hanging="164"/>
      </w:pPr>
      <w:rPr>
        <w:rFonts w:hint="default"/>
        <w:lang w:val="ru-RU" w:eastAsia="en-US" w:bidi="ar-SA"/>
      </w:rPr>
    </w:lvl>
    <w:lvl w:ilvl="3" w:tplc="D8D01D8E">
      <w:numFmt w:val="bullet"/>
      <w:lvlText w:val="•"/>
      <w:lvlJc w:val="left"/>
      <w:pPr>
        <w:ind w:left="3662" w:hanging="164"/>
      </w:pPr>
      <w:rPr>
        <w:rFonts w:hint="default"/>
        <w:lang w:val="ru-RU" w:eastAsia="en-US" w:bidi="ar-SA"/>
      </w:rPr>
    </w:lvl>
    <w:lvl w:ilvl="4" w:tplc="351E162C">
      <w:numFmt w:val="bullet"/>
      <w:lvlText w:val="•"/>
      <w:lvlJc w:val="left"/>
      <w:pPr>
        <w:ind w:left="4743" w:hanging="164"/>
      </w:pPr>
      <w:rPr>
        <w:rFonts w:hint="default"/>
        <w:lang w:val="ru-RU" w:eastAsia="en-US" w:bidi="ar-SA"/>
      </w:rPr>
    </w:lvl>
    <w:lvl w:ilvl="5" w:tplc="F63056AE">
      <w:numFmt w:val="bullet"/>
      <w:lvlText w:val="•"/>
      <w:lvlJc w:val="left"/>
      <w:pPr>
        <w:ind w:left="5824" w:hanging="164"/>
      </w:pPr>
      <w:rPr>
        <w:rFonts w:hint="default"/>
        <w:lang w:val="ru-RU" w:eastAsia="en-US" w:bidi="ar-SA"/>
      </w:rPr>
    </w:lvl>
    <w:lvl w:ilvl="6" w:tplc="D0E2F42A">
      <w:numFmt w:val="bullet"/>
      <w:lvlText w:val="•"/>
      <w:lvlJc w:val="left"/>
      <w:pPr>
        <w:ind w:left="6905" w:hanging="164"/>
      </w:pPr>
      <w:rPr>
        <w:rFonts w:hint="default"/>
        <w:lang w:val="ru-RU" w:eastAsia="en-US" w:bidi="ar-SA"/>
      </w:rPr>
    </w:lvl>
    <w:lvl w:ilvl="7" w:tplc="A15600BC">
      <w:numFmt w:val="bullet"/>
      <w:lvlText w:val="•"/>
      <w:lvlJc w:val="left"/>
      <w:pPr>
        <w:ind w:left="7986" w:hanging="164"/>
      </w:pPr>
      <w:rPr>
        <w:rFonts w:hint="default"/>
        <w:lang w:val="ru-RU" w:eastAsia="en-US" w:bidi="ar-SA"/>
      </w:rPr>
    </w:lvl>
    <w:lvl w:ilvl="8" w:tplc="9446A85E">
      <w:numFmt w:val="bullet"/>
      <w:lvlText w:val="•"/>
      <w:lvlJc w:val="left"/>
      <w:pPr>
        <w:ind w:left="9067" w:hanging="164"/>
      </w:pPr>
      <w:rPr>
        <w:rFonts w:hint="default"/>
        <w:lang w:val="ru-RU" w:eastAsia="en-US" w:bidi="ar-SA"/>
      </w:rPr>
    </w:lvl>
  </w:abstractNum>
  <w:abstractNum w:abstractNumId="3">
    <w:nsid w:val="0C6F4142"/>
    <w:multiLevelType w:val="multilevel"/>
    <w:tmpl w:val="91504ED8"/>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673EA"/>
    <w:multiLevelType w:val="hybridMultilevel"/>
    <w:tmpl w:val="5F5EF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1563CC"/>
    <w:multiLevelType w:val="multilevel"/>
    <w:tmpl w:val="929275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F84FE2"/>
    <w:multiLevelType w:val="hybridMultilevel"/>
    <w:tmpl w:val="9D9E320C"/>
    <w:lvl w:ilvl="0" w:tplc="83B436E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C14CE5"/>
    <w:multiLevelType w:val="multilevel"/>
    <w:tmpl w:val="4F08524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1649B"/>
    <w:multiLevelType w:val="multilevel"/>
    <w:tmpl w:val="B2F00E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64C68"/>
    <w:multiLevelType w:val="multilevel"/>
    <w:tmpl w:val="FDC88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612D9"/>
    <w:multiLevelType w:val="multilevel"/>
    <w:tmpl w:val="91F858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2D7E4F"/>
    <w:multiLevelType w:val="multilevel"/>
    <w:tmpl w:val="BE3E01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BF56CE"/>
    <w:multiLevelType w:val="multilevel"/>
    <w:tmpl w:val="A4EA4D4C"/>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FD3874"/>
    <w:multiLevelType w:val="multilevel"/>
    <w:tmpl w:val="E0DCD91C"/>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735165"/>
    <w:multiLevelType w:val="multilevel"/>
    <w:tmpl w:val="909075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692870"/>
    <w:multiLevelType w:val="multilevel"/>
    <w:tmpl w:val="F496D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8A31CE"/>
    <w:multiLevelType w:val="multilevel"/>
    <w:tmpl w:val="D2BAA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633449"/>
    <w:multiLevelType w:val="hybridMultilevel"/>
    <w:tmpl w:val="9D1E20CE"/>
    <w:lvl w:ilvl="0" w:tplc="29BC731C">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8">
    <w:nsid w:val="33AB6C50"/>
    <w:multiLevelType w:val="hybridMultilevel"/>
    <w:tmpl w:val="93166170"/>
    <w:lvl w:ilvl="0" w:tplc="E050EE5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35263DCA"/>
    <w:multiLevelType w:val="hybridMultilevel"/>
    <w:tmpl w:val="52EEC60A"/>
    <w:lvl w:ilvl="0" w:tplc="E3A4B1CE">
      <w:numFmt w:val="bullet"/>
      <w:lvlText w:val="•"/>
      <w:lvlJc w:val="left"/>
      <w:pPr>
        <w:ind w:left="451" w:hanging="289"/>
      </w:pPr>
      <w:rPr>
        <w:rFonts w:ascii="Times New Roman" w:eastAsia="Times New Roman" w:hAnsi="Times New Roman" w:cs="Times New Roman" w:hint="default"/>
        <w:b/>
        <w:bCs/>
        <w:i w:val="0"/>
        <w:iCs w:val="0"/>
        <w:w w:val="100"/>
        <w:sz w:val="36"/>
        <w:szCs w:val="36"/>
        <w:lang w:val="ru-RU" w:eastAsia="en-US" w:bidi="ar-SA"/>
      </w:rPr>
    </w:lvl>
    <w:lvl w:ilvl="1" w:tplc="BC2C90AA">
      <w:numFmt w:val="bullet"/>
      <w:lvlText w:val="•"/>
      <w:lvlJc w:val="left"/>
      <w:pPr>
        <w:ind w:left="1536" w:hanging="289"/>
      </w:pPr>
      <w:rPr>
        <w:rFonts w:hint="default"/>
        <w:lang w:val="ru-RU" w:eastAsia="en-US" w:bidi="ar-SA"/>
      </w:rPr>
    </w:lvl>
    <w:lvl w:ilvl="2" w:tplc="5BE0FDAC">
      <w:numFmt w:val="bullet"/>
      <w:lvlText w:val="•"/>
      <w:lvlJc w:val="left"/>
      <w:pPr>
        <w:ind w:left="2613" w:hanging="289"/>
      </w:pPr>
      <w:rPr>
        <w:rFonts w:hint="default"/>
        <w:lang w:val="ru-RU" w:eastAsia="en-US" w:bidi="ar-SA"/>
      </w:rPr>
    </w:lvl>
    <w:lvl w:ilvl="3" w:tplc="424600B6">
      <w:numFmt w:val="bullet"/>
      <w:lvlText w:val="•"/>
      <w:lvlJc w:val="left"/>
      <w:pPr>
        <w:ind w:left="3690" w:hanging="289"/>
      </w:pPr>
      <w:rPr>
        <w:rFonts w:hint="default"/>
        <w:lang w:val="ru-RU" w:eastAsia="en-US" w:bidi="ar-SA"/>
      </w:rPr>
    </w:lvl>
    <w:lvl w:ilvl="4" w:tplc="A52400CC">
      <w:numFmt w:val="bullet"/>
      <w:lvlText w:val="•"/>
      <w:lvlJc w:val="left"/>
      <w:pPr>
        <w:ind w:left="4767" w:hanging="289"/>
      </w:pPr>
      <w:rPr>
        <w:rFonts w:hint="default"/>
        <w:lang w:val="ru-RU" w:eastAsia="en-US" w:bidi="ar-SA"/>
      </w:rPr>
    </w:lvl>
    <w:lvl w:ilvl="5" w:tplc="E3222F6C">
      <w:numFmt w:val="bullet"/>
      <w:lvlText w:val="•"/>
      <w:lvlJc w:val="left"/>
      <w:pPr>
        <w:ind w:left="5844" w:hanging="289"/>
      </w:pPr>
      <w:rPr>
        <w:rFonts w:hint="default"/>
        <w:lang w:val="ru-RU" w:eastAsia="en-US" w:bidi="ar-SA"/>
      </w:rPr>
    </w:lvl>
    <w:lvl w:ilvl="6" w:tplc="9134E46A">
      <w:numFmt w:val="bullet"/>
      <w:lvlText w:val="•"/>
      <w:lvlJc w:val="left"/>
      <w:pPr>
        <w:ind w:left="6921" w:hanging="289"/>
      </w:pPr>
      <w:rPr>
        <w:rFonts w:hint="default"/>
        <w:lang w:val="ru-RU" w:eastAsia="en-US" w:bidi="ar-SA"/>
      </w:rPr>
    </w:lvl>
    <w:lvl w:ilvl="7" w:tplc="3CD05F8C">
      <w:numFmt w:val="bullet"/>
      <w:lvlText w:val="•"/>
      <w:lvlJc w:val="left"/>
      <w:pPr>
        <w:ind w:left="7998" w:hanging="289"/>
      </w:pPr>
      <w:rPr>
        <w:rFonts w:hint="default"/>
        <w:lang w:val="ru-RU" w:eastAsia="en-US" w:bidi="ar-SA"/>
      </w:rPr>
    </w:lvl>
    <w:lvl w:ilvl="8" w:tplc="E7961FA6">
      <w:numFmt w:val="bullet"/>
      <w:lvlText w:val="•"/>
      <w:lvlJc w:val="left"/>
      <w:pPr>
        <w:ind w:left="9075" w:hanging="289"/>
      </w:pPr>
      <w:rPr>
        <w:rFonts w:hint="default"/>
        <w:lang w:val="ru-RU" w:eastAsia="en-US" w:bidi="ar-SA"/>
      </w:rPr>
    </w:lvl>
  </w:abstractNum>
  <w:abstractNum w:abstractNumId="20">
    <w:nsid w:val="40942C25"/>
    <w:multiLevelType w:val="multilevel"/>
    <w:tmpl w:val="6922D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B6B83"/>
    <w:multiLevelType w:val="multilevel"/>
    <w:tmpl w:val="BA4435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12392"/>
    <w:multiLevelType w:val="hybridMultilevel"/>
    <w:tmpl w:val="BCA2204A"/>
    <w:lvl w:ilvl="0" w:tplc="15F4745E">
      <w:numFmt w:val="bullet"/>
      <w:lvlText w:val=""/>
      <w:lvlJc w:val="left"/>
      <w:pPr>
        <w:ind w:left="891" w:hanging="323"/>
      </w:pPr>
      <w:rPr>
        <w:rFonts w:ascii="Symbol" w:eastAsia="Symbol" w:hAnsi="Symbol" w:cs="Symbol" w:hint="default"/>
        <w:b w:val="0"/>
        <w:bCs w:val="0"/>
        <w:i w:val="0"/>
        <w:iCs w:val="0"/>
        <w:w w:val="99"/>
        <w:sz w:val="28"/>
        <w:szCs w:val="28"/>
        <w:lang w:val="ru-RU" w:eastAsia="en-US" w:bidi="ar-SA"/>
      </w:rPr>
    </w:lvl>
    <w:lvl w:ilvl="1" w:tplc="A6AA61FE">
      <w:numFmt w:val="bullet"/>
      <w:lvlText w:val="•"/>
      <w:lvlJc w:val="left"/>
      <w:pPr>
        <w:ind w:left="1500" w:hanging="323"/>
      </w:pPr>
      <w:rPr>
        <w:rFonts w:hint="default"/>
        <w:lang w:val="ru-RU" w:eastAsia="en-US" w:bidi="ar-SA"/>
      </w:rPr>
    </w:lvl>
    <w:lvl w:ilvl="2" w:tplc="D4241914">
      <w:numFmt w:val="bullet"/>
      <w:lvlText w:val="•"/>
      <w:lvlJc w:val="left"/>
      <w:pPr>
        <w:ind w:left="2581" w:hanging="323"/>
      </w:pPr>
      <w:rPr>
        <w:rFonts w:hint="default"/>
        <w:lang w:val="ru-RU" w:eastAsia="en-US" w:bidi="ar-SA"/>
      </w:rPr>
    </w:lvl>
    <w:lvl w:ilvl="3" w:tplc="731C5E8E">
      <w:numFmt w:val="bullet"/>
      <w:lvlText w:val="•"/>
      <w:lvlJc w:val="left"/>
      <w:pPr>
        <w:ind w:left="3662" w:hanging="323"/>
      </w:pPr>
      <w:rPr>
        <w:rFonts w:hint="default"/>
        <w:lang w:val="ru-RU" w:eastAsia="en-US" w:bidi="ar-SA"/>
      </w:rPr>
    </w:lvl>
    <w:lvl w:ilvl="4" w:tplc="025490FC">
      <w:numFmt w:val="bullet"/>
      <w:lvlText w:val="•"/>
      <w:lvlJc w:val="left"/>
      <w:pPr>
        <w:ind w:left="4743" w:hanging="323"/>
      </w:pPr>
      <w:rPr>
        <w:rFonts w:hint="default"/>
        <w:lang w:val="ru-RU" w:eastAsia="en-US" w:bidi="ar-SA"/>
      </w:rPr>
    </w:lvl>
    <w:lvl w:ilvl="5" w:tplc="A394000E">
      <w:numFmt w:val="bullet"/>
      <w:lvlText w:val="•"/>
      <w:lvlJc w:val="left"/>
      <w:pPr>
        <w:ind w:left="5824" w:hanging="323"/>
      </w:pPr>
      <w:rPr>
        <w:rFonts w:hint="default"/>
        <w:lang w:val="ru-RU" w:eastAsia="en-US" w:bidi="ar-SA"/>
      </w:rPr>
    </w:lvl>
    <w:lvl w:ilvl="6" w:tplc="84D440CE">
      <w:numFmt w:val="bullet"/>
      <w:lvlText w:val="•"/>
      <w:lvlJc w:val="left"/>
      <w:pPr>
        <w:ind w:left="6905" w:hanging="323"/>
      </w:pPr>
      <w:rPr>
        <w:rFonts w:hint="default"/>
        <w:lang w:val="ru-RU" w:eastAsia="en-US" w:bidi="ar-SA"/>
      </w:rPr>
    </w:lvl>
    <w:lvl w:ilvl="7" w:tplc="78B67C1C">
      <w:numFmt w:val="bullet"/>
      <w:lvlText w:val="•"/>
      <w:lvlJc w:val="left"/>
      <w:pPr>
        <w:ind w:left="7986" w:hanging="323"/>
      </w:pPr>
      <w:rPr>
        <w:rFonts w:hint="default"/>
        <w:lang w:val="ru-RU" w:eastAsia="en-US" w:bidi="ar-SA"/>
      </w:rPr>
    </w:lvl>
    <w:lvl w:ilvl="8" w:tplc="D9647E86">
      <w:numFmt w:val="bullet"/>
      <w:lvlText w:val="•"/>
      <w:lvlJc w:val="left"/>
      <w:pPr>
        <w:ind w:left="9067" w:hanging="323"/>
      </w:pPr>
      <w:rPr>
        <w:rFonts w:hint="default"/>
        <w:lang w:val="ru-RU" w:eastAsia="en-US" w:bidi="ar-SA"/>
      </w:rPr>
    </w:lvl>
  </w:abstractNum>
  <w:abstractNum w:abstractNumId="23">
    <w:nsid w:val="500E7DFE"/>
    <w:multiLevelType w:val="multilevel"/>
    <w:tmpl w:val="82C2D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C48B1"/>
    <w:multiLevelType w:val="multilevel"/>
    <w:tmpl w:val="09CAC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272E7A"/>
    <w:multiLevelType w:val="multilevel"/>
    <w:tmpl w:val="888A7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615605"/>
    <w:multiLevelType w:val="multilevel"/>
    <w:tmpl w:val="7C6A5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17AA2"/>
    <w:multiLevelType w:val="multilevel"/>
    <w:tmpl w:val="E1623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5140F2"/>
    <w:multiLevelType w:val="multilevel"/>
    <w:tmpl w:val="692E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FB48AF"/>
    <w:multiLevelType w:val="hybridMultilevel"/>
    <w:tmpl w:val="B6FC5B2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0">
    <w:nsid w:val="67BB358D"/>
    <w:multiLevelType w:val="multilevel"/>
    <w:tmpl w:val="1D6E4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F5182"/>
    <w:multiLevelType w:val="multilevel"/>
    <w:tmpl w:val="7BE445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F7BE8"/>
    <w:multiLevelType w:val="multilevel"/>
    <w:tmpl w:val="76A412C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571A5A"/>
    <w:multiLevelType w:val="multilevel"/>
    <w:tmpl w:val="5F70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D7B8B"/>
    <w:multiLevelType w:val="hybridMultilevel"/>
    <w:tmpl w:val="AE58EAA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79877B22"/>
    <w:multiLevelType w:val="multilevel"/>
    <w:tmpl w:val="1F0C6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274A84"/>
    <w:multiLevelType w:val="hybridMultilevel"/>
    <w:tmpl w:val="ECA2C78A"/>
    <w:lvl w:ilvl="0" w:tplc="B0E8581A">
      <w:numFmt w:val="bullet"/>
      <w:lvlText w:val=""/>
      <w:lvlJc w:val="left"/>
      <w:pPr>
        <w:ind w:left="418" w:hanging="500"/>
      </w:pPr>
      <w:rPr>
        <w:rFonts w:ascii="Symbol" w:eastAsia="Symbol" w:hAnsi="Symbol" w:cs="Symbol" w:hint="default"/>
        <w:w w:val="99"/>
        <w:lang w:val="ru-RU" w:eastAsia="en-US" w:bidi="ar-SA"/>
      </w:rPr>
    </w:lvl>
    <w:lvl w:ilvl="1" w:tplc="65F837FA">
      <w:numFmt w:val="bullet"/>
      <w:lvlText w:val="•"/>
      <w:lvlJc w:val="left"/>
      <w:pPr>
        <w:ind w:left="1500" w:hanging="500"/>
      </w:pPr>
      <w:rPr>
        <w:rFonts w:hint="default"/>
        <w:lang w:val="ru-RU" w:eastAsia="en-US" w:bidi="ar-SA"/>
      </w:rPr>
    </w:lvl>
    <w:lvl w:ilvl="2" w:tplc="BA524A22">
      <w:numFmt w:val="bullet"/>
      <w:lvlText w:val="•"/>
      <w:lvlJc w:val="left"/>
      <w:pPr>
        <w:ind w:left="2581" w:hanging="500"/>
      </w:pPr>
      <w:rPr>
        <w:rFonts w:hint="default"/>
        <w:lang w:val="ru-RU" w:eastAsia="en-US" w:bidi="ar-SA"/>
      </w:rPr>
    </w:lvl>
    <w:lvl w:ilvl="3" w:tplc="8708DB90">
      <w:numFmt w:val="bullet"/>
      <w:lvlText w:val="•"/>
      <w:lvlJc w:val="left"/>
      <w:pPr>
        <w:ind w:left="3662" w:hanging="500"/>
      </w:pPr>
      <w:rPr>
        <w:rFonts w:hint="default"/>
        <w:lang w:val="ru-RU" w:eastAsia="en-US" w:bidi="ar-SA"/>
      </w:rPr>
    </w:lvl>
    <w:lvl w:ilvl="4" w:tplc="AA343DEE">
      <w:numFmt w:val="bullet"/>
      <w:lvlText w:val="•"/>
      <w:lvlJc w:val="left"/>
      <w:pPr>
        <w:ind w:left="4743" w:hanging="500"/>
      </w:pPr>
      <w:rPr>
        <w:rFonts w:hint="default"/>
        <w:lang w:val="ru-RU" w:eastAsia="en-US" w:bidi="ar-SA"/>
      </w:rPr>
    </w:lvl>
    <w:lvl w:ilvl="5" w:tplc="22E283C0">
      <w:numFmt w:val="bullet"/>
      <w:lvlText w:val="•"/>
      <w:lvlJc w:val="left"/>
      <w:pPr>
        <w:ind w:left="5824" w:hanging="500"/>
      </w:pPr>
      <w:rPr>
        <w:rFonts w:hint="default"/>
        <w:lang w:val="ru-RU" w:eastAsia="en-US" w:bidi="ar-SA"/>
      </w:rPr>
    </w:lvl>
    <w:lvl w:ilvl="6" w:tplc="F6C0BF26">
      <w:numFmt w:val="bullet"/>
      <w:lvlText w:val="•"/>
      <w:lvlJc w:val="left"/>
      <w:pPr>
        <w:ind w:left="6905" w:hanging="500"/>
      </w:pPr>
      <w:rPr>
        <w:rFonts w:hint="default"/>
        <w:lang w:val="ru-RU" w:eastAsia="en-US" w:bidi="ar-SA"/>
      </w:rPr>
    </w:lvl>
    <w:lvl w:ilvl="7" w:tplc="907C57F4">
      <w:numFmt w:val="bullet"/>
      <w:lvlText w:val="•"/>
      <w:lvlJc w:val="left"/>
      <w:pPr>
        <w:ind w:left="7986" w:hanging="500"/>
      </w:pPr>
      <w:rPr>
        <w:rFonts w:hint="default"/>
        <w:lang w:val="ru-RU" w:eastAsia="en-US" w:bidi="ar-SA"/>
      </w:rPr>
    </w:lvl>
    <w:lvl w:ilvl="8" w:tplc="B0CE7AE6">
      <w:numFmt w:val="bullet"/>
      <w:lvlText w:val="•"/>
      <w:lvlJc w:val="left"/>
      <w:pPr>
        <w:ind w:left="9067" w:hanging="500"/>
      </w:pPr>
      <w:rPr>
        <w:rFonts w:hint="default"/>
        <w:lang w:val="ru-RU" w:eastAsia="en-US" w:bidi="ar-SA"/>
      </w:rPr>
    </w:lvl>
  </w:abstractNum>
  <w:num w:numId="1">
    <w:abstractNumId w:val="1"/>
  </w:num>
  <w:num w:numId="2">
    <w:abstractNumId w:val="8"/>
  </w:num>
  <w:num w:numId="3">
    <w:abstractNumId w:val="9"/>
  </w:num>
  <w:num w:numId="4">
    <w:abstractNumId w:val="26"/>
  </w:num>
  <w:num w:numId="5">
    <w:abstractNumId w:val="7"/>
  </w:num>
  <w:num w:numId="6">
    <w:abstractNumId w:val="15"/>
  </w:num>
  <w:num w:numId="7">
    <w:abstractNumId w:val="16"/>
  </w:num>
  <w:num w:numId="8">
    <w:abstractNumId w:val="0"/>
  </w:num>
  <w:num w:numId="9">
    <w:abstractNumId w:val="30"/>
  </w:num>
  <w:num w:numId="10">
    <w:abstractNumId w:val="14"/>
  </w:num>
  <w:num w:numId="11">
    <w:abstractNumId w:val="32"/>
  </w:num>
  <w:num w:numId="12">
    <w:abstractNumId w:val="3"/>
  </w:num>
  <w:num w:numId="13">
    <w:abstractNumId w:val="23"/>
  </w:num>
  <w:num w:numId="14">
    <w:abstractNumId w:val="17"/>
  </w:num>
  <w:num w:numId="15">
    <w:abstractNumId w:val="18"/>
  </w:num>
  <w:num w:numId="16">
    <w:abstractNumId w:val="13"/>
  </w:num>
  <w:num w:numId="17">
    <w:abstractNumId w:val="25"/>
  </w:num>
  <w:num w:numId="18">
    <w:abstractNumId w:val="31"/>
  </w:num>
  <w:num w:numId="19">
    <w:abstractNumId w:val="27"/>
  </w:num>
  <w:num w:numId="20">
    <w:abstractNumId w:val="21"/>
  </w:num>
  <w:num w:numId="21">
    <w:abstractNumId w:val="10"/>
  </w:num>
  <w:num w:numId="22">
    <w:abstractNumId w:val="12"/>
  </w:num>
  <w:num w:numId="23">
    <w:abstractNumId w:val="5"/>
  </w:num>
  <w:num w:numId="24">
    <w:abstractNumId w:val="35"/>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4"/>
  </w:num>
  <w:num w:numId="30">
    <w:abstractNumId w:val="20"/>
  </w:num>
  <w:num w:numId="31">
    <w:abstractNumId w:val="34"/>
  </w:num>
  <w:num w:numId="32">
    <w:abstractNumId w:val="19"/>
  </w:num>
  <w:num w:numId="33">
    <w:abstractNumId w:val="22"/>
  </w:num>
  <w:num w:numId="34">
    <w:abstractNumId w:val="36"/>
  </w:num>
  <w:num w:numId="35">
    <w:abstractNumId w:val="2"/>
  </w:num>
  <w:num w:numId="36">
    <w:abstractNumId w:val="4"/>
  </w:num>
  <w:num w:numId="37">
    <w:abstractNumId w:val="29"/>
  </w:num>
  <w:num w:numId="12614">
    <w:abstractNumId w:val="12614"/>
  </w:num>
  <w:num w:numId="12615">
    <w:abstractNumId w:val="12615"/>
  </w:num>
  <w:numIdMacAtCleanup w:val="30"/>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E5A67"/>
    <w:rsid w:val="00014FE1"/>
    <w:rsid w:val="000277BF"/>
    <w:rsid w:val="00043942"/>
    <w:rsid w:val="000E79CD"/>
    <w:rsid w:val="000F25B0"/>
    <w:rsid w:val="001036B7"/>
    <w:rsid w:val="00157406"/>
    <w:rsid w:val="001C0BFC"/>
    <w:rsid w:val="001D05A8"/>
    <w:rsid w:val="001D7429"/>
    <w:rsid w:val="001E24CD"/>
    <w:rsid w:val="00222C55"/>
    <w:rsid w:val="002247EC"/>
    <w:rsid w:val="0025282C"/>
    <w:rsid w:val="00254464"/>
    <w:rsid w:val="00293279"/>
    <w:rsid w:val="002C2683"/>
    <w:rsid w:val="002D3BDF"/>
    <w:rsid w:val="002D6D1F"/>
    <w:rsid w:val="00303A18"/>
    <w:rsid w:val="003111C1"/>
    <w:rsid w:val="00335BFB"/>
    <w:rsid w:val="00374F68"/>
    <w:rsid w:val="00385C1B"/>
    <w:rsid w:val="0039697C"/>
    <w:rsid w:val="003B279F"/>
    <w:rsid w:val="0040758C"/>
    <w:rsid w:val="00414357"/>
    <w:rsid w:val="00436F8C"/>
    <w:rsid w:val="004505D3"/>
    <w:rsid w:val="00467085"/>
    <w:rsid w:val="00467121"/>
    <w:rsid w:val="004767D3"/>
    <w:rsid w:val="00483865"/>
    <w:rsid w:val="0049485E"/>
    <w:rsid w:val="004D7960"/>
    <w:rsid w:val="004F4BAB"/>
    <w:rsid w:val="00524494"/>
    <w:rsid w:val="00526B31"/>
    <w:rsid w:val="00530CE5"/>
    <w:rsid w:val="0055339B"/>
    <w:rsid w:val="00563904"/>
    <w:rsid w:val="005659FD"/>
    <w:rsid w:val="00585A2B"/>
    <w:rsid w:val="00590CA5"/>
    <w:rsid w:val="0059460B"/>
    <w:rsid w:val="005B5E8C"/>
    <w:rsid w:val="005C3877"/>
    <w:rsid w:val="005D62EB"/>
    <w:rsid w:val="005D6845"/>
    <w:rsid w:val="005D7DFC"/>
    <w:rsid w:val="005E52F9"/>
    <w:rsid w:val="00607446"/>
    <w:rsid w:val="006075F7"/>
    <w:rsid w:val="00615D85"/>
    <w:rsid w:val="0062586A"/>
    <w:rsid w:val="006434D5"/>
    <w:rsid w:val="00656138"/>
    <w:rsid w:val="00687597"/>
    <w:rsid w:val="00697BAF"/>
    <w:rsid w:val="006A13A6"/>
    <w:rsid w:val="006C397B"/>
    <w:rsid w:val="006E7604"/>
    <w:rsid w:val="006F2825"/>
    <w:rsid w:val="00714DB2"/>
    <w:rsid w:val="0074082F"/>
    <w:rsid w:val="00750E77"/>
    <w:rsid w:val="00753110"/>
    <w:rsid w:val="007617FF"/>
    <w:rsid w:val="0079743B"/>
    <w:rsid w:val="007D2B8E"/>
    <w:rsid w:val="007D3F74"/>
    <w:rsid w:val="007F231E"/>
    <w:rsid w:val="00817697"/>
    <w:rsid w:val="00822826"/>
    <w:rsid w:val="008300AE"/>
    <w:rsid w:val="00840CD2"/>
    <w:rsid w:val="00845072"/>
    <w:rsid w:val="008518AC"/>
    <w:rsid w:val="00852543"/>
    <w:rsid w:val="00887076"/>
    <w:rsid w:val="008908B7"/>
    <w:rsid w:val="008B2984"/>
    <w:rsid w:val="008C0B10"/>
    <w:rsid w:val="008C0E72"/>
    <w:rsid w:val="008D5514"/>
    <w:rsid w:val="00911960"/>
    <w:rsid w:val="00937D82"/>
    <w:rsid w:val="009843AB"/>
    <w:rsid w:val="009872B5"/>
    <w:rsid w:val="009A2D14"/>
    <w:rsid w:val="009B7C79"/>
    <w:rsid w:val="009D759A"/>
    <w:rsid w:val="009E5A67"/>
    <w:rsid w:val="009F031E"/>
    <w:rsid w:val="00A029CD"/>
    <w:rsid w:val="00A0475C"/>
    <w:rsid w:val="00A102E5"/>
    <w:rsid w:val="00A25760"/>
    <w:rsid w:val="00A44C49"/>
    <w:rsid w:val="00A56BE3"/>
    <w:rsid w:val="00A8143C"/>
    <w:rsid w:val="00AD7678"/>
    <w:rsid w:val="00B34C5D"/>
    <w:rsid w:val="00B35EDA"/>
    <w:rsid w:val="00B61712"/>
    <w:rsid w:val="00B921D2"/>
    <w:rsid w:val="00BA2028"/>
    <w:rsid w:val="00BA3591"/>
    <w:rsid w:val="00BA4098"/>
    <w:rsid w:val="00BE0A3F"/>
    <w:rsid w:val="00BE412A"/>
    <w:rsid w:val="00BF4885"/>
    <w:rsid w:val="00C34E65"/>
    <w:rsid w:val="00C355E9"/>
    <w:rsid w:val="00C466DE"/>
    <w:rsid w:val="00CB3C3E"/>
    <w:rsid w:val="00CC7486"/>
    <w:rsid w:val="00CD7F25"/>
    <w:rsid w:val="00D02418"/>
    <w:rsid w:val="00D15A2F"/>
    <w:rsid w:val="00D60998"/>
    <w:rsid w:val="00D92F37"/>
    <w:rsid w:val="00DD5C94"/>
    <w:rsid w:val="00DE5E64"/>
    <w:rsid w:val="00DF366A"/>
    <w:rsid w:val="00E0767F"/>
    <w:rsid w:val="00E21E3B"/>
    <w:rsid w:val="00E4159D"/>
    <w:rsid w:val="00E55578"/>
    <w:rsid w:val="00E73D3B"/>
    <w:rsid w:val="00E96FB6"/>
    <w:rsid w:val="00EB0A97"/>
    <w:rsid w:val="00F062C4"/>
    <w:rsid w:val="00F86E26"/>
    <w:rsid w:val="00FE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25"/>
  </w:style>
  <w:style w:type="paragraph" w:styleId="1">
    <w:name w:val="heading 1"/>
    <w:basedOn w:val="a"/>
    <w:next w:val="a"/>
    <w:link w:val="10"/>
    <w:uiPriority w:val="9"/>
    <w:qFormat/>
    <w:rsid w:val="0049485E"/>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49485E"/>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
    <w:next w:val="a"/>
    <w:link w:val="30"/>
    <w:qFormat/>
    <w:rsid w:val="0049485E"/>
    <w:pPr>
      <w:keepNext/>
      <w:spacing w:before="240" w:after="60" w:line="240" w:lineRule="auto"/>
      <w:jc w:val="center"/>
      <w:outlineLvl w:val="2"/>
    </w:pPr>
    <w:rPr>
      <w:rFonts w:ascii="Times New Roman" w:eastAsia="Times New Roman" w:hAnsi="Times New Roman"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rsid w:val="009E5A67"/>
    <w:rPr>
      <w:color w:val="0066CC"/>
      <w:u w:val="single"/>
    </w:rPr>
  </w:style>
  <w:style w:type="character" w:customStyle="1" w:styleId="a5">
    <w:name w:val="Подпись к таблице_"/>
    <w:basedOn w:val="a0"/>
    <w:link w:val="a6"/>
    <w:rsid w:val="009E5A67"/>
    <w:rPr>
      <w:rFonts w:ascii="Times New Roman" w:eastAsia="Times New Roman" w:hAnsi="Times New Roman" w:cs="Times New Roman"/>
      <w:sz w:val="23"/>
      <w:szCs w:val="23"/>
      <w:shd w:val="clear" w:color="auto" w:fill="FFFFFF"/>
    </w:rPr>
  </w:style>
  <w:style w:type="character" w:customStyle="1" w:styleId="a7">
    <w:name w:val="Основной текст_"/>
    <w:basedOn w:val="a0"/>
    <w:link w:val="31"/>
    <w:rsid w:val="009E5A67"/>
    <w:rPr>
      <w:rFonts w:ascii="Times New Roman" w:eastAsia="Times New Roman" w:hAnsi="Times New Roman" w:cs="Times New Roman"/>
      <w:sz w:val="23"/>
      <w:szCs w:val="23"/>
      <w:shd w:val="clear" w:color="auto" w:fill="FFFFFF"/>
    </w:rPr>
  </w:style>
  <w:style w:type="character" w:customStyle="1" w:styleId="11">
    <w:name w:val="Основной текст1"/>
    <w:basedOn w:val="a7"/>
    <w:rsid w:val="009E5A67"/>
    <w:rPr>
      <w:color w:val="000000"/>
      <w:spacing w:val="0"/>
      <w:w w:val="100"/>
      <w:position w:val="0"/>
      <w:lang w:val="ru-RU"/>
    </w:rPr>
  </w:style>
  <w:style w:type="character" w:customStyle="1" w:styleId="a8">
    <w:name w:val="Колонтитул_"/>
    <w:basedOn w:val="a0"/>
    <w:rsid w:val="009E5A67"/>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9E5A67"/>
    <w:rPr>
      <w:color w:val="000000"/>
      <w:spacing w:val="0"/>
      <w:w w:val="100"/>
      <w:position w:val="0"/>
    </w:rPr>
  </w:style>
  <w:style w:type="character" w:customStyle="1" w:styleId="21">
    <w:name w:val="Основной текст (2)_"/>
    <w:basedOn w:val="a0"/>
    <w:link w:val="22"/>
    <w:rsid w:val="009E5A67"/>
    <w:rPr>
      <w:rFonts w:ascii="Times New Roman" w:eastAsia="Times New Roman" w:hAnsi="Times New Roman" w:cs="Times New Roman"/>
      <w:sz w:val="21"/>
      <w:szCs w:val="21"/>
      <w:shd w:val="clear" w:color="auto" w:fill="FFFFFF"/>
    </w:rPr>
  </w:style>
  <w:style w:type="character" w:customStyle="1" w:styleId="12">
    <w:name w:val="Заголовок №1_"/>
    <w:basedOn w:val="a0"/>
    <w:link w:val="13"/>
    <w:rsid w:val="009E5A67"/>
    <w:rPr>
      <w:rFonts w:ascii="Times New Roman" w:eastAsia="Times New Roman" w:hAnsi="Times New Roman" w:cs="Times New Roman"/>
      <w:sz w:val="23"/>
      <w:szCs w:val="23"/>
      <w:shd w:val="clear" w:color="auto" w:fill="FFFFFF"/>
    </w:rPr>
  </w:style>
  <w:style w:type="character" w:customStyle="1" w:styleId="32">
    <w:name w:val="Основной текст (3)_"/>
    <w:basedOn w:val="a0"/>
    <w:link w:val="33"/>
    <w:rsid w:val="009E5A67"/>
    <w:rPr>
      <w:rFonts w:ascii="Times New Roman" w:eastAsia="Times New Roman" w:hAnsi="Times New Roman" w:cs="Times New Roman"/>
      <w:i/>
      <w:iCs/>
      <w:sz w:val="23"/>
      <w:szCs w:val="23"/>
      <w:shd w:val="clear" w:color="auto" w:fill="FFFFFF"/>
    </w:rPr>
  </w:style>
  <w:style w:type="character" w:customStyle="1" w:styleId="aa">
    <w:name w:val="Основной текст + Курсив"/>
    <w:basedOn w:val="a7"/>
    <w:rsid w:val="009E5A67"/>
    <w:rPr>
      <w:i/>
      <w:iCs/>
      <w:color w:val="000000"/>
      <w:spacing w:val="0"/>
      <w:w w:val="100"/>
      <w:position w:val="0"/>
      <w:lang w:val="ru-RU"/>
    </w:rPr>
  </w:style>
  <w:style w:type="character" w:customStyle="1" w:styleId="23">
    <w:name w:val="Основной текст2"/>
    <w:basedOn w:val="a7"/>
    <w:rsid w:val="009E5A67"/>
    <w:rPr>
      <w:color w:val="000000"/>
      <w:spacing w:val="0"/>
      <w:w w:val="100"/>
      <w:position w:val="0"/>
      <w:u w:val="single"/>
      <w:lang w:val="ru-RU"/>
    </w:rPr>
  </w:style>
  <w:style w:type="paragraph" w:customStyle="1" w:styleId="a6">
    <w:name w:val="Подпись к таблице"/>
    <w:basedOn w:val="a"/>
    <w:link w:val="a5"/>
    <w:rsid w:val="009E5A67"/>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31">
    <w:name w:val="Основной текст3"/>
    <w:basedOn w:val="a"/>
    <w:link w:val="a7"/>
    <w:rsid w:val="009E5A67"/>
    <w:pPr>
      <w:widowControl w:val="0"/>
      <w:shd w:val="clear" w:color="auto" w:fill="FFFFFF"/>
      <w:spacing w:after="0" w:line="317" w:lineRule="exact"/>
      <w:ind w:hanging="400"/>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9E5A67"/>
    <w:pPr>
      <w:widowControl w:val="0"/>
      <w:shd w:val="clear" w:color="auto" w:fill="FFFFFF"/>
      <w:spacing w:after="0" w:line="293" w:lineRule="exact"/>
      <w:ind w:firstLine="700"/>
      <w:jc w:val="both"/>
    </w:pPr>
    <w:rPr>
      <w:rFonts w:ascii="Times New Roman" w:eastAsia="Times New Roman" w:hAnsi="Times New Roman" w:cs="Times New Roman"/>
      <w:sz w:val="21"/>
      <w:szCs w:val="21"/>
    </w:rPr>
  </w:style>
  <w:style w:type="paragraph" w:customStyle="1" w:styleId="13">
    <w:name w:val="Заголовок №1"/>
    <w:basedOn w:val="a"/>
    <w:link w:val="12"/>
    <w:rsid w:val="009E5A67"/>
    <w:pPr>
      <w:widowControl w:val="0"/>
      <w:shd w:val="clear" w:color="auto" w:fill="FFFFFF"/>
      <w:spacing w:after="0" w:line="317" w:lineRule="exact"/>
      <w:jc w:val="both"/>
      <w:outlineLvl w:val="0"/>
    </w:pPr>
    <w:rPr>
      <w:rFonts w:ascii="Times New Roman" w:eastAsia="Times New Roman" w:hAnsi="Times New Roman" w:cs="Times New Roman"/>
      <w:sz w:val="23"/>
      <w:szCs w:val="23"/>
    </w:rPr>
  </w:style>
  <w:style w:type="paragraph" w:customStyle="1" w:styleId="33">
    <w:name w:val="Основной текст (3)"/>
    <w:basedOn w:val="a"/>
    <w:link w:val="32"/>
    <w:rsid w:val="009E5A67"/>
    <w:pPr>
      <w:widowControl w:val="0"/>
      <w:shd w:val="clear" w:color="auto" w:fill="FFFFFF"/>
      <w:spacing w:after="0" w:line="322" w:lineRule="exact"/>
      <w:ind w:firstLine="580"/>
      <w:jc w:val="both"/>
    </w:pPr>
    <w:rPr>
      <w:rFonts w:ascii="Times New Roman" w:eastAsia="Times New Roman" w:hAnsi="Times New Roman" w:cs="Times New Roman"/>
      <w:i/>
      <w:iCs/>
      <w:sz w:val="23"/>
      <w:szCs w:val="23"/>
    </w:rPr>
  </w:style>
  <w:style w:type="paragraph" w:styleId="ab">
    <w:name w:val="List Paragraph"/>
    <w:basedOn w:val="a"/>
    <w:link w:val="ac"/>
    <w:uiPriority w:val="34"/>
    <w:qFormat/>
    <w:rsid w:val="00A102E5"/>
    <w:pPr>
      <w:widowControl w:val="0"/>
      <w:spacing w:after="0" w:line="240" w:lineRule="auto"/>
      <w:ind w:left="720"/>
    </w:pPr>
    <w:rPr>
      <w:rFonts w:ascii="Arial" w:eastAsia="SimSun" w:hAnsi="Arial" w:cs="Mangal"/>
      <w:kern w:val="1"/>
      <w:sz w:val="20"/>
      <w:szCs w:val="24"/>
      <w:lang w:eastAsia="hi-IN" w:bidi="hi-IN"/>
    </w:rPr>
  </w:style>
  <w:style w:type="character" w:customStyle="1" w:styleId="ac">
    <w:name w:val="Абзац списка Знак"/>
    <w:link w:val="ab"/>
    <w:locked/>
    <w:rsid w:val="00A102E5"/>
    <w:rPr>
      <w:rFonts w:ascii="Arial" w:eastAsia="SimSun" w:hAnsi="Arial" w:cs="Mangal"/>
      <w:kern w:val="1"/>
      <w:sz w:val="20"/>
      <w:szCs w:val="24"/>
      <w:lang w:eastAsia="hi-IN" w:bidi="hi-IN"/>
    </w:rPr>
  </w:style>
  <w:style w:type="paragraph" w:styleId="ad">
    <w:name w:val="No Spacing"/>
    <w:link w:val="ae"/>
    <w:uiPriority w:val="99"/>
    <w:qFormat/>
    <w:rsid w:val="00A102E5"/>
    <w:pPr>
      <w:spacing w:after="0" w:line="240" w:lineRule="auto"/>
    </w:pPr>
    <w:rPr>
      <w:rFonts w:ascii="Calibri" w:eastAsia="Times New Roman" w:hAnsi="Calibri" w:cs="Times New Roman"/>
    </w:rPr>
  </w:style>
  <w:style w:type="character" w:customStyle="1" w:styleId="ae">
    <w:name w:val="Без интервала Знак"/>
    <w:link w:val="ad"/>
    <w:uiPriority w:val="99"/>
    <w:locked/>
    <w:rsid w:val="00A102E5"/>
    <w:rPr>
      <w:rFonts w:ascii="Calibri" w:eastAsia="Times New Roman" w:hAnsi="Calibri" w:cs="Times New Roman"/>
    </w:rPr>
  </w:style>
  <w:style w:type="paragraph" w:customStyle="1" w:styleId="Default">
    <w:name w:val="Default"/>
    <w:rsid w:val="005D7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footer"/>
    <w:basedOn w:val="a"/>
    <w:link w:val="af0"/>
    <w:uiPriority w:val="99"/>
    <w:unhideWhenUsed/>
    <w:rsid w:val="00E4159D"/>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0">
    <w:name w:val="Нижний колонтитул Знак"/>
    <w:basedOn w:val="a0"/>
    <w:link w:val="af"/>
    <w:uiPriority w:val="99"/>
    <w:rsid w:val="00E4159D"/>
    <w:rPr>
      <w:rFonts w:ascii="Courier New" w:eastAsia="Courier New" w:hAnsi="Courier New" w:cs="Courier New"/>
      <w:color w:val="000000"/>
      <w:sz w:val="24"/>
      <w:szCs w:val="24"/>
      <w:lang w:bidi="ru-RU"/>
    </w:rPr>
  </w:style>
  <w:style w:type="table" w:customStyle="1" w:styleId="14">
    <w:name w:val="Сетка таблицы1"/>
    <w:basedOn w:val="a1"/>
    <w:uiPriority w:val="59"/>
    <w:rsid w:val="00E4159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w:basedOn w:val="a"/>
    <w:link w:val="af2"/>
    <w:uiPriority w:val="99"/>
    <w:qFormat/>
    <w:rsid w:val="00E4159D"/>
    <w:pPr>
      <w:spacing w:before="150" w:after="150" w:line="240" w:lineRule="auto"/>
      <w:ind w:left="150" w:right="150"/>
    </w:pPr>
    <w:rPr>
      <w:rFonts w:ascii="Times New Roman" w:eastAsia="Times New Roman" w:hAnsi="Times New Roman" w:cs="Times New Roman"/>
      <w:sz w:val="24"/>
      <w:szCs w:val="24"/>
    </w:rPr>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E4159D"/>
    <w:rPr>
      <w:rFonts w:ascii="Times New Roman" w:eastAsia="Times New Roman" w:hAnsi="Times New Roman" w:cs="Times New Roman"/>
      <w:sz w:val="24"/>
      <w:szCs w:val="24"/>
    </w:rPr>
  </w:style>
  <w:style w:type="paragraph" w:customStyle="1" w:styleId="130">
    <w:name w:val="Основной текст13"/>
    <w:basedOn w:val="a"/>
    <w:rsid w:val="00E4159D"/>
    <w:pPr>
      <w:widowControl w:val="0"/>
      <w:shd w:val="clear" w:color="auto" w:fill="FFFFFF"/>
      <w:spacing w:after="0" w:line="370" w:lineRule="exact"/>
    </w:pPr>
    <w:rPr>
      <w:rFonts w:ascii="Times New Roman" w:eastAsia="Times New Roman" w:hAnsi="Times New Roman" w:cs="Times New Roman"/>
      <w:sz w:val="28"/>
      <w:szCs w:val="28"/>
    </w:rPr>
  </w:style>
  <w:style w:type="paragraph" w:styleId="af3">
    <w:name w:val="Balloon Text"/>
    <w:basedOn w:val="a"/>
    <w:link w:val="af4"/>
    <w:uiPriority w:val="99"/>
    <w:semiHidden/>
    <w:unhideWhenUsed/>
    <w:rsid w:val="00526B3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26B31"/>
    <w:rPr>
      <w:rFonts w:ascii="Tahoma" w:hAnsi="Tahoma" w:cs="Tahoma"/>
      <w:sz w:val="16"/>
      <w:szCs w:val="16"/>
    </w:rPr>
  </w:style>
  <w:style w:type="paragraph" w:customStyle="1" w:styleId="15">
    <w:name w:val="Без интервала1"/>
    <w:aliases w:val="основа,No Spacing,Без интервала2,Без интервала11"/>
    <w:link w:val="af5"/>
    <w:qFormat/>
    <w:rsid w:val="004505D3"/>
    <w:pPr>
      <w:spacing w:after="0" w:line="240" w:lineRule="auto"/>
      <w:ind w:firstLine="709"/>
    </w:pPr>
    <w:rPr>
      <w:rFonts w:ascii="Times New Roman" w:eastAsia="Times New Roman" w:hAnsi="Times New Roman" w:cs="Times New Roman"/>
      <w:sz w:val="28"/>
    </w:rPr>
  </w:style>
  <w:style w:type="character" w:customStyle="1" w:styleId="af5">
    <w:name w:val="основа Знак"/>
    <w:link w:val="15"/>
    <w:rsid w:val="004505D3"/>
    <w:rPr>
      <w:rFonts w:ascii="Times New Roman" w:eastAsia="Times New Roman" w:hAnsi="Times New Roman" w:cs="Times New Roman"/>
      <w:sz w:val="28"/>
    </w:rPr>
  </w:style>
  <w:style w:type="paragraph" w:customStyle="1" w:styleId="ParagraphStyle">
    <w:name w:val="Paragraph Style"/>
    <w:rsid w:val="004505D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6">
    <w:name w:val="Текст примечания Знак"/>
    <w:basedOn w:val="a0"/>
    <w:link w:val="af7"/>
    <w:uiPriority w:val="99"/>
    <w:semiHidden/>
    <w:rsid w:val="00E73D3B"/>
    <w:rPr>
      <w:rFonts w:eastAsiaTheme="minorHAnsi"/>
      <w:sz w:val="20"/>
      <w:szCs w:val="20"/>
      <w:lang w:eastAsia="en-US"/>
    </w:rPr>
  </w:style>
  <w:style w:type="paragraph" w:styleId="af7">
    <w:name w:val="annotation text"/>
    <w:basedOn w:val="a"/>
    <w:link w:val="af6"/>
    <w:uiPriority w:val="99"/>
    <w:semiHidden/>
    <w:unhideWhenUsed/>
    <w:rsid w:val="00E73D3B"/>
    <w:pPr>
      <w:spacing w:after="160" w:line="240" w:lineRule="auto"/>
    </w:pPr>
    <w:rPr>
      <w:rFonts w:eastAsiaTheme="minorHAnsi"/>
      <w:sz w:val="20"/>
      <w:szCs w:val="20"/>
      <w:lang w:eastAsia="en-US"/>
    </w:rPr>
  </w:style>
  <w:style w:type="character" w:customStyle="1" w:styleId="16">
    <w:name w:val="Текст примечания Знак1"/>
    <w:basedOn w:val="a0"/>
    <w:link w:val="af7"/>
    <w:uiPriority w:val="99"/>
    <w:semiHidden/>
    <w:rsid w:val="00E73D3B"/>
    <w:rPr>
      <w:sz w:val="20"/>
      <w:szCs w:val="20"/>
    </w:rPr>
  </w:style>
  <w:style w:type="character" w:customStyle="1" w:styleId="af8">
    <w:name w:val="Тема примечания Знак"/>
    <w:basedOn w:val="af6"/>
    <w:link w:val="af9"/>
    <w:uiPriority w:val="99"/>
    <w:semiHidden/>
    <w:rsid w:val="00E73D3B"/>
    <w:rPr>
      <w:b/>
      <w:bCs/>
    </w:rPr>
  </w:style>
  <w:style w:type="paragraph" w:styleId="af9">
    <w:name w:val="annotation subject"/>
    <w:basedOn w:val="af7"/>
    <w:next w:val="af7"/>
    <w:link w:val="af8"/>
    <w:uiPriority w:val="99"/>
    <w:semiHidden/>
    <w:unhideWhenUsed/>
    <w:rsid w:val="00E73D3B"/>
    <w:rPr>
      <w:b/>
      <w:bCs/>
    </w:rPr>
  </w:style>
  <w:style w:type="character" w:customStyle="1" w:styleId="17">
    <w:name w:val="Тема примечания Знак1"/>
    <w:basedOn w:val="16"/>
    <w:link w:val="af9"/>
    <w:uiPriority w:val="99"/>
    <w:semiHidden/>
    <w:rsid w:val="00E73D3B"/>
    <w:rPr>
      <w:b/>
      <w:bCs/>
    </w:rPr>
  </w:style>
  <w:style w:type="character" w:customStyle="1" w:styleId="7">
    <w:name w:val="Основной текст (7)_"/>
    <w:basedOn w:val="a0"/>
    <w:link w:val="70"/>
    <w:rsid w:val="00E73D3B"/>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E73D3B"/>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paragraph" w:customStyle="1" w:styleId="71">
    <w:name w:val="Основной текст7"/>
    <w:basedOn w:val="a"/>
    <w:rsid w:val="00E73D3B"/>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7"/>
    <w:rsid w:val="00E73D3B"/>
    <w:rPr>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7"/>
    <w:rsid w:val="00E73D3B"/>
    <w:rPr>
      <w:color w:val="000000"/>
      <w:spacing w:val="3"/>
      <w:w w:val="100"/>
      <w:position w:val="0"/>
      <w:sz w:val="21"/>
      <w:szCs w:val="21"/>
      <w:shd w:val="clear" w:color="auto" w:fill="FFFFFF"/>
      <w:lang w:val="ru-RU"/>
    </w:rPr>
  </w:style>
  <w:style w:type="character" w:customStyle="1" w:styleId="afa">
    <w:name w:val="Основной текст + Полужирный"/>
    <w:basedOn w:val="a7"/>
    <w:rsid w:val="00E73D3B"/>
    <w:rPr>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7"/>
    <w:rsid w:val="00E73D3B"/>
    <w:rPr>
      <w:b/>
      <w:bCs/>
      <w:i w:val="0"/>
      <w:iCs w:val="0"/>
      <w:smallCaps w:val="0"/>
      <w:strike w:val="0"/>
      <w:color w:val="000000"/>
      <w:spacing w:val="1"/>
      <w:w w:val="100"/>
      <w:position w:val="0"/>
      <w:sz w:val="19"/>
      <w:szCs w:val="19"/>
      <w:u w:val="none"/>
      <w:shd w:val="clear" w:color="auto" w:fill="FFFFFF"/>
      <w:lang w:val="ru-RU"/>
    </w:rPr>
  </w:style>
  <w:style w:type="character" w:customStyle="1" w:styleId="9">
    <w:name w:val="Основной текст (9)_"/>
    <w:basedOn w:val="a0"/>
    <w:link w:val="90"/>
    <w:rsid w:val="00E73D3B"/>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E73D3B"/>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b">
    <w:name w:val="Верхний колонтитул Знак"/>
    <w:basedOn w:val="a0"/>
    <w:link w:val="afc"/>
    <w:uiPriority w:val="99"/>
    <w:rsid w:val="00E73D3B"/>
    <w:rPr>
      <w:rFonts w:eastAsiaTheme="minorHAnsi"/>
      <w:lang w:eastAsia="en-US"/>
    </w:rPr>
  </w:style>
  <w:style w:type="paragraph" w:styleId="afc">
    <w:name w:val="header"/>
    <w:basedOn w:val="a"/>
    <w:link w:val="afb"/>
    <w:uiPriority w:val="99"/>
    <w:unhideWhenUsed/>
    <w:rsid w:val="00E73D3B"/>
    <w:pPr>
      <w:tabs>
        <w:tab w:val="center" w:pos="4677"/>
        <w:tab w:val="right" w:pos="9355"/>
      </w:tabs>
      <w:spacing w:after="0" w:line="240" w:lineRule="auto"/>
    </w:pPr>
    <w:rPr>
      <w:rFonts w:eastAsiaTheme="minorHAnsi"/>
      <w:lang w:eastAsia="en-US"/>
    </w:rPr>
  </w:style>
  <w:style w:type="character" w:customStyle="1" w:styleId="18">
    <w:name w:val="Верхний колонтитул Знак1"/>
    <w:basedOn w:val="a0"/>
    <w:link w:val="afc"/>
    <w:uiPriority w:val="99"/>
    <w:semiHidden/>
    <w:rsid w:val="00E73D3B"/>
  </w:style>
  <w:style w:type="character" w:customStyle="1" w:styleId="19">
    <w:name w:val="Нижний колонтитул Знак1"/>
    <w:basedOn w:val="a0"/>
    <w:uiPriority w:val="99"/>
    <w:semiHidden/>
    <w:rsid w:val="00E73D3B"/>
  </w:style>
  <w:style w:type="paragraph" w:customStyle="1" w:styleId="6">
    <w:name w:val="Основной текст6"/>
    <w:basedOn w:val="a"/>
    <w:rsid w:val="00E73D3B"/>
    <w:pPr>
      <w:widowControl w:val="0"/>
      <w:shd w:val="clear" w:color="auto" w:fill="FFFFFF"/>
      <w:spacing w:after="1740" w:line="259" w:lineRule="exact"/>
      <w:ind w:hanging="520"/>
      <w:jc w:val="right"/>
    </w:pPr>
    <w:rPr>
      <w:rFonts w:ascii="Times New Roman" w:eastAsia="Times New Roman" w:hAnsi="Times New Roman" w:cs="Times New Roman"/>
      <w:lang w:eastAsia="en-US"/>
    </w:rPr>
  </w:style>
  <w:style w:type="table" w:customStyle="1" w:styleId="110">
    <w:name w:val="Таблица простая 11"/>
    <w:basedOn w:val="a1"/>
    <w:next w:val="PlainTable1"/>
    <w:uiPriority w:val="41"/>
    <w:rsid w:val="00E73D3B"/>
    <w:pPr>
      <w:spacing w:after="0" w:line="240" w:lineRule="auto"/>
    </w:pPr>
    <w:rPr>
      <w:rFonts w:eastAsiaTheme="minorHAnsi"/>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a1"/>
    <w:uiPriority w:val="41"/>
    <w:rsid w:val="00E73D3B"/>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4">
    <w:name w:val="Основной текст (2) + Курсив"/>
    <w:basedOn w:val="21"/>
    <w:rsid w:val="007617FF"/>
    <w:rPr>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1"/>
    <w:rsid w:val="007617FF"/>
    <w:rPr>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Курсив"/>
    <w:basedOn w:val="21"/>
    <w:rsid w:val="007617FF"/>
    <w:rPr>
      <w:b/>
      <w:bCs/>
      <w:i/>
      <w:iCs/>
      <w:smallCaps w:val="0"/>
      <w:strike w:val="0"/>
      <w:color w:val="000000"/>
      <w:spacing w:val="0"/>
      <w:w w:val="100"/>
      <w:position w:val="0"/>
      <w:sz w:val="28"/>
      <w:szCs w:val="28"/>
      <w:u w:val="none"/>
      <w:lang w:val="ru-RU" w:eastAsia="ru-RU" w:bidi="ru-RU"/>
    </w:rPr>
  </w:style>
  <w:style w:type="character" w:customStyle="1" w:styleId="34">
    <w:name w:val="Основной текст (3) + Не полужирный"/>
    <w:basedOn w:val="32"/>
    <w:rsid w:val="007617FF"/>
    <w:rPr>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7617FF"/>
    <w:rPr>
      <w:rFonts w:ascii="Times New Roman" w:eastAsia="Times New Roman" w:hAnsi="Times New Roman" w:cs="Times New Roman"/>
      <w:i/>
      <w:iCs/>
      <w:sz w:val="28"/>
      <w:szCs w:val="28"/>
      <w:shd w:val="clear" w:color="auto" w:fill="FFFFFF"/>
    </w:rPr>
  </w:style>
  <w:style w:type="character" w:customStyle="1" w:styleId="102">
    <w:name w:val="Основной текст (10) + Не курсив"/>
    <w:basedOn w:val="100"/>
    <w:rsid w:val="007617FF"/>
    <w:rPr>
      <w:color w:val="000000"/>
      <w:spacing w:val="0"/>
      <w:w w:val="100"/>
      <w:position w:val="0"/>
      <w:lang w:val="ru-RU" w:eastAsia="ru-RU" w:bidi="ru-RU"/>
    </w:rPr>
  </w:style>
  <w:style w:type="character" w:customStyle="1" w:styleId="91">
    <w:name w:val="Основной текст (9) + Не полужирный;Не курсив"/>
    <w:basedOn w:val="9"/>
    <w:rsid w:val="007617FF"/>
    <w:rPr>
      <w:b/>
      <w:bCs/>
      <w:i/>
      <w:iCs/>
      <w:smallCaps w:val="0"/>
      <w:strike w:val="0"/>
      <w:color w:val="000000"/>
      <w:spacing w:val="0"/>
      <w:w w:val="100"/>
      <w:position w:val="0"/>
      <w:sz w:val="28"/>
      <w:szCs w:val="28"/>
      <w:u w:val="single"/>
      <w:lang w:val="ru-RU" w:eastAsia="ru-RU" w:bidi="ru-RU"/>
    </w:rPr>
  </w:style>
  <w:style w:type="paragraph" w:customStyle="1" w:styleId="101">
    <w:name w:val="Основной текст (10)"/>
    <w:basedOn w:val="a"/>
    <w:link w:val="100"/>
    <w:rsid w:val="007617FF"/>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5">
    <w:name w:val="Основной текст (5)_"/>
    <w:basedOn w:val="a0"/>
    <w:link w:val="50"/>
    <w:rsid w:val="00335BFB"/>
    <w:rPr>
      <w:rFonts w:ascii="Times New Roman" w:eastAsia="Times New Roman" w:hAnsi="Times New Roman" w:cs="Times New Roman"/>
      <w:b/>
      <w:bCs/>
      <w:sz w:val="18"/>
      <w:szCs w:val="18"/>
      <w:shd w:val="clear" w:color="auto" w:fill="FFFFFF"/>
    </w:rPr>
  </w:style>
  <w:style w:type="character" w:customStyle="1" w:styleId="111">
    <w:name w:val="Основной текст (11)_"/>
    <w:basedOn w:val="a0"/>
    <w:link w:val="112"/>
    <w:rsid w:val="00335BFB"/>
    <w:rPr>
      <w:rFonts w:ascii="Impact" w:eastAsia="Impact" w:hAnsi="Impact" w:cs="Impact"/>
      <w:sz w:val="19"/>
      <w:szCs w:val="19"/>
      <w:shd w:val="clear" w:color="auto" w:fill="FFFFFF"/>
    </w:rPr>
  </w:style>
  <w:style w:type="character" w:customStyle="1" w:styleId="211pt">
    <w:name w:val="Основной текст (2) + 11 pt"/>
    <w:basedOn w:val="21"/>
    <w:rsid w:val="00335BFB"/>
    <w:rPr>
      <w:b w:val="0"/>
      <w:bCs w:val="0"/>
      <w:i w:val="0"/>
      <w:iCs w:val="0"/>
      <w:smallCaps w:val="0"/>
      <w:strike w:val="0"/>
      <w:color w:val="000000"/>
      <w:spacing w:val="0"/>
      <w:w w:val="100"/>
      <w:position w:val="0"/>
      <w:sz w:val="22"/>
      <w:szCs w:val="22"/>
      <w:u w:val="none"/>
      <w:lang w:val="ru-RU" w:eastAsia="ru-RU" w:bidi="ru-RU"/>
    </w:rPr>
  </w:style>
  <w:style w:type="paragraph" w:customStyle="1" w:styleId="50">
    <w:name w:val="Основной текст (5)"/>
    <w:basedOn w:val="a"/>
    <w:link w:val="5"/>
    <w:rsid w:val="00335BFB"/>
    <w:pPr>
      <w:widowControl w:val="0"/>
      <w:shd w:val="clear" w:color="auto" w:fill="FFFFFF"/>
      <w:spacing w:before="360" w:after="0" w:line="235" w:lineRule="exact"/>
      <w:jc w:val="right"/>
    </w:pPr>
    <w:rPr>
      <w:rFonts w:ascii="Times New Roman" w:eastAsia="Times New Roman" w:hAnsi="Times New Roman" w:cs="Times New Roman"/>
      <w:b/>
      <w:bCs/>
      <w:sz w:val="18"/>
      <w:szCs w:val="18"/>
    </w:rPr>
  </w:style>
  <w:style w:type="paragraph" w:customStyle="1" w:styleId="112">
    <w:name w:val="Основной текст (11)"/>
    <w:basedOn w:val="a"/>
    <w:link w:val="111"/>
    <w:rsid w:val="00335BFB"/>
    <w:pPr>
      <w:widowControl w:val="0"/>
      <w:shd w:val="clear" w:color="auto" w:fill="FFFFFF"/>
      <w:spacing w:after="0" w:line="0" w:lineRule="atLeast"/>
    </w:pPr>
    <w:rPr>
      <w:rFonts w:ascii="Impact" w:eastAsia="Impact" w:hAnsi="Impact" w:cs="Impact"/>
      <w:sz w:val="19"/>
      <w:szCs w:val="19"/>
    </w:rPr>
  </w:style>
  <w:style w:type="character" w:customStyle="1" w:styleId="afd">
    <w:name w:val="Сноска_"/>
    <w:basedOn w:val="a0"/>
    <w:link w:val="afe"/>
    <w:rsid w:val="00615D85"/>
    <w:rPr>
      <w:rFonts w:ascii="Times New Roman" w:eastAsia="Times New Roman" w:hAnsi="Times New Roman" w:cs="Times New Roman"/>
      <w:b/>
      <w:bCs/>
      <w:sz w:val="18"/>
      <w:szCs w:val="18"/>
      <w:shd w:val="clear" w:color="auto" w:fill="FFFFFF"/>
    </w:rPr>
  </w:style>
  <w:style w:type="paragraph" w:customStyle="1" w:styleId="afe">
    <w:name w:val="Сноска"/>
    <w:basedOn w:val="a"/>
    <w:link w:val="afd"/>
    <w:rsid w:val="00615D85"/>
    <w:pPr>
      <w:widowControl w:val="0"/>
      <w:shd w:val="clear" w:color="auto" w:fill="FFFFFF"/>
      <w:spacing w:after="60" w:line="0" w:lineRule="atLeast"/>
    </w:pPr>
    <w:rPr>
      <w:rFonts w:ascii="Times New Roman" w:eastAsia="Times New Roman" w:hAnsi="Times New Roman" w:cs="Times New Roman"/>
      <w:b/>
      <w:bCs/>
      <w:sz w:val="18"/>
      <w:szCs w:val="18"/>
    </w:rPr>
  </w:style>
  <w:style w:type="paragraph" w:styleId="aff">
    <w:name w:val="footnote text"/>
    <w:basedOn w:val="a"/>
    <w:link w:val="aff0"/>
    <w:uiPriority w:val="99"/>
    <w:semiHidden/>
    <w:unhideWhenUsed/>
    <w:rsid w:val="00615D85"/>
    <w:pPr>
      <w:spacing w:after="0" w:line="240" w:lineRule="auto"/>
    </w:pPr>
    <w:rPr>
      <w:sz w:val="20"/>
      <w:szCs w:val="20"/>
    </w:rPr>
  </w:style>
  <w:style w:type="character" w:customStyle="1" w:styleId="aff0">
    <w:name w:val="Текст сноски Знак"/>
    <w:basedOn w:val="a0"/>
    <w:link w:val="aff"/>
    <w:uiPriority w:val="99"/>
    <w:semiHidden/>
    <w:rsid w:val="00615D85"/>
    <w:rPr>
      <w:sz w:val="20"/>
      <w:szCs w:val="20"/>
    </w:rPr>
  </w:style>
  <w:style w:type="character" w:customStyle="1" w:styleId="27">
    <w:name w:val="Сноска (2)_"/>
    <w:basedOn w:val="a0"/>
    <w:link w:val="28"/>
    <w:rsid w:val="00D02418"/>
    <w:rPr>
      <w:rFonts w:ascii="Times New Roman" w:eastAsia="Times New Roman" w:hAnsi="Times New Roman" w:cs="Times New Roman"/>
      <w:spacing w:val="10"/>
      <w:sz w:val="16"/>
      <w:szCs w:val="16"/>
      <w:shd w:val="clear" w:color="auto" w:fill="FFFFFF"/>
    </w:rPr>
  </w:style>
  <w:style w:type="character" w:customStyle="1" w:styleId="20pt">
    <w:name w:val="Сноска (2) + Интервал 0 pt"/>
    <w:basedOn w:val="27"/>
    <w:rsid w:val="00D02418"/>
    <w:rPr>
      <w:color w:val="000000"/>
      <w:spacing w:val="0"/>
      <w:w w:val="100"/>
      <w:position w:val="0"/>
      <w:lang w:val="ru-RU" w:eastAsia="ru-RU" w:bidi="ru-RU"/>
    </w:rPr>
  </w:style>
  <w:style w:type="character" w:customStyle="1" w:styleId="35">
    <w:name w:val="Сноска (3)_"/>
    <w:basedOn w:val="a0"/>
    <w:link w:val="36"/>
    <w:rsid w:val="00D02418"/>
    <w:rPr>
      <w:rFonts w:ascii="Calibri" w:eastAsia="Calibri" w:hAnsi="Calibri" w:cs="Calibri"/>
      <w:sz w:val="20"/>
      <w:szCs w:val="20"/>
      <w:shd w:val="clear" w:color="auto" w:fill="FFFFFF"/>
    </w:rPr>
  </w:style>
  <w:style w:type="character" w:customStyle="1" w:styleId="40">
    <w:name w:val="Сноска (4)_"/>
    <w:basedOn w:val="a0"/>
    <w:link w:val="41"/>
    <w:rsid w:val="00D02418"/>
    <w:rPr>
      <w:rFonts w:ascii="Times New Roman" w:eastAsia="Times New Roman" w:hAnsi="Times New Roman" w:cs="Times New Roman"/>
      <w:b/>
      <w:bCs/>
      <w:sz w:val="28"/>
      <w:szCs w:val="28"/>
      <w:shd w:val="clear" w:color="auto" w:fill="FFFFFF"/>
    </w:rPr>
  </w:style>
  <w:style w:type="character" w:customStyle="1" w:styleId="42">
    <w:name w:val="Основной текст (4)_"/>
    <w:basedOn w:val="a0"/>
    <w:link w:val="43"/>
    <w:rsid w:val="00D02418"/>
    <w:rPr>
      <w:rFonts w:ascii="Times New Roman" w:eastAsia="Times New Roman" w:hAnsi="Times New Roman" w:cs="Times New Roman"/>
      <w:b/>
      <w:bCs/>
      <w:sz w:val="32"/>
      <w:szCs w:val="32"/>
      <w:shd w:val="clear" w:color="auto" w:fill="FFFFFF"/>
    </w:rPr>
  </w:style>
  <w:style w:type="character" w:customStyle="1" w:styleId="29">
    <w:name w:val="Оглавление (2)_"/>
    <w:basedOn w:val="a0"/>
    <w:link w:val="2a"/>
    <w:rsid w:val="00D02418"/>
    <w:rPr>
      <w:rFonts w:ascii="Times New Roman" w:eastAsia="Times New Roman" w:hAnsi="Times New Roman" w:cs="Times New Roman"/>
      <w:b/>
      <w:bCs/>
      <w:sz w:val="28"/>
      <w:szCs w:val="28"/>
      <w:shd w:val="clear" w:color="auto" w:fill="FFFFFF"/>
    </w:rPr>
  </w:style>
  <w:style w:type="character" w:customStyle="1" w:styleId="1a">
    <w:name w:val="Оглавление 1 Знак"/>
    <w:basedOn w:val="a0"/>
    <w:link w:val="1b"/>
    <w:rsid w:val="00D02418"/>
    <w:rPr>
      <w:rFonts w:ascii="Times New Roman" w:eastAsia="Times New Roman" w:hAnsi="Times New Roman" w:cs="Times New Roman"/>
      <w:sz w:val="28"/>
      <w:szCs w:val="28"/>
      <w:shd w:val="clear" w:color="auto" w:fill="FFFFFF"/>
    </w:rPr>
  </w:style>
  <w:style w:type="character" w:customStyle="1" w:styleId="60">
    <w:name w:val="Основной текст (6)_"/>
    <w:basedOn w:val="a0"/>
    <w:link w:val="61"/>
    <w:rsid w:val="00D02418"/>
    <w:rPr>
      <w:rFonts w:ascii="Palatino Linotype" w:eastAsia="Palatino Linotype" w:hAnsi="Palatino Linotype" w:cs="Palatino Linotype"/>
      <w:sz w:val="8"/>
      <w:szCs w:val="8"/>
      <w:shd w:val="clear" w:color="auto" w:fill="FFFFFF"/>
    </w:rPr>
  </w:style>
  <w:style w:type="character" w:customStyle="1" w:styleId="8">
    <w:name w:val="Основной текст (8)_"/>
    <w:basedOn w:val="a0"/>
    <w:link w:val="80"/>
    <w:rsid w:val="00D02418"/>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D02418"/>
    <w:rPr>
      <w:rFonts w:ascii="Times New Roman" w:eastAsia="Times New Roman" w:hAnsi="Times New Roman" w:cs="Times New Roman"/>
      <w:b/>
      <w:bCs/>
      <w:i w:val="0"/>
      <w:iCs w:val="0"/>
      <w:smallCaps w:val="0"/>
      <w:strike w:val="0"/>
      <w:sz w:val="28"/>
      <w:szCs w:val="28"/>
      <w:u w:val="none"/>
    </w:rPr>
  </w:style>
  <w:style w:type="character" w:customStyle="1" w:styleId="92">
    <w:name w:val="Основной текст (9) + Не курсив"/>
    <w:basedOn w:val="9"/>
    <w:rsid w:val="00D02418"/>
    <w:rPr>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 + Не полужирный"/>
    <w:basedOn w:val="9"/>
    <w:rsid w:val="00D02418"/>
    <w:rPr>
      <w:b/>
      <w:bCs/>
      <w:i/>
      <w:iCs/>
      <w:smallCaps w:val="0"/>
      <w:strike w:val="0"/>
      <w:color w:val="000000"/>
      <w:spacing w:val="0"/>
      <w:w w:val="100"/>
      <w:position w:val="0"/>
      <w:sz w:val="28"/>
      <w:szCs w:val="28"/>
      <w:u w:val="none"/>
      <w:lang w:val="ru-RU" w:eastAsia="ru-RU" w:bidi="ru-RU"/>
    </w:rPr>
  </w:style>
  <w:style w:type="character" w:customStyle="1" w:styleId="37">
    <w:name w:val="Основной текст (3) + Курсив"/>
    <w:basedOn w:val="32"/>
    <w:rsid w:val="00D02418"/>
    <w:rPr>
      <w:b/>
      <w:bCs/>
      <w:smallCaps w:val="0"/>
      <w:strike w:val="0"/>
      <w:color w:val="000000"/>
      <w:spacing w:val="0"/>
      <w:w w:val="100"/>
      <w:position w:val="0"/>
      <w:sz w:val="28"/>
      <w:szCs w:val="28"/>
      <w:u w:val="none"/>
      <w:lang w:val="ru-RU" w:eastAsia="ru-RU" w:bidi="ru-RU"/>
    </w:rPr>
  </w:style>
  <w:style w:type="character" w:customStyle="1" w:styleId="31pt">
    <w:name w:val="Основной текст (3) + Интервал 1 pt"/>
    <w:basedOn w:val="32"/>
    <w:rsid w:val="00D02418"/>
    <w:rPr>
      <w:b/>
      <w:bCs/>
      <w:i w:val="0"/>
      <w:iCs w:val="0"/>
      <w:smallCaps w:val="0"/>
      <w:strike w:val="0"/>
      <w:color w:val="000000"/>
      <w:spacing w:val="30"/>
      <w:w w:val="100"/>
      <w:position w:val="0"/>
      <w:sz w:val="28"/>
      <w:szCs w:val="28"/>
      <w:u w:val="none"/>
      <w:lang w:val="ru-RU" w:eastAsia="ru-RU" w:bidi="ru-RU"/>
    </w:rPr>
  </w:style>
  <w:style w:type="character" w:customStyle="1" w:styleId="31pt0">
    <w:name w:val="Основной текст (3) + Курсив;Интервал 1 pt"/>
    <w:basedOn w:val="32"/>
    <w:rsid w:val="00D02418"/>
    <w:rPr>
      <w:b/>
      <w:bCs/>
      <w:smallCaps w:val="0"/>
      <w:strike w:val="0"/>
      <w:color w:val="000000"/>
      <w:spacing w:val="30"/>
      <w:w w:val="100"/>
      <w:position w:val="0"/>
      <w:sz w:val="28"/>
      <w:szCs w:val="28"/>
      <w:u w:val="none"/>
      <w:lang w:val="ru-RU" w:eastAsia="ru-RU" w:bidi="ru-RU"/>
    </w:rPr>
  </w:style>
  <w:style w:type="character" w:customStyle="1" w:styleId="1c">
    <w:name w:val="Заголовок №1 + Не полужирный"/>
    <w:basedOn w:val="12"/>
    <w:rsid w:val="00D02418"/>
    <w:rPr>
      <w:b/>
      <w:bCs/>
      <w:i w:val="0"/>
      <w:iCs w:val="0"/>
      <w:smallCaps w:val="0"/>
      <w:strike w:val="0"/>
      <w:color w:val="000000"/>
      <w:spacing w:val="0"/>
      <w:w w:val="100"/>
      <w:position w:val="0"/>
      <w:sz w:val="28"/>
      <w:szCs w:val="28"/>
      <w:u w:val="none"/>
      <w:lang w:val="ru-RU" w:eastAsia="ru-RU" w:bidi="ru-RU"/>
    </w:rPr>
  </w:style>
  <w:style w:type="character" w:customStyle="1" w:styleId="311pt">
    <w:name w:val="Основной текст (3) + 11 pt;Не полужирный;Малые прописные"/>
    <w:basedOn w:val="32"/>
    <w:rsid w:val="00D02418"/>
    <w:rPr>
      <w:b/>
      <w:bCs/>
      <w:i w:val="0"/>
      <w:iCs w:val="0"/>
      <w:smallCaps/>
      <w:strike w:val="0"/>
      <w:color w:val="000000"/>
      <w:spacing w:val="0"/>
      <w:w w:val="100"/>
      <w:position w:val="0"/>
      <w:sz w:val="22"/>
      <w:szCs w:val="22"/>
      <w:u w:val="none"/>
      <w:lang w:val="ru-RU" w:eastAsia="ru-RU" w:bidi="ru-RU"/>
    </w:rPr>
  </w:style>
  <w:style w:type="character" w:customStyle="1" w:styleId="1d">
    <w:name w:val="Заголовок №1 + Курсив"/>
    <w:basedOn w:val="12"/>
    <w:rsid w:val="00D02418"/>
    <w:rPr>
      <w:b/>
      <w:bCs/>
      <w:i/>
      <w:iCs/>
      <w:smallCaps w:val="0"/>
      <w:strike w:val="0"/>
      <w:color w:val="000000"/>
      <w:spacing w:val="0"/>
      <w:w w:val="100"/>
      <w:position w:val="0"/>
      <w:sz w:val="28"/>
      <w:szCs w:val="28"/>
      <w:u w:val="none"/>
      <w:lang w:val="ru-RU" w:eastAsia="ru-RU" w:bidi="ru-RU"/>
    </w:rPr>
  </w:style>
  <w:style w:type="character" w:customStyle="1" w:styleId="2b">
    <w:name w:val="Подпись к таблице (2)_"/>
    <w:basedOn w:val="a0"/>
    <w:link w:val="2c"/>
    <w:rsid w:val="00D02418"/>
    <w:rPr>
      <w:rFonts w:ascii="Times New Roman" w:eastAsia="Times New Roman" w:hAnsi="Times New Roman" w:cs="Times New Roman"/>
      <w:b/>
      <w:bCs/>
      <w:sz w:val="28"/>
      <w:szCs w:val="28"/>
      <w:shd w:val="clear" w:color="auto" w:fill="FFFFFF"/>
    </w:rPr>
  </w:style>
  <w:style w:type="character" w:customStyle="1" w:styleId="32pt">
    <w:name w:val="Основной текст (3) + Интервал 2 pt"/>
    <w:basedOn w:val="32"/>
    <w:rsid w:val="00D02418"/>
    <w:rPr>
      <w:b/>
      <w:bCs/>
      <w:i w:val="0"/>
      <w:iCs w:val="0"/>
      <w:smallCaps w:val="0"/>
      <w:strike w:val="0"/>
      <w:color w:val="000000"/>
      <w:spacing w:val="40"/>
      <w:w w:val="100"/>
      <w:position w:val="0"/>
      <w:sz w:val="28"/>
      <w:szCs w:val="28"/>
      <w:u w:val="none"/>
      <w:lang w:val="ru-RU" w:eastAsia="ru-RU" w:bidi="ru-RU"/>
    </w:rPr>
  </w:style>
  <w:style w:type="character" w:customStyle="1" w:styleId="3105pt">
    <w:name w:val="Основной текст (3) + 10;5 pt;Не полужирный"/>
    <w:basedOn w:val="32"/>
    <w:rsid w:val="00D02418"/>
    <w:rPr>
      <w:b/>
      <w:bCs/>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Курсив"/>
    <w:basedOn w:val="a8"/>
    <w:rsid w:val="00D02418"/>
    <w:rPr>
      <w:i/>
      <w:iCs/>
      <w:color w:val="000000"/>
      <w:spacing w:val="0"/>
      <w:w w:val="100"/>
      <w:position w:val="0"/>
      <w:sz w:val="28"/>
      <w:szCs w:val="28"/>
      <w:lang w:val="ru-RU" w:eastAsia="ru-RU" w:bidi="ru-RU"/>
    </w:rPr>
  </w:style>
  <w:style w:type="character" w:customStyle="1" w:styleId="13Exact">
    <w:name w:val="Основной текст (13) Exact"/>
    <w:basedOn w:val="a0"/>
    <w:link w:val="131"/>
    <w:rsid w:val="00D02418"/>
    <w:rPr>
      <w:rFonts w:ascii="Calibri" w:eastAsia="Calibri" w:hAnsi="Calibri" w:cs="Calibri"/>
      <w:b/>
      <w:bCs/>
      <w:shd w:val="clear" w:color="auto" w:fill="FFFFFF"/>
    </w:rPr>
  </w:style>
  <w:style w:type="character" w:customStyle="1" w:styleId="2Calibri11pt">
    <w:name w:val="Основной текст (2) + Calibri;11 pt;Полужирный"/>
    <w:basedOn w:val="21"/>
    <w:rsid w:val="00D02418"/>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3Exact0">
    <w:name w:val="Подпись к таблице (3) Exact"/>
    <w:basedOn w:val="a0"/>
    <w:link w:val="38"/>
    <w:rsid w:val="00D02418"/>
    <w:rPr>
      <w:rFonts w:ascii="Calibri" w:eastAsia="Calibri" w:hAnsi="Calibri" w:cs="Calibri"/>
      <w:b/>
      <w:bCs/>
      <w:shd w:val="clear" w:color="auto" w:fill="FFFFFF"/>
    </w:rPr>
  </w:style>
  <w:style w:type="character" w:customStyle="1" w:styleId="120">
    <w:name w:val="Основной текст (12)_"/>
    <w:basedOn w:val="a0"/>
    <w:link w:val="121"/>
    <w:rsid w:val="00D02418"/>
    <w:rPr>
      <w:rFonts w:ascii="Times New Roman" w:eastAsia="Times New Roman" w:hAnsi="Times New Roman" w:cs="Times New Roman"/>
      <w:b/>
      <w:bCs/>
      <w:shd w:val="clear" w:color="auto" w:fill="FFFFFF"/>
    </w:rPr>
  </w:style>
  <w:style w:type="character" w:customStyle="1" w:styleId="2Calibri11pt-1pt">
    <w:name w:val="Основной текст (2) + Calibri;11 pt;Полужирный;Интервал -1 pt"/>
    <w:basedOn w:val="21"/>
    <w:rsid w:val="00D02418"/>
    <w:rPr>
      <w:rFonts w:ascii="Calibri" w:eastAsia="Calibri" w:hAnsi="Calibri" w:cs="Calibri"/>
      <w:b/>
      <w:bCs/>
      <w:i w:val="0"/>
      <w:iCs w:val="0"/>
      <w:smallCaps w:val="0"/>
      <w:strike w:val="0"/>
      <w:color w:val="000000"/>
      <w:spacing w:val="-20"/>
      <w:w w:val="100"/>
      <w:position w:val="0"/>
      <w:sz w:val="22"/>
      <w:szCs w:val="22"/>
      <w:u w:val="none"/>
      <w:lang w:val="ru-RU" w:eastAsia="ru-RU" w:bidi="ru-RU"/>
    </w:rPr>
  </w:style>
  <w:style w:type="character" w:customStyle="1" w:styleId="2Calibri105pt">
    <w:name w:val="Основной текст (2) + Calibri;10;5 pt;Курсив"/>
    <w:basedOn w:val="21"/>
    <w:rsid w:val="00D02418"/>
    <w:rPr>
      <w:rFonts w:ascii="Calibri" w:eastAsia="Calibri" w:hAnsi="Calibri" w:cs="Calibri"/>
      <w:b w:val="0"/>
      <w:bCs w:val="0"/>
      <w:i/>
      <w:iCs/>
      <w:smallCaps w:val="0"/>
      <w:strike w:val="0"/>
      <w:color w:val="000000"/>
      <w:spacing w:val="0"/>
      <w:w w:val="100"/>
      <w:position w:val="0"/>
      <w:u w:val="none"/>
      <w:lang w:val="ru-RU" w:eastAsia="ru-RU" w:bidi="ru-RU"/>
    </w:rPr>
  </w:style>
  <w:style w:type="character" w:customStyle="1" w:styleId="44">
    <w:name w:val="Подпись к таблице (4)_"/>
    <w:basedOn w:val="a0"/>
    <w:link w:val="45"/>
    <w:rsid w:val="00D02418"/>
    <w:rPr>
      <w:rFonts w:ascii="Calibri" w:eastAsia="Calibri" w:hAnsi="Calibri" w:cs="Calibri"/>
      <w:i/>
      <w:iCs/>
      <w:sz w:val="21"/>
      <w:szCs w:val="21"/>
      <w:shd w:val="clear" w:color="auto" w:fill="FFFFFF"/>
    </w:rPr>
  </w:style>
  <w:style w:type="character" w:customStyle="1" w:styleId="Calibri10pt">
    <w:name w:val="Колонтитул + Calibri;10 pt;Не полужирный;Курсив"/>
    <w:basedOn w:val="a8"/>
    <w:rsid w:val="00D02418"/>
    <w:rPr>
      <w:rFonts w:ascii="Calibri" w:eastAsia="Calibri" w:hAnsi="Calibri" w:cs="Calibri"/>
      <w:i/>
      <w:iCs/>
      <w:color w:val="000000"/>
      <w:spacing w:val="0"/>
      <w:w w:val="100"/>
      <w:position w:val="0"/>
      <w:lang w:val="ru-RU" w:eastAsia="ru-RU" w:bidi="ru-RU"/>
    </w:rPr>
  </w:style>
  <w:style w:type="character" w:customStyle="1" w:styleId="39pt">
    <w:name w:val="Основной текст (3) + Интервал 9 pt"/>
    <w:basedOn w:val="32"/>
    <w:rsid w:val="00D02418"/>
    <w:rPr>
      <w:b/>
      <w:bCs/>
      <w:i w:val="0"/>
      <w:iCs w:val="0"/>
      <w:smallCaps w:val="0"/>
      <w:strike w:val="0"/>
      <w:color w:val="000000"/>
      <w:spacing w:val="190"/>
      <w:w w:val="100"/>
      <w:position w:val="0"/>
      <w:sz w:val="28"/>
      <w:szCs w:val="28"/>
      <w:u w:val="none"/>
      <w:lang w:val="ru-RU" w:eastAsia="ru-RU" w:bidi="ru-RU"/>
    </w:rPr>
  </w:style>
  <w:style w:type="character" w:customStyle="1" w:styleId="140">
    <w:name w:val="Основной текст (14)_"/>
    <w:basedOn w:val="a0"/>
    <w:link w:val="141"/>
    <w:rsid w:val="00D02418"/>
    <w:rPr>
      <w:rFonts w:ascii="Calibri" w:eastAsia="Calibri" w:hAnsi="Calibri" w:cs="Calibri"/>
      <w:sz w:val="20"/>
      <w:szCs w:val="20"/>
      <w:shd w:val="clear" w:color="auto" w:fill="FFFFFF"/>
    </w:rPr>
  </w:style>
  <w:style w:type="paragraph" w:customStyle="1" w:styleId="28">
    <w:name w:val="Сноска (2)"/>
    <w:basedOn w:val="a"/>
    <w:link w:val="27"/>
    <w:rsid w:val="00D02418"/>
    <w:pPr>
      <w:widowControl w:val="0"/>
      <w:shd w:val="clear" w:color="auto" w:fill="FFFFFF"/>
      <w:spacing w:after="0" w:line="0" w:lineRule="atLeast"/>
    </w:pPr>
    <w:rPr>
      <w:rFonts w:ascii="Times New Roman" w:eastAsia="Times New Roman" w:hAnsi="Times New Roman" w:cs="Times New Roman"/>
      <w:spacing w:val="10"/>
      <w:sz w:val="16"/>
      <w:szCs w:val="16"/>
    </w:rPr>
  </w:style>
  <w:style w:type="paragraph" w:customStyle="1" w:styleId="36">
    <w:name w:val="Сноска (3)"/>
    <w:basedOn w:val="a"/>
    <w:link w:val="35"/>
    <w:rsid w:val="00D02418"/>
    <w:pPr>
      <w:widowControl w:val="0"/>
      <w:shd w:val="clear" w:color="auto" w:fill="FFFFFF"/>
      <w:spacing w:after="0" w:line="245" w:lineRule="exact"/>
      <w:jc w:val="both"/>
    </w:pPr>
    <w:rPr>
      <w:rFonts w:ascii="Calibri" w:eastAsia="Calibri" w:hAnsi="Calibri" w:cs="Calibri"/>
      <w:sz w:val="20"/>
      <w:szCs w:val="20"/>
    </w:rPr>
  </w:style>
  <w:style w:type="paragraph" w:customStyle="1" w:styleId="41">
    <w:name w:val="Сноска (4)"/>
    <w:basedOn w:val="a"/>
    <w:link w:val="40"/>
    <w:rsid w:val="00D02418"/>
    <w:pPr>
      <w:widowControl w:val="0"/>
      <w:shd w:val="clear" w:color="auto" w:fill="FFFFFF"/>
      <w:spacing w:after="0" w:line="485" w:lineRule="exact"/>
      <w:ind w:hanging="1400"/>
    </w:pPr>
    <w:rPr>
      <w:rFonts w:ascii="Times New Roman" w:eastAsia="Times New Roman" w:hAnsi="Times New Roman" w:cs="Times New Roman"/>
      <w:b/>
      <w:bCs/>
      <w:sz w:val="28"/>
      <w:szCs w:val="28"/>
    </w:rPr>
  </w:style>
  <w:style w:type="paragraph" w:customStyle="1" w:styleId="43">
    <w:name w:val="Основной текст (4)"/>
    <w:basedOn w:val="a"/>
    <w:link w:val="42"/>
    <w:rsid w:val="00D02418"/>
    <w:pPr>
      <w:widowControl w:val="0"/>
      <w:shd w:val="clear" w:color="auto" w:fill="FFFFFF"/>
      <w:spacing w:before="4260" w:after="0" w:line="365" w:lineRule="exact"/>
      <w:jc w:val="center"/>
    </w:pPr>
    <w:rPr>
      <w:rFonts w:ascii="Times New Roman" w:eastAsia="Times New Roman" w:hAnsi="Times New Roman" w:cs="Times New Roman"/>
      <w:b/>
      <w:bCs/>
      <w:sz w:val="32"/>
      <w:szCs w:val="32"/>
    </w:rPr>
  </w:style>
  <w:style w:type="paragraph" w:customStyle="1" w:styleId="2a">
    <w:name w:val="Оглавление (2)"/>
    <w:basedOn w:val="a"/>
    <w:link w:val="29"/>
    <w:rsid w:val="00D02418"/>
    <w:pPr>
      <w:widowControl w:val="0"/>
      <w:shd w:val="clear" w:color="auto" w:fill="FFFFFF"/>
      <w:spacing w:before="900" w:after="0" w:line="739" w:lineRule="exact"/>
      <w:jc w:val="both"/>
    </w:pPr>
    <w:rPr>
      <w:rFonts w:ascii="Times New Roman" w:eastAsia="Times New Roman" w:hAnsi="Times New Roman" w:cs="Times New Roman"/>
      <w:b/>
      <w:bCs/>
      <w:sz w:val="28"/>
      <w:szCs w:val="28"/>
    </w:rPr>
  </w:style>
  <w:style w:type="paragraph" w:styleId="1b">
    <w:name w:val="toc 1"/>
    <w:basedOn w:val="a"/>
    <w:link w:val="1a"/>
    <w:autoRedefine/>
    <w:rsid w:val="00D02418"/>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61">
    <w:name w:val="Основной текст (6)"/>
    <w:basedOn w:val="a"/>
    <w:link w:val="60"/>
    <w:rsid w:val="00D02418"/>
    <w:pPr>
      <w:widowControl w:val="0"/>
      <w:shd w:val="clear" w:color="auto" w:fill="FFFFFF"/>
      <w:spacing w:after="0" w:line="0" w:lineRule="atLeast"/>
      <w:jc w:val="right"/>
    </w:pPr>
    <w:rPr>
      <w:rFonts w:ascii="Palatino Linotype" w:eastAsia="Palatino Linotype" w:hAnsi="Palatino Linotype" w:cs="Palatino Linotype"/>
      <w:sz w:val="8"/>
      <w:szCs w:val="8"/>
    </w:rPr>
  </w:style>
  <w:style w:type="paragraph" w:customStyle="1" w:styleId="80">
    <w:name w:val="Основной текст (8)"/>
    <w:basedOn w:val="a"/>
    <w:link w:val="8"/>
    <w:rsid w:val="00D02418"/>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2c">
    <w:name w:val="Подпись к таблице (2)"/>
    <w:basedOn w:val="a"/>
    <w:link w:val="2b"/>
    <w:rsid w:val="00D02418"/>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1">
    <w:name w:val="Основной текст (13)"/>
    <w:basedOn w:val="a"/>
    <w:link w:val="13Exact"/>
    <w:rsid w:val="00D02418"/>
    <w:pPr>
      <w:widowControl w:val="0"/>
      <w:shd w:val="clear" w:color="auto" w:fill="FFFFFF"/>
      <w:spacing w:after="60" w:line="0" w:lineRule="atLeast"/>
    </w:pPr>
    <w:rPr>
      <w:rFonts w:ascii="Calibri" w:eastAsia="Calibri" w:hAnsi="Calibri" w:cs="Calibri"/>
      <w:b/>
      <w:bCs/>
    </w:rPr>
  </w:style>
  <w:style w:type="paragraph" w:customStyle="1" w:styleId="38">
    <w:name w:val="Подпись к таблице (3)"/>
    <w:basedOn w:val="a"/>
    <w:link w:val="3Exact0"/>
    <w:rsid w:val="00D02418"/>
    <w:pPr>
      <w:widowControl w:val="0"/>
      <w:shd w:val="clear" w:color="auto" w:fill="FFFFFF"/>
      <w:spacing w:after="0" w:line="0" w:lineRule="atLeast"/>
    </w:pPr>
    <w:rPr>
      <w:rFonts w:ascii="Calibri" w:eastAsia="Calibri" w:hAnsi="Calibri" w:cs="Calibri"/>
      <w:b/>
      <w:bCs/>
    </w:rPr>
  </w:style>
  <w:style w:type="paragraph" w:customStyle="1" w:styleId="121">
    <w:name w:val="Основной текст (12)"/>
    <w:basedOn w:val="a"/>
    <w:link w:val="120"/>
    <w:rsid w:val="00D02418"/>
    <w:pPr>
      <w:widowControl w:val="0"/>
      <w:shd w:val="clear" w:color="auto" w:fill="FFFFFF"/>
      <w:spacing w:after="0" w:line="274" w:lineRule="exact"/>
      <w:jc w:val="center"/>
    </w:pPr>
    <w:rPr>
      <w:rFonts w:ascii="Times New Roman" w:eastAsia="Times New Roman" w:hAnsi="Times New Roman" w:cs="Times New Roman"/>
      <w:b/>
      <w:bCs/>
    </w:rPr>
  </w:style>
  <w:style w:type="paragraph" w:customStyle="1" w:styleId="45">
    <w:name w:val="Подпись к таблице (4)"/>
    <w:basedOn w:val="a"/>
    <w:link w:val="44"/>
    <w:rsid w:val="00D02418"/>
    <w:pPr>
      <w:widowControl w:val="0"/>
      <w:shd w:val="clear" w:color="auto" w:fill="FFFFFF"/>
      <w:spacing w:after="0" w:line="0" w:lineRule="atLeast"/>
    </w:pPr>
    <w:rPr>
      <w:rFonts w:ascii="Calibri" w:eastAsia="Calibri" w:hAnsi="Calibri" w:cs="Calibri"/>
      <w:i/>
      <w:iCs/>
      <w:sz w:val="21"/>
      <w:szCs w:val="21"/>
    </w:rPr>
  </w:style>
  <w:style w:type="paragraph" w:customStyle="1" w:styleId="141">
    <w:name w:val="Основной текст (14)"/>
    <w:basedOn w:val="a"/>
    <w:link w:val="140"/>
    <w:rsid w:val="00D02418"/>
    <w:pPr>
      <w:widowControl w:val="0"/>
      <w:shd w:val="clear" w:color="auto" w:fill="FFFFFF"/>
      <w:spacing w:before="660" w:after="0" w:line="245" w:lineRule="exact"/>
    </w:pPr>
    <w:rPr>
      <w:rFonts w:ascii="Calibri" w:eastAsia="Calibri" w:hAnsi="Calibri" w:cs="Calibri"/>
      <w:sz w:val="20"/>
      <w:szCs w:val="20"/>
    </w:rPr>
  </w:style>
  <w:style w:type="table" w:customStyle="1" w:styleId="2d">
    <w:name w:val="Сетка таблицы2"/>
    <w:basedOn w:val="a1"/>
    <w:next w:val="a3"/>
    <w:rsid w:val="008C0B1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485E"/>
    <w:rPr>
      <w:rFonts w:ascii="Arial" w:eastAsia="Times New Roman" w:hAnsi="Arial" w:cs="Arial"/>
      <w:b/>
      <w:bCs/>
      <w:kern w:val="32"/>
      <w:sz w:val="32"/>
      <w:szCs w:val="32"/>
    </w:rPr>
  </w:style>
  <w:style w:type="character" w:customStyle="1" w:styleId="20">
    <w:name w:val="Заголовок 2 Знак"/>
    <w:basedOn w:val="a0"/>
    <w:link w:val="2"/>
    <w:rsid w:val="0049485E"/>
    <w:rPr>
      <w:rFonts w:ascii="Times New Roman" w:eastAsia="Times New Roman" w:hAnsi="Times New Roman" w:cs="Arial"/>
      <w:b/>
      <w:bCs/>
      <w:i/>
      <w:iCs/>
      <w:sz w:val="28"/>
      <w:szCs w:val="28"/>
    </w:rPr>
  </w:style>
  <w:style w:type="character" w:customStyle="1" w:styleId="30">
    <w:name w:val="Заголовок 3 Знак"/>
    <w:basedOn w:val="a0"/>
    <w:link w:val="3"/>
    <w:rsid w:val="0049485E"/>
    <w:rPr>
      <w:rFonts w:ascii="Times New Roman" w:eastAsia="Times New Roman" w:hAnsi="Times New Roman" w:cs="Arial"/>
      <w:b/>
      <w:bCs/>
      <w:i/>
      <w:sz w:val="28"/>
      <w:szCs w:val="28"/>
    </w:rPr>
  </w:style>
  <w:style w:type="paragraph" w:styleId="aff1">
    <w:name w:val="Body Text"/>
    <w:basedOn w:val="a"/>
    <w:link w:val="aff2"/>
    <w:uiPriority w:val="99"/>
    <w:unhideWhenUsed/>
    <w:rsid w:val="0049485E"/>
    <w:pPr>
      <w:suppressAutoHyphens/>
      <w:spacing w:after="120"/>
    </w:pPr>
    <w:rPr>
      <w:rFonts w:ascii="Calibri" w:eastAsia="Arial Unicode MS" w:hAnsi="Calibri" w:cs="Times New Roman"/>
      <w:color w:val="00000A"/>
      <w:kern w:val="1"/>
      <w:lang w:eastAsia="en-US"/>
    </w:rPr>
  </w:style>
  <w:style w:type="character" w:customStyle="1" w:styleId="aff2">
    <w:name w:val="Основной текст Знак"/>
    <w:basedOn w:val="a0"/>
    <w:link w:val="aff1"/>
    <w:uiPriority w:val="99"/>
    <w:rsid w:val="0049485E"/>
    <w:rPr>
      <w:rFonts w:ascii="Calibri" w:eastAsia="Arial Unicode MS" w:hAnsi="Calibri" w:cs="Times New Roman"/>
      <w:color w:val="00000A"/>
      <w:kern w:val="1"/>
      <w:lang w:eastAsia="en-US"/>
    </w:rPr>
  </w:style>
  <w:style w:type="paragraph" w:customStyle="1" w:styleId="aff3">
    <w:name w:val="Основной"/>
    <w:basedOn w:val="a"/>
    <w:link w:val="aff4"/>
    <w:rsid w:val="004948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en-US"/>
    </w:rPr>
  </w:style>
  <w:style w:type="character" w:customStyle="1" w:styleId="aff4">
    <w:name w:val="Основной Знак"/>
    <w:link w:val="aff3"/>
    <w:rsid w:val="0049485E"/>
    <w:rPr>
      <w:rFonts w:ascii="NewtonCSanPin" w:eastAsia="Times New Roman" w:hAnsi="NewtonCSanPin" w:cs="Times New Roman"/>
      <w:color w:val="000000"/>
      <w:sz w:val="21"/>
      <w:szCs w:val="21"/>
      <w:lang w:eastAsia="en-US"/>
    </w:rPr>
  </w:style>
  <w:style w:type="paragraph" w:styleId="aff5">
    <w:name w:val="Subtitle"/>
    <w:basedOn w:val="a"/>
    <w:next w:val="a"/>
    <w:link w:val="aff6"/>
    <w:qFormat/>
    <w:rsid w:val="0049485E"/>
    <w:pPr>
      <w:spacing w:after="60"/>
      <w:jc w:val="center"/>
      <w:outlineLvl w:val="1"/>
    </w:pPr>
    <w:rPr>
      <w:rFonts w:ascii="Cambria" w:eastAsia="Times New Roman" w:hAnsi="Cambria" w:cs="Times New Roman"/>
      <w:sz w:val="24"/>
      <w:szCs w:val="24"/>
    </w:rPr>
  </w:style>
  <w:style w:type="character" w:customStyle="1" w:styleId="aff6">
    <w:name w:val="Подзаголовок Знак"/>
    <w:basedOn w:val="a0"/>
    <w:link w:val="aff5"/>
    <w:rsid w:val="0049485E"/>
    <w:rPr>
      <w:rFonts w:ascii="Cambria" w:eastAsia="Times New Roman" w:hAnsi="Cambria" w:cs="Times New Roman"/>
      <w:sz w:val="24"/>
      <w:szCs w:val="24"/>
    </w:rPr>
  </w:style>
  <w:style w:type="character" w:customStyle="1" w:styleId="311pt0">
    <w:name w:val="Основной текст (3) + 11 pt;Не полужирный"/>
    <w:basedOn w:val="32"/>
    <w:rsid w:val="00D60998"/>
    <w:rPr>
      <w:b/>
      <w:bCs/>
      <w:color w:val="000000"/>
      <w:spacing w:val="0"/>
      <w:w w:val="100"/>
      <w:position w:val="0"/>
      <w:sz w:val="22"/>
      <w:szCs w:val="22"/>
      <w:lang w:val="ru-RU" w:eastAsia="ru-RU" w:bidi="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64236220" Type="http://schemas.openxmlformats.org/officeDocument/2006/relationships/comments" Target="comments.xml"/><Relationship Id="rId820811720" Type="http://schemas.microsoft.com/office/2011/relationships/commentsExtended" Target="commentsExtended.xml"/><Relationship Id="rId94857194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tApDoVsWH/+F6U3i/UOXyym6+F0=</DigestValue>
    </Reference>
    <Reference Type="http://www.w3.org/2000/09/xmldsig#Object" URI="#idOfficeObject">
      <DigestMethod Algorithm="http://www.w3.org/2000/09/xmldsig#sha1"/>
      <DigestValue>qHaQ7908NIwzGU7HYBA+z0wQ+Vo=</DigestValue>
    </Reference>
  </SignedInfo>
  <SignatureValue>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</SignatureValue>
  <KeyInfo>
    <X509Data>
      <X509Certificate>MIIFlzCCA38CFGmuXN4bNSDagNvjEsKHZo/19nwvMA0GCSqGSIb3DQEBCwUAMIGQ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364236220"/>
            <mdssi:RelationshipReference SourceId="rId820811720"/>
            <mdssi:RelationshipReference SourceId="rId948571942"/>
          </Transform>
          <Transform Algorithm="http://www.w3.org/TR/2001/REC-xml-c14n-20010315"/>
        </Transforms>
        <DigestMethod Algorithm="http://www.w3.org/2000/09/xmldsig#sha1"/>
        <DigestValue>G5e8t/8qGwWSSVeSTRzKxaLC7pY=</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QSrmZf9bkdWkkyeWw4fvbQ0lVfY=</DigestValue>
      </Reference>
      <Reference URI="/word/endnotes.xml?ContentType=application/vnd.openxmlformats-officedocument.wordprocessingml.endnotes+xml">
        <DigestMethod Algorithm="http://www.w3.org/2000/09/xmldsig#sha1"/>
        <DigestValue>n5DP6PRmWARD3iy9jRKzbUTRDCY=</DigestValue>
      </Reference>
      <Reference URI="/word/fontTable.xml?ContentType=application/vnd.openxmlformats-officedocument.wordprocessingml.fontTable+xml">
        <DigestMethod Algorithm="http://www.w3.org/2000/09/xmldsig#sha1"/>
        <DigestValue>JobmCbF29/peLpF8qGkYetyn8LQ=</DigestValue>
      </Reference>
      <Reference URI="/word/footer1.xml?ContentType=application/vnd.openxmlformats-officedocument.wordprocessingml.footer+xml">
        <DigestMethod Algorithm="http://www.w3.org/2000/09/xmldsig#sha1"/>
        <DigestValue>fuAvmdJe80hSXgSVqJNVJ72tceg=</DigestValue>
      </Reference>
      <Reference URI="/word/footnotes.xml?ContentType=application/vnd.openxmlformats-officedocument.wordprocessingml.footnotes+xml">
        <DigestMethod Algorithm="http://www.w3.org/2000/09/xmldsig#sha1"/>
        <DigestValue>nZSWLG9UixtTjSsOk/eaYZt8rdU=</DigestValue>
      </Reference>
      <Reference URI="/word/media/image1.jpeg?ContentType=image/jpeg">
        <DigestMethod Algorithm="http://www.w3.org/2000/09/xmldsig#sha1"/>
        <DigestValue>t9vaLfV+tlZnjcu8V8RYZRKsSlM=</DigestValue>
      </Reference>
      <Reference URI="/word/numbering.xml?ContentType=application/vnd.openxmlformats-officedocument.wordprocessingml.numbering+xml">
        <DigestMethod Algorithm="http://www.w3.org/2000/09/xmldsig#sha1"/>
        <DigestValue>c5mAOeMXq/F+0vI/LNI+ZOYL1Yo=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YioHX/Oo6b9FDax1JE7GeG9Avlk=</DigestValue>
      </Reference>
      <Reference URI="/word/styles.xml?ContentType=application/vnd.openxmlformats-officedocument.wordprocessingml.styles+xml">
        <DigestMethod Algorithm="http://www.w3.org/2000/09/xmldsig#sha1"/>
        <DigestValue>14ftmWJw4jxczZfag7nwW2nfzGE=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2021-11-02T02:58:01Z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765</TotalTime>
  <Pages>147</Pages>
  <Words>59738</Words>
  <Characters>340508</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88</cp:lastModifiedBy>
  <cp:revision>45</cp:revision>
  <dcterms:created xsi:type="dcterms:W3CDTF">2020-05-09T11:38:00Z</dcterms:created>
  <dcterms:modified xsi:type="dcterms:W3CDTF">2021-10-27T14:22:00Z</dcterms:modified>
</cp:coreProperties>
</file>